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D76172" w:rsidRDefault="00237FC6" w:rsidP="00B067A7">
      <w:pPr>
        <w:ind w:firstLine="0"/>
        <w:jc w:val="center"/>
        <w:rPr>
          <w:rFonts w:eastAsia="Times New Roman"/>
          <w:lang w:eastAsia="ru-RU"/>
        </w:rPr>
      </w:pPr>
      <w:r w:rsidRPr="00FB0911">
        <w:rPr>
          <w:rFonts w:eastAsia="Times New Roman"/>
          <w:lang w:eastAsia="ru-RU"/>
        </w:rPr>
        <w:t>от</w:t>
      </w:r>
      <w:r w:rsidR="00677D68" w:rsidRPr="00FB0911">
        <w:rPr>
          <w:rFonts w:eastAsia="Times New Roman"/>
          <w:lang w:eastAsia="ru-RU"/>
        </w:rPr>
        <w:t xml:space="preserve"> </w:t>
      </w:r>
      <w:r w:rsidR="00F86D4C">
        <w:rPr>
          <w:rFonts w:eastAsia="Times New Roman"/>
          <w:lang w:eastAsia="ru-RU"/>
        </w:rPr>
        <w:t>08</w:t>
      </w:r>
      <w:r w:rsidR="00637EE2">
        <w:rPr>
          <w:rFonts w:eastAsia="Times New Roman"/>
          <w:lang w:eastAsia="ru-RU"/>
        </w:rPr>
        <w:t>.</w:t>
      </w:r>
      <w:r w:rsidR="008038BC">
        <w:rPr>
          <w:rFonts w:eastAsia="Times New Roman"/>
          <w:lang w:eastAsia="ru-RU"/>
        </w:rPr>
        <w:t>04</w:t>
      </w:r>
      <w:r w:rsidR="000E1A0F" w:rsidRPr="00FB0911">
        <w:rPr>
          <w:rFonts w:eastAsia="Times New Roman"/>
          <w:lang w:eastAsia="ru-RU"/>
        </w:rPr>
        <w:t>.</w:t>
      </w:r>
      <w:r w:rsidR="00475436" w:rsidRPr="00FB0911">
        <w:rPr>
          <w:rFonts w:eastAsia="Times New Roman"/>
          <w:lang w:eastAsia="ru-RU"/>
        </w:rPr>
        <w:t>202</w:t>
      </w:r>
      <w:r w:rsidR="00E351DA">
        <w:rPr>
          <w:rFonts w:eastAsia="Times New Roman"/>
          <w:lang w:eastAsia="ru-RU"/>
        </w:rPr>
        <w:t>2</w:t>
      </w:r>
      <w:r w:rsidR="00475436" w:rsidRPr="00FB0911">
        <w:rPr>
          <w:rFonts w:eastAsia="Times New Roman"/>
          <w:lang w:eastAsia="ru-RU"/>
        </w:rPr>
        <w:t>г. №</w:t>
      </w:r>
      <w:r w:rsidR="006B36E7">
        <w:rPr>
          <w:rFonts w:eastAsia="Times New Roman"/>
          <w:lang w:eastAsia="ru-RU"/>
        </w:rPr>
        <w:t xml:space="preserve"> </w:t>
      </w:r>
      <w:r w:rsidR="001361EB">
        <w:rPr>
          <w:rFonts w:eastAsia="Times New Roman"/>
          <w:lang w:eastAsia="ru-RU"/>
        </w:rPr>
        <w:t>664</w:t>
      </w:r>
    </w:p>
    <w:p w:rsidR="00CB74CC" w:rsidRDefault="00CB74CC" w:rsidP="00B067A7">
      <w:pPr>
        <w:ind w:firstLine="0"/>
        <w:jc w:val="center"/>
        <w:rPr>
          <w:rFonts w:eastAsia="Times New Roman"/>
          <w:lang w:eastAsia="ru-RU"/>
        </w:rPr>
      </w:pPr>
    </w:p>
    <w:p w:rsidR="00DB00D0" w:rsidRPr="006E40D9" w:rsidRDefault="006E40D9" w:rsidP="00B067A7">
      <w:pPr>
        <w:ind w:firstLine="0"/>
        <w:jc w:val="center"/>
        <w:rPr>
          <w:rFonts w:eastAsia="Times New Roman"/>
          <w:b/>
          <w:szCs w:val="24"/>
          <w:lang w:eastAsia="ru-RU"/>
        </w:rPr>
      </w:pPr>
      <w:r w:rsidRPr="006E40D9">
        <w:rPr>
          <w:rFonts w:eastAsia="Times New Roman"/>
          <w:b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6E40D9"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 w:rsidRPr="006E40D9">
        <w:rPr>
          <w:rFonts w:eastAsia="Times New Roman"/>
          <w:b/>
          <w:szCs w:val="24"/>
          <w:lang w:eastAsia="ru-RU"/>
        </w:rPr>
        <w:t xml:space="preserve"> муниципального округа </w:t>
      </w:r>
      <w:r w:rsidRPr="0064049E">
        <w:rPr>
          <w:rFonts w:eastAsia="Times New Roman"/>
          <w:b/>
          <w:szCs w:val="24"/>
          <w:lang w:eastAsia="ru-RU"/>
        </w:rPr>
        <w:t>№ 403 от 05.03.2022</w:t>
      </w:r>
      <w:r w:rsidRPr="006E40D9">
        <w:rPr>
          <w:rFonts w:eastAsia="Times New Roman"/>
          <w:b/>
          <w:szCs w:val="24"/>
          <w:lang w:eastAsia="ru-RU"/>
        </w:rPr>
        <w:t xml:space="preserve"> «Об утверждении календарного плана официальных физкультурных мероприятий и спортивных мероприятий, проводимых на территории Балахнинского муниципального округа Нижегородской области в 2022 году»</w:t>
      </w:r>
    </w:p>
    <w:p w:rsidR="006E40D9" w:rsidRPr="006E40D9" w:rsidRDefault="006E40D9" w:rsidP="00B067A7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6E40D9" w:rsidRPr="006E40D9" w:rsidRDefault="006E40D9" w:rsidP="006E40D9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E40D9">
        <w:rPr>
          <w:rFonts w:eastAsia="Times New Roman"/>
          <w:szCs w:val="24"/>
          <w:lang w:eastAsia="ru-RU"/>
        </w:rPr>
        <w:t xml:space="preserve">В соответствии с Федеральным законом от 6 октября 2003 года </w:t>
      </w:r>
      <w:r w:rsidRPr="006E40D9">
        <w:rPr>
          <w:rFonts w:eastAsia="Times New Roman"/>
          <w:szCs w:val="24"/>
          <w:lang w:val="en-US" w:eastAsia="ru-RU"/>
        </w:rPr>
        <w:t>N</w:t>
      </w:r>
      <w:r w:rsidRPr="006E40D9">
        <w:rPr>
          <w:rFonts w:eastAsia="Times New Roman"/>
          <w:szCs w:val="24"/>
          <w:lang w:eastAsia="ru-RU"/>
        </w:rPr>
        <w:t xml:space="preserve"> 131-ФЗ "Об общих принципах организации местного самоуправления в Российской Федерации", Федерального закона от 4 декабря 2007 года </w:t>
      </w:r>
      <w:r w:rsidRPr="006E40D9">
        <w:rPr>
          <w:rFonts w:eastAsia="Times New Roman"/>
          <w:szCs w:val="24"/>
          <w:lang w:val="en-US" w:eastAsia="ru-RU"/>
        </w:rPr>
        <w:t>N</w:t>
      </w:r>
      <w:r w:rsidRPr="006E40D9">
        <w:rPr>
          <w:rFonts w:eastAsia="Times New Roman"/>
          <w:szCs w:val="24"/>
          <w:lang w:eastAsia="ru-RU"/>
        </w:rPr>
        <w:t xml:space="preserve"> 329-ФЗ "О физической культуре и спорте в Российской Федерации", в целях создания условий для развития физической культуры и массового спорта, организации проведения официальных, физкультурно-оздоровительных и спортивных мероприятий в Балахнинском муниципальном округе, руководствуясь Уставом Балахнинского муниципального округа, Администрация Балахнинского муниципального округа </w:t>
      </w:r>
      <w:r w:rsidR="0064049E">
        <w:rPr>
          <w:rFonts w:eastAsia="Times New Roman"/>
          <w:szCs w:val="24"/>
          <w:lang w:eastAsia="ru-RU"/>
        </w:rPr>
        <w:br/>
      </w:r>
      <w:bookmarkStart w:id="0" w:name="_GoBack"/>
      <w:bookmarkEnd w:id="0"/>
      <w:r w:rsidRPr="006E40D9">
        <w:rPr>
          <w:rFonts w:eastAsia="Times New Roman"/>
          <w:b/>
          <w:szCs w:val="24"/>
          <w:lang w:eastAsia="ru-RU"/>
        </w:rPr>
        <w:t>п о с т а н о в л я е т</w:t>
      </w:r>
      <w:r w:rsidRPr="006E40D9">
        <w:rPr>
          <w:rFonts w:eastAsia="Times New Roman"/>
          <w:szCs w:val="24"/>
          <w:lang w:eastAsia="ru-RU"/>
        </w:rPr>
        <w:t>:</w:t>
      </w:r>
    </w:p>
    <w:p w:rsidR="006E40D9" w:rsidRPr="006E40D9" w:rsidRDefault="006E40D9" w:rsidP="006E40D9">
      <w:pPr>
        <w:spacing w:line="360" w:lineRule="auto"/>
        <w:ind w:firstLine="567"/>
        <w:contextualSpacing/>
        <w:rPr>
          <w:rFonts w:eastAsia="Times New Roman"/>
          <w:szCs w:val="24"/>
          <w:lang w:eastAsia="ru-RU"/>
        </w:rPr>
      </w:pPr>
      <w:r w:rsidRPr="006E40D9">
        <w:rPr>
          <w:rFonts w:eastAsia="Times New Roman"/>
          <w:szCs w:val="24"/>
          <w:lang w:eastAsia="ru-RU"/>
        </w:rPr>
        <w:t xml:space="preserve">1. Внести в постановление Администрации </w:t>
      </w:r>
      <w:proofErr w:type="spellStart"/>
      <w:r w:rsidRPr="006E40D9">
        <w:rPr>
          <w:rFonts w:eastAsia="Times New Roman"/>
          <w:szCs w:val="24"/>
          <w:lang w:eastAsia="ru-RU"/>
        </w:rPr>
        <w:t>Балахнинского</w:t>
      </w:r>
      <w:proofErr w:type="spellEnd"/>
      <w:r w:rsidRPr="006E40D9">
        <w:rPr>
          <w:rFonts w:eastAsia="Times New Roman"/>
          <w:szCs w:val="24"/>
          <w:lang w:eastAsia="ru-RU"/>
        </w:rPr>
        <w:t xml:space="preserve"> муниципального округа </w:t>
      </w:r>
      <w:r w:rsidRPr="0064049E">
        <w:rPr>
          <w:rFonts w:eastAsia="Times New Roman"/>
          <w:szCs w:val="24"/>
          <w:lang w:eastAsia="ru-RU"/>
        </w:rPr>
        <w:t>№403 от 05.03.2022</w:t>
      </w:r>
      <w:r w:rsidRPr="006E40D9">
        <w:rPr>
          <w:rFonts w:eastAsia="Times New Roman"/>
          <w:szCs w:val="24"/>
          <w:lang w:eastAsia="ru-RU"/>
        </w:rPr>
        <w:t xml:space="preserve"> «Об утверждении календарного плана официальных физкультурных мероприятий спортивных мероприятий, проводимых на территории Балахнинского муниципального округа Нижегородской области в 2022 году» (далее – Календарный план) следующие изменения: </w:t>
      </w:r>
    </w:p>
    <w:p w:rsidR="006E40D9" w:rsidRPr="006E40D9" w:rsidRDefault="006E40D9" w:rsidP="006E40D9">
      <w:pPr>
        <w:spacing w:line="360" w:lineRule="auto"/>
        <w:ind w:firstLine="567"/>
        <w:contextualSpacing/>
        <w:rPr>
          <w:rFonts w:eastAsia="Times New Roman"/>
          <w:szCs w:val="24"/>
          <w:lang w:eastAsia="ru-RU"/>
        </w:rPr>
      </w:pPr>
      <w:r w:rsidRPr="006E40D9">
        <w:rPr>
          <w:rFonts w:eastAsia="Times New Roman"/>
          <w:szCs w:val="24"/>
          <w:lang w:eastAsia="ru-RU"/>
        </w:rPr>
        <w:t>1.1. Раздел «Легкая атлетика» Календарного плана дополнить следующим мероприятием:</w:t>
      </w:r>
    </w:p>
    <w:p w:rsidR="006E40D9" w:rsidRPr="006E40D9" w:rsidRDefault="006E40D9" w:rsidP="006E40D9">
      <w:pPr>
        <w:spacing w:line="360" w:lineRule="auto"/>
        <w:contextualSpacing/>
        <w:jc w:val="center"/>
        <w:rPr>
          <w:rFonts w:eastAsia="Times New Roman"/>
          <w:szCs w:val="24"/>
          <w:lang w:eastAsia="ru-RU"/>
        </w:rPr>
      </w:pPr>
      <w:r w:rsidRPr="006E40D9">
        <w:rPr>
          <w:rFonts w:eastAsia="Times New Roman"/>
          <w:szCs w:val="24"/>
          <w:lang w:eastAsia="ru-RU"/>
        </w:rPr>
        <w:t>« Легкая атлетика</w:t>
      </w:r>
    </w:p>
    <w:tbl>
      <w:tblPr>
        <w:tblpPr w:leftFromText="180" w:rightFromText="180" w:vertAnchor="text" w:horzAnchor="page" w:tblpXSpec="center" w:tblpY="65"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854"/>
        <w:gridCol w:w="926"/>
        <w:gridCol w:w="927"/>
        <w:gridCol w:w="618"/>
        <w:gridCol w:w="773"/>
        <w:gridCol w:w="618"/>
        <w:gridCol w:w="772"/>
        <w:gridCol w:w="618"/>
        <w:gridCol w:w="618"/>
        <w:gridCol w:w="618"/>
        <w:gridCol w:w="619"/>
        <w:gridCol w:w="927"/>
        <w:gridCol w:w="1416"/>
      </w:tblGrid>
      <w:tr w:rsidR="006E40D9" w:rsidRPr="006E40D9" w:rsidTr="00D710EC">
        <w:trPr>
          <w:trHeight w:val="320"/>
        </w:trPr>
        <w:tc>
          <w:tcPr>
            <w:tcW w:w="428" w:type="dxa"/>
            <w:vMerge w:val="restart"/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№ </w:t>
            </w:r>
            <w:proofErr w:type="gramStart"/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п</w:t>
            </w:r>
            <w:proofErr w:type="gramEnd"/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Дата проведения</w:t>
            </w:r>
          </w:p>
        </w:tc>
        <w:tc>
          <w:tcPr>
            <w:tcW w:w="927" w:type="dxa"/>
            <w:vMerge w:val="restart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Место проведения</w:t>
            </w:r>
          </w:p>
        </w:tc>
        <w:tc>
          <w:tcPr>
            <w:tcW w:w="618" w:type="dxa"/>
            <w:vMerge w:val="restart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Кол-во участников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Кол-во дней (игр)</w:t>
            </w:r>
          </w:p>
        </w:tc>
        <w:tc>
          <w:tcPr>
            <w:tcW w:w="3863" w:type="dxa"/>
            <w:gridSpan w:val="6"/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Финансовые расходы</w:t>
            </w:r>
          </w:p>
        </w:tc>
        <w:tc>
          <w:tcPr>
            <w:tcW w:w="2343" w:type="dxa"/>
            <w:gridSpan w:val="2"/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Источники финансирования</w:t>
            </w:r>
          </w:p>
        </w:tc>
      </w:tr>
      <w:tr w:rsidR="00AC2EE1" w:rsidRPr="006E40D9" w:rsidTr="00D710EC">
        <w:trPr>
          <w:trHeight w:val="961"/>
        </w:trPr>
        <w:tc>
          <w:tcPr>
            <w:tcW w:w="428" w:type="dxa"/>
            <w:vMerge/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7" w:type="dxa"/>
            <w:vMerge/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8" w:type="dxa"/>
            <w:vMerge/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3" w:type="dxa"/>
            <w:vMerge/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питание</w:t>
            </w:r>
          </w:p>
        </w:tc>
        <w:tc>
          <w:tcPr>
            <w:tcW w:w="772" w:type="dxa"/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ГСМ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транспорт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судейство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награждение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стартовые взносы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Программа </w:t>
            </w:r>
            <w:proofErr w:type="spellStart"/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Спонсоры/ Родительский комитет</w:t>
            </w:r>
          </w:p>
        </w:tc>
      </w:tr>
      <w:tr w:rsidR="00AC2EE1" w:rsidRPr="006E40D9" w:rsidTr="00D710EC">
        <w:trPr>
          <w:trHeight w:val="1599"/>
        </w:trPr>
        <w:tc>
          <w:tcPr>
            <w:tcW w:w="428" w:type="dxa"/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sz w:val="16"/>
                <w:szCs w:val="16"/>
                <w:lang w:eastAsia="ru-RU"/>
              </w:rPr>
              <w:t>Первенство МБУ ДО ДЮСЦ по легкой атлетике среди юношей и девушек 2009-2010г.р.,2011-2012г.р. и моложе «Шиповка юных»</w:t>
            </w:r>
          </w:p>
        </w:tc>
        <w:tc>
          <w:tcPr>
            <w:tcW w:w="926" w:type="dxa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февраль - март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ДО "ДЮСЦ"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AC2EE1" w:rsidRPr="006E40D9" w:rsidTr="00D710EC">
        <w:trPr>
          <w:trHeight w:val="987"/>
        </w:trPr>
        <w:tc>
          <w:tcPr>
            <w:tcW w:w="428" w:type="dxa"/>
            <w:shd w:val="clear" w:color="auto" w:fill="auto"/>
            <w:noWrap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6E40D9">
              <w:rPr>
                <w:rFonts w:eastAsia="Times New Roman"/>
                <w:sz w:val="16"/>
                <w:szCs w:val="16"/>
                <w:lang w:eastAsia="zh-CN"/>
              </w:rPr>
              <w:t xml:space="preserve">Первенство ДЮСЦ по легкой атлетике посвященное памяти </w:t>
            </w:r>
            <w:proofErr w:type="spellStart"/>
            <w:r w:rsidRPr="006E40D9">
              <w:rPr>
                <w:rFonts w:eastAsia="Times New Roman"/>
                <w:sz w:val="16"/>
                <w:szCs w:val="16"/>
                <w:lang w:eastAsia="zh-CN"/>
              </w:rPr>
              <w:t>Шулепова</w:t>
            </w:r>
            <w:proofErr w:type="spellEnd"/>
            <w:r w:rsidRPr="006E40D9">
              <w:rPr>
                <w:rFonts w:eastAsia="Times New Roman"/>
                <w:sz w:val="16"/>
                <w:szCs w:val="16"/>
                <w:lang w:eastAsia="zh-CN"/>
              </w:rPr>
              <w:t xml:space="preserve"> А.В.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E40D9" w:rsidRPr="006E40D9" w:rsidRDefault="006E40D9" w:rsidP="006E40D9">
            <w:pPr>
              <w:suppressLineNumbers/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6E40D9">
              <w:rPr>
                <w:rFonts w:eastAsia="Times New Roman"/>
                <w:sz w:val="16"/>
                <w:szCs w:val="16"/>
                <w:lang w:eastAsia="zh-CN"/>
              </w:rPr>
              <w:t>апрель – май</w:t>
            </w:r>
          </w:p>
          <w:p w:rsidR="006E40D9" w:rsidRPr="006E40D9" w:rsidRDefault="006E40D9" w:rsidP="006E40D9">
            <w:pPr>
              <w:suppressLineNumbers/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ДО "ДЮСЦ"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AC2EE1" w:rsidRPr="006E40D9" w:rsidTr="00545CBE">
        <w:trPr>
          <w:trHeight w:val="1718"/>
        </w:trPr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6E40D9">
              <w:rPr>
                <w:rFonts w:eastAsia="Times New Roman"/>
                <w:sz w:val="16"/>
                <w:szCs w:val="16"/>
                <w:lang w:eastAsia="zh-CN"/>
              </w:rPr>
              <w:t>Открытое первенство ДЮСЦ по легкой атлетике среди юношей и девушек 2007г.р., 2008 г.р.,</w:t>
            </w:r>
          </w:p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6E40D9">
              <w:rPr>
                <w:rFonts w:eastAsia="Times New Roman"/>
                <w:sz w:val="16"/>
                <w:szCs w:val="16"/>
                <w:lang w:eastAsia="zh-CN"/>
              </w:rPr>
              <w:t>2009 г.р.,2010 г.р. и моложе, в рамках «Дня защиты детей»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suppressLineNumbers/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6E40D9">
              <w:rPr>
                <w:rFonts w:eastAsia="Times New Roman"/>
                <w:sz w:val="16"/>
                <w:szCs w:val="16"/>
                <w:lang w:eastAsia="zh-CN"/>
              </w:rPr>
              <w:t>июнь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ДО "ДЮСЦ"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AC2EE1" w:rsidRPr="006E40D9" w:rsidTr="00545CBE">
        <w:trPr>
          <w:trHeight w:val="1570"/>
        </w:trPr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6E40D9">
              <w:rPr>
                <w:rFonts w:eastAsia="Times New Roman"/>
                <w:sz w:val="16"/>
                <w:szCs w:val="16"/>
                <w:lang w:eastAsia="zh-CN"/>
              </w:rPr>
              <w:t>Первенство МБУ ДО ДЮСЦ по легкой атлетике среди юношей и девушек 2008-2009г.р., 2010-2011г.р., 2012-2013г.р. и моложе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suppressLineNumbers/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6E40D9">
              <w:rPr>
                <w:rFonts w:eastAsia="Times New Roman"/>
                <w:sz w:val="16"/>
                <w:szCs w:val="16"/>
                <w:lang w:eastAsia="zh-CN"/>
              </w:rPr>
              <w:t>октябрь-ноябрь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МБУ ДО "ДЮСЦ"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545CBE" w:rsidRPr="006E40D9" w:rsidTr="00545CBE">
        <w:trPr>
          <w:trHeight w:val="1570"/>
        </w:trPr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5CBE" w:rsidRPr="006E40D9" w:rsidRDefault="00545CBE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5CBE" w:rsidRPr="006E40D9" w:rsidRDefault="00545CBE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5CBE" w:rsidRPr="006E40D9" w:rsidRDefault="00545CBE" w:rsidP="006E40D9">
            <w:pPr>
              <w:suppressLineNumbers/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5CBE" w:rsidRPr="006E40D9" w:rsidRDefault="00545CBE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5CBE" w:rsidRPr="006E40D9" w:rsidRDefault="00545CBE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5CBE" w:rsidRPr="006E40D9" w:rsidRDefault="00545CBE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5CBE" w:rsidRPr="006E40D9" w:rsidRDefault="00545CBE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5CBE" w:rsidRPr="006E40D9" w:rsidRDefault="00545CBE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5CBE" w:rsidRPr="006E40D9" w:rsidRDefault="00545CBE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5CBE" w:rsidRPr="006E40D9" w:rsidRDefault="00545CBE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5CBE" w:rsidRPr="006E40D9" w:rsidRDefault="00545CBE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5CBE" w:rsidRPr="006E40D9" w:rsidRDefault="00545CBE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5CBE" w:rsidRPr="006E40D9" w:rsidRDefault="00545CBE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5CBE" w:rsidRDefault="00545CBE" w:rsidP="00545CBE">
            <w:pPr>
              <w:spacing w:line="276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6E40D9"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545CBE" w:rsidRPr="006E40D9" w:rsidRDefault="00545CBE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</w:tbl>
    <w:p w:rsidR="0024693B" w:rsidRPr="00545CBE" w:rsidRDefault="0024693B" w:rsidP="00545CBE">
      <w:pPr>
        <w:spacing w:line="276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</w:p>
    <w:p w:rsidR="006E40D9" w:rsidRPr="006E40D9" w:rsidRDefault="006E40D9" w:rsidP="006E40D9">
      <w:pPr>
        <w:spacing w:line="360" w:lineRule="auto"/>
        <w:ind w:firstLine="567"/>
        <w:contextualSpacing/>
        <w:jc w:val="left"/>
        <w:rPr>
          <w:rFonts w:eastAsia="Times New Roman"/>
          <w:szCs w:val="24"/>
          <w:lang w:eastAsia="ru-RU"/>
        </w:rPr>
      </w:pPr>
      <w:r w:rsidRPr="006E40D9">
        <w:rPr>
          <w:rFonts w:eastAsia="Times New Roman"/>
          <w:szCs w:val="24"/>
          <w:lang w:eastAsia="ru-RU"/>
        </w:rPr>
        <w:t>1.2. Раздел «Футбол» Календарного плана дополнить следующим мероприятием:</w:t>
      </w:r>
    </w:p>
    <w:p w:rsidR="006E40D9" w:rsidRPr="006E40D9" w:rsidRDefault="006E40D9" w:rsidP="006E40D9">
      <w:pPr>
        <w:spacing w:line="360" w:lineRule="auto"/>
        <w:contextualSpacing/>
        <w:jc w:val="center"/>
        <w:rPr>
          <w:rFonts w:eastAsia="Times New Roman"/>
          <w:szCs w:val="24"/>
          <w:lang w:eastAsia="ru-RU"/>
        </w:rPr>
      </w:pPr>
      <w:r w:rsidRPr="006E40D9">
        <w:rPr>
          <w:rFonts w:eastAsia="Times New Roman"/>
          <w:szCs w:val="24"/>
          <w:lang w:eastAsia="ru-RU"/>
        </w:rPr>
        <w:t>« Футбол</w:t>
      </w:r>
    </w:p>
    <w:tbl>
      <w:tblPr>
        <w:tblpPr w:leftFromText="180" w:rightFromText="180" w:vertAnchor="text" w:horzAnchor="page" w:tblpXSpec="center" w:tblpY="65"/>
        <w:tblW w:w="11732" w:type="dxa"/>
        <w:tblLayout w:type="fixed"/>
        <w:tblLook w:val="04A0" w:firstRow="1" w:lastRow="0" w:firstColumn="1" w:lastColumn="0" w:noHBand="0" w:noVBand="1"/>
      </w:tblPr>
      <w:tblGrid>
        <w:gridCol w:w="423"/>
        <w:gridCol w:w="1842"/>
        <w:gridCol w:w="920"/>
        <w:gridCol w:w="921"/>
        <w:gridCol w:w="614"/>
        <w:gridCol w:w="769"/>
        <w:gridCol w:w="614"/>
        <w:gridCol w:w="768"/>
        <w:gridCol w:w="614"/>
        <w:gridCol w:w="614"/>
        <w:gridCol w:w="614"/>
        <w:gridCol w:w="615"/>
        <w:gridCol w:w="769"/>
        <w:gridCol w:w="1635"/>
      </w:tblGrid>
      <w:tr w:rsidR="006E40D9" w:rsidRPr="006E40D9" w:rsidTr="00D710EC">
        <w:trPr>
          <w:trHeight w:val="33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№ </w:t>
            </w:r>
            <w:proofErr w:type="gramStart"/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п</w:t>
            </w:r>
            <w:proofErr w:type="gramEnd"/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Дата проведения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Место проведения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Кол-во участников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Кол-во дней (игр)</w:t>
            </w:r>
          </w:p>
        </w:tc>
        <w:tc>
          <w:tcPr>
            <w:tcW w:w="38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Финансовые расходы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Источники финансирования</w:t>
            </w:r>
          </w:p>
        </w:tc>
      </w:tr>
      <w:tr w:rsidR="00AC2EE1" w:rsidRPr="006E40D9" w:rsidTr="00967ED3">
        <w:trPr>
          <w:trHeight w:val="1002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питание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ГСМ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транспорт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судейство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награждение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стартовые взносы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Программа </w:t>
            </w:r>
            <w:proofErr w:type="spellStart"/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Спонсоры/ Родительский комитет</w:t>
            </w:r>
          </w:p>
        </w:tc>
      </w:tr>
      <w:tr w:rsidR="00AC2EE1" w:rsidRPr="006E40D9" w:rsidTr="00967ED3">
        <w:trPr>
          <w:trHeight w:val="277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Традиционный турнир по мини-футболу среди организаций и предприятий Балахнинского муниципального округа, посвященного памяти пожарного 22-ПЧ Кочеткова С.А.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май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МБУ «ФОК «Олимпийский»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</w:tr>
      <w:tr w:rsidR="00745DAB" w:rsidRPr="006E40D9" w:rsidTr="00967ED3">
        <w:trPr>
          <w:trHeight w:val="960"/>
        </w:trPr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45DAB" w:rsidRPr="006E40D9" w:rsidRDefault="00745DAB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DAB" w:rsidRPr="006E40D9" w:rsidRDefault="00745DAB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DAB" w:rsidRPr="006E40D9" w:rsidRDefault="00745DAB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DAB" w:rsidRPr="006E40D9" w:rsidRDefault="00745DAB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DAB" w:rsidRPr="006E40D9" w:rsidRDefault="00745DAB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DAB" w:rsidRPr="006E40D9" w:rsidRDefault="00745DAB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DAB" w:rsidRPr="006E40D9" w:rsidRDefault="00745DAB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DAB" w:rsidRPr="006E40D9" w:rsidRDefault="00745DAB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DAB" w:rsidRPr="006E40D9" w:rsidRDefault="00745DAB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DAB" w:rsidRPr="006E40D9" w:rsidRDefault="00745DAB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DAB" w:rsidRPr="006E40D9" w:rsidRDefault="00745DAB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DAB" w:rsidRPr="006E40D9" w:rsidRDefault="00745DAB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DAB" w:rsidRPr="006E40D9" w:rsidRDefault="00745DAB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DAB" w:rsidRDefault="00745DAB" w:rsidP="00745DAB">
            <w:pPr>
              <w:spacing w:line="276" w:lineRule="auto"/>
              <w:contextualSpacing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6E40D9"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745DAB" w:rsidRPr="006E40D9" w:rsidRDefault="00745DAB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</w:tr>
    </w:tbl>
    <w:p w:rsidR="0024693B" w:rsidRPr="006E40D9" w:rsidRDefault="0024693B" w:rsidP="006E40D9">
      <w:pPr>
        <w:spacing w:line="276" w:lineRule="auto"/>
        <w:contextualSpacing/>
        <w:jc w:val="right"/>
        <w:rPr>
          <w:rFonts w:eastAsia="Times New Roman"/>
          <w:szCs w:val="24"/>
          <w:lang w:eastAsia="ru-RU"/>
        </w:rPr>
      </w:pPr>
    </w:p>
    <w:p w:rsidR="006E40D9" w:rsidRPr="006E40D9" w:rsidRDefault="006E40D9" w:rsidP="006E40D9">
      <w:pPr>
        <w:spacing w:line="360" w:lineRule="auto"/>
        <w:ind w:firstLine="567"/>
        <w:contextualSpacing/>
        <w:rPr>
          <w:rFonts w:eastAsia="Times New Roman"/>
          <w:szCs w:val="24"/>
          <w:lang w:eastAsia="ru-RU"/>
        </w:rPr>
      </w:pPr>
      <w:r w:rsidRPr="006E40D9">
        <w:rPr>
          <w:rFonts w:eastAsia="Times New Roman"/>
          <w:szCs w:val="24"/>
          <w:lang w:eastAsia="ru-RU"/>
        </w:rPr>
        <w:t>1.3. Раздел «Художественная гимнастика» Календарного плана дополнить следующим мероприятием:</w:t>
      </w:r>
    </w:p>
    <w:p w:rsidR="006E40D9" w:rsidRPr="006E40D9" w:rsidRDefault="006E40D9" w:rsidP="006E40D9">
      <w:pPr>
        <w:spacing w:line="276" w:lineRule="auto"/>
        <w:contextualSpacing/>
        <w:jc w:val="center"/>
        <w:rPr>
          <w:rFonts w:eastAsia="Times New Roman"/>
          <w:szCs w:val="24"/>
          <w:lang w:eastAsia="ru-RU"/>
        </w:rPr>
      </w:pPr>
      <w:r w:rsidRPr="006E40D9">
        <w:rPr>
          <w:rFonts w:eastAsia="Times New Roman"/>
          <w:szCs w:val="24"/>
          <w:lang w:eastAsia="ru-RU"/>
        </w:rPr>
        <w:t>« Художественная гимнастика</w:t>
      </w:r>
    </w:p>
    <w:tbl>
      <w:tblPr>
        <w:tblpPr w:leftFromText="180" w:rightFromText="180" w:vertAnchor="text" w:horzAnchor="page" w:tblpXSpec="center" w:tblpY="65"/>
        <w:tblW w:w="11732" w:type="dxa"/>
        <w:tblLayout w:type="fixed"/>
        <w:tblLook w:val="04A0" w:firstRow="1" w:lastRow="0" w:firstColumn="1" w:lastColumn="0" w:noHBand="0" w:noVBand="1"/>
      </w:tblPr>
      <w:tblGrid>
        <w:gridCol w:w="426"/>
        <w:gridCol w:w="1849"/>
        <w:gridCol w:w="924"/>
        <w:gridCol w:w="925"/>
        <w:gridCol w:w="616"/>
        <w:gridCol w:w="771"/>
        <w:gridCol w:w="616"/>
        <w:gridCol w:w="770"/>
        <w:gridCol w:w="616"/>
        <w:gridCol w:w="616"/>
        <w:gridCol w:w="616"/>
        <w:gridCol w:w="619"/>
        <w:gridCol w:w="771"/>
        <w:gridCol w:w="1597"/>
      </w:tblGrid>
      <w:tr w:rsidR="006E40D9" w:rsidRPr="006E40D9" w:rsidTr="00D710EC">
        <w:trPr>
          <w:trHeight w:val="3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№ </w:t>
            </w:r>
            <w:proofErr w:type="gramStart"/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п</w:t>
            </w:r>
            <w:proofErr w:type="gramEnd"/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Дата проведения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Место проведения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Кол-во участников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Кол-во дней (игр)</w:t>
            </w:r>
          </w:p>
        </w:tc>
        <w:tc>
          <w:tcPr>
            <w:tcW w:w="3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Финансовые расходы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Источники финансирования</w:t>
            </w:r>
          </w:p>
        </w:tc>
      </w:tr>
      <w:tr w:rsidR="00AC2EE1" w:rsidRPr="006E40D9" w:rsidTr="00D710EC">
        <w:trPr>
          <w:trHeight w:val="9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0D9" w:rsidRPr="006E40D9" w:rsidRDefault="006E40D9" w:rsidP="006E40D9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питание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ГСМ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транспорт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судейство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награждение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стартовые взносы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 xml:space="preserve">Программа </w:t>
            </w:r>
            <w:proofErr w:type="spellStart"/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b/>
                <w:bCs/>
                <w:color w:val="000000"/>
                <w:sz w:val="16"/>
                <w:szCs w:val="24"/>
                <w:lang w:eastAsia="ru-RU"/>
              </w:rPr>
              <w:t>Спонсоры/ Родительский комитет</w:t>
            </w:r>
          </w:p>
        </w:tc>
      </w:tr>
      <w:tr w:rsidR="00AC2EE1" w:rsidRPr="006E40D9" w:rsidTr="00D710EC">
        <w:trPr>
          <w:trHeight w:val="10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 w:rsidRPr="006E40D9">
              <w:rPr>
                <w:rFonts w:eastAsia="Times New Roman"/>
                <w:sz w:val="16"/>
                <w:szCs w:val="24"/>
                <w:lang w:eastAsia="zh-CN"/>
              </w:rPr>
              <w:t>«Новогодняя  «ФЕЕРИЯ» мероприятие по художественной гимнастике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suppressLineNumbers/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 w:rsidRPr="006E40D9">
              <w:rPr>
                <w:rFonts w:eastAsia="Times New Roman"/>
                <w:sz w:val="16"/>
                <w:szCs w:val="24"/>
                <w:lang w:eastAsia="zh-CN"/>
              </w:rPr>
              <w:t>январь</w:t>
            </w:r>
          </w:p>
          <w:p w:rsidR="006E40D9" w:rsidRPr="006E40D9" w:rsidRDefault="006E40D9" w:rsidP="006E40D9">
            <w:pPr>
              <w:suppressLineNumbers/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МБУ ДО "ДЮСЦ"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8"/>
                <w:szCs w:val="24"/>
                <w:lang w:eastAsia="ru-RU"/>
              </w:rPr>
              <w:t> </w:t>
            </w:r>
          </w:p>
        </w:tc>
      </w:tr>
      <w:tr w:rsidR="00AC2EE1" w:rsidRPr="006E40D9" w:rsidTr="00D710EC">
        <w:trPr>
          <w:trHeight w:val="6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  <w:r w:rsidRPr="006E40D9">
              <w:rPr>
                <w:rFonts w:eastAsia="Times New Roman"/>
                <w:sz w:val="16"/>
                <w:szCs w:val="18"/>
                <w:lang w:eastAsia="zh-CN"/>
              </w:rPr>
              <w:t>Первенство БМО по художественной гимнастике в индивидуальной программе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suppressLineNumbers/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</w:p>
          <w:p w:rsidR="006E40D9" w:rsidRPr="006E40D9" w:rsidRDefault="006E40D9" w:rsidP="006E40D9">
            <w:pPr>
              <w:suppressLineNumbers/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  <w:r w:rsidRPr="006E40D9">
              <w:rPr>
                <w:rFonts w:eastAsia="Times New Roman"/>
                <w:sz w:val="16"/>
                <w:szCs w:val="18"/>
                <w:lang w:eastAsia="zh-CN"/>
              </w:rPr>
              <w:t>апрель-май</w:t>
            </w:r>
          </w:p>
          <w:p w:rsidR="006E40D9" w:rsidRPr="006E40D9" w:rsidRDefault="006E40D9" w:rsidP="006E40D9">
            <w:pPr>
              <w:suppressLineNumbers/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 w:rsidRPr="006E40D9">
              <w:rPr>
                <w:rFonts w:eastAsia="Times New Roman"/>
                <w:sz w:val="16"/>
                <w:szCs w:val="24"/>
                <w:lang w:eastAsia="zh-CN"/>
              </w:rPr>
              <w:t>МАОУ «СОШ №10»</w:t>
            </w:r>
          </w:p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 w:rsidRPr="006E40D9">
              <w:rPr>
                <w:rFonts w:eastAsia="Times New Roman"/>
                <w:sz w:val="16"/>
                <w:szCs w:val="24"/>
                <w:lang w:eastAsia="zh-CN"/>
              </w:rPr>
              <w:t>п. Гидроторф,</w:t>
            </w:r>
          </w:p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 w:rsidRPr="006E40D9">
              <w:rPr>
                <w:rFonts w:eastAsia="Times New Roman"/>
                <w:sz w:val="16"/>
                <w:szCs w:val="24"/>
                <w:lang w:eastAsia="zh-CN"/>
              </w:rPr>
              <w:t>ул. Центральная,</w:t>
            </w:r>
          </w:p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8"/>
                <w:lang w:eastAsia="ru-RU"/>
              </w:rPr>
            </w:pPr>
            <w:r w:rsidRPr="006E40D9">
              <w:rPr>
                <w:rFonts w:eastAsia="Times New Roman"/>
                <w:sz w:val="16"/>
                <w:szCs w:val="24"/>
                <w:lang w:eastAsia="ru-RU"/>
              </w:rPr>
              <w:t>д.2А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AC2EE1" w:rsidRPr="006E40D9" w:rsidTr="00967ED3">
        <w:trPr>
          <w:trHeight w:val="1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  <w:r w:rsidRPr="006E40D9">
              <w:rPr>
                <w:rFonts w:eastAsia="Times New Roman"/>
                <w:sz w:val="16"/>
                <w:szCs w:val="18"/>
                <w:lang w:eastAsia="zh-CN"/>
              </w:rPr>
              <w:t xml:space="preserve">Первенство </w:t>
            </w:r>
            <w:proofErr w:type="spellStart"/>
            <w:r w:rsidRPr="006E40D9">
              <w:rPr>
                <w:rFonts w:eastAsia="Times New Roman"/>
                <w:sz w:val="16"/>
                <w:szCs w:val="18"/>
                <w:lang w:eastAsia="zh-CN"/>
              </w:rPr>
              <w:t>Балахнинского</w:t>
            </w:r>
            <w:proofErr w:type="spellEnd"/>
            <w:r w:rsidRPr="006E40D9">
              <w:rPr>
                <w:rFonts w:eastAsia="Times New Roman"/>
                <w:sz w:val="16"/>
                <w:szCs w:val="18"/>
                <w:lang w:eastAsia="zh-CN"/>
              </w:rPr>
              <w:t xml:space="preserve"> муниципального округа </w:t>
            </w:r>
            <w:proofErr w:type="spellStart"/>
            <w:r w:rsidRPr="006E40D9">
              <w:rPr>
                <w:rFonts w:eastAsia="Times New Roman"/>
                <w:sz w:val="16"/>
                <w:szCs w:val="18"/>
                <w:lang w:eastAsia="zh-CN"/>
              </w:rPr>
              <w:t>г</w:t>
            </w:r>
            <w:proofErr w:type="gramStart"/>
            <w:r w:rsidRPr="006E40D9">
              <w:rPr>
                <w:rFonts w:eastAsia="Times New Roman"/>
                <w:sz w:val="16"/>
                <w:szCs w:val="18"/>
                <w:lang w:eastAsia="zh-CN"/>
              </w:rPr>
              <w:t>.Б</w:t>
            </w:r>
            <w:proofErr w:type="gramEnd"/>
            <w:r w:rsidRPr="006E40D9">
              <w:rPr>
                <w:rFonts w:eastAsia="Times New Roman"/>
                <w:sz w:val="16"/>
                <w:szCs w:val="18"/>
                <w:lang w:eastAsia="zh-CN"/>
              </w:rPr>
              <w:t>алахна</w:t>
            </w:r>
            <w:proofErr w:type="spellEnd"/>
            <w:r w:rsidRPr="006E40D9">
              <w:rPr>
                <w:rFonts w:eastAsia="Times New Roman"/>
                <w:sz w:val="16"/>
                <w:szCs w:val="18"/>
                <w:lang w:eastAsia="zh-CN"/>
              </w:rPr>
              <w:t xml:space="preserve"> по художественной гимнастике «</w:t>
            </w:r>
            <w:proofErr w:type="spellStart"/>
            <w:r w:rsidRPr="006E40D9">
              <w:rPr>
                <w:rFonts w:eastAsia="Times New Roman"/>
                <w:sz w:val="16"/>
                <w:szCs w:val="18"/>
                <w:lang w:eastAsia="zh-CN"/>
              </w:rPr>
              <w:t>Wings</w:t>
            </w:r>
            <w:proofErr w:type="spellEnd"/>
            <w:r w:rsidRPr="006E40D9">
              <w:rPr>
                <w:rFonts w:eastAsia="Times New Roman"/>
                <w:sz w:val="16"/>
                <w:szCs w:val="18"/>
                <w:lang w:eastAsia="zh-CN"/>
              </w:rPr>
              <w:t xml:space="preserve"> </w:t>
            </w:r>
            <w:proofErr w:type="spellStart"/>
            <w:r w:rsidRPr="006E40D9">
              <w:rPr>
                <w:rFonts w:eastAsia="Times New Roman"/>
                <w:sz w:val="16"/>
                <w:szCs w:val="18"/>
                <w:lang w:eastAsia="zh-CN"/>
              </w:rPr>
              <w:t>of</w:t>
            </w:r>
            <w:proofErr w:type="spellEnd"/>
            <w:r w:rsidRPr="006E40D9">
              <w:rPr>
                <w:rFonts w:eastAsia="Times New Roman"/>
                <w:sz w:val="16"/>
                <w:szCs w:val="18"/>
                <w:lang w:eastAsia="zh-CN"/>
              </w:rPr>
              <w:t xml:space="preserve"> </w:t>
            </w:r>
            <w:proofErr w:type="spellStart"/>
            <w:r w:rsidRPr="006E40D9">
              <w:rPr>
                <w:rFonts w:eastAsia="Times New Roman"/>
                <w:sz w:val="16"/>
                <w:szCs w:val="18"/>
                <w:lang w:eastAsia="zh-CN"/>
              </w:rPr>
              <w:t>victory</w:t>
            </w:r>
            <w:proofErr w:type="spellEnd"/>
            <w:r w:rsidRPr="006E40D9">
              <w:rPr>
                <w:rFonts w:eastAsia="Times New Roman"/>
                <w:sz w:val="16"/>
                <w:szCs w:val="18"/>
                <w:lang w:eastAsia="zh-CN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suppressLineNumbers/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  <w:r w:rsidRPr="006E40D9">
              <w:rPr>
                <w:rFonts w:eastAsia="Times New Roman"/>
                <w:sz w:val="16"/>
                <w:szCs w:val="18"/>
                <w:lang w:eastAsia="zh-CN"/>
              </w:rPr>
              <w:t>апрель, ноябрь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 w:rsidRPr="006E40D9">
              <w:rPr>
                <w:rFonts w:eastAsia="Times New Roman"/>
                <w:sz w:val="16"/>
                <w:szCs w:val="24"/>
                <w:lang w:eastAsia="zh-CN"/>
              </w:rPr>
              <w:t>МАУ ЦДО «Дом Москвы»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AC2EE1" w:rsidRPr="006E40D9" w:rsidTr="00967ED3">
        <w:trPr>
          <w:trHeight w:val="6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  <w:r w:rsidRPr="006E40D9">
              <w:rPr>
                <w:rFonts w:eastAsia="Times New Roman"/>
                <w:color w:val="000000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  <w:r w:rsidRPr="006E40D9">
              <w:rPr>
                <w:rFonts w:eastAsia="Times New Roman"/>
                <w:sz w:val="16"/>
                <w:szCs w:val="18"/>
                <w:lang w:eastAsia="zh-CN"/>
              </w:rPr>
              <w:t>Первенство МБУ ДО "ДЮСЦ" по художественной гимнастике в индивидуальной программе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suppressLineNumbers/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  <w:r w:rsidRPr="006E40D9">
              <w:rPr>
                <w:rFonts w:eastAsia="Times New Roman"/>
                <w:sz w:val="16"/>
                <w:szCs w:val="18"/>
                <w:lang w:eastAsia="zh-CN"/>
              </w:rPr>
              <w:t>октябрь-ноябрь</w:t>
            </w:r>
          </w:p>
          <w:p w:rsidR="006E40D9" w:rsidRPr="006E40D9" w:rsidRDefault="006E40D9" w:rsidP="006E40D9">
            <w:pPr>
              <w:suppressLineNumbers/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 w:rsidRPr="006E40D9">
              <w:rPr>
                <w:rFonts w:eastAsia="Times New Roman"/>
                <w:sz w:val="16"/>
                <w:szCs w:val="24"/>
                <w:lang w:eastAsia="zh-CN"/>
              </w:rPr>
              <w:t>МАОУ «СОШ №10»</w:t>
            </w:r>
          </w:p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 w:rsidRPr="006E40D9">
              <w:rPr>
                <w:rFonts w:eastAsia="Times New Roman"/>
                <w:sz w:val="16"/>
                <w:szCs w:val="24"/>
                <w:lang w:eastAsia="zh-CN"/>
              </w:rPr>
              <w:t>п. Гидроторф,</w:t>
            </w:r>
          </w:p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 w:rsidRPr="006E40D9">
              <w:rPr>
                <w:rFonts w:eastAsia="Times New Roman"/>
                <w:sz w:val="16"/>
                <w:szCs w:val="24"/>
                <w:lang w:eastAsia="zh-CN"/>
              </w:rPr>
              <w:t>ул. Центральная,</w:t>
            </w:r>
          </w:p>
          <w:p w:rsidR="006E40D9" w:rsidRPr="006E40D9" w:rsidRDefault="006E40D9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  <w:r w:rsidRPr="006E40D9">
              <w:rPr>
                <w:rFonts w:eastAsia="Times New Roman"/>
                <w:sz w:val="16"/>
                <w:szCs w:val="24"/>
                <w:lang w:eastAsia="zh-CN"/>
              </w:rPr>
              <w:t>д.2А</w:t>
            </w:r>
          </w:p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0D9" w:rsidRPr="006E40D9" w:rsidRDefault="006E40D9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967ED3" w:rsidRPr="006E40D9" w:rsidTr="00967ED3">
        <w:trPr>
          <w:trHeight w:val="639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67ED3" w:rsidRPr="006E40D9" w:rsidRDefault="00967ED3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ED3" w:rsidRPr="006E40D9" w:rsidRDefault="00967ED3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ED3" w:rsidRPr="006E40D9" w:rsidRDefault="00967ED3" w:rsidP="006E40D9">
            <w:pPr>
              <w:suppressLineNumbers/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18"/>
                <w:lang w:eastAsia="zh-CN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ED3" w:rsidRPr="006E40D9" w:rsidRDefault="00967ED3" w:rsidP="006E40D9">
            <w:pPr>
              <w:suppressAutoHyphens/>
              <w:snapToGrid w:val="0"/>
              <w:ind w:firstLine="0"/>
              <w:jc w:val="center"/>
              <w:rPr>
                <w:rFonts w:eastAsia="Times New Roman"/>
                <w:sz w:val="16"/>
                <w:szCs w:val="24"/>
                <w:lang w:eastAsia="zh-CN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ED3" w:rsidRPr="006E40D9" w:rsidRDefault="00967ED3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ED3" w:rsidRPr="006E40D9" w:rsidRDefault="00967ED3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ED3" w:rsidRPr="006E40D9" w:rsidRDefault="00967ED3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ED3" w:rsidRPr="006E40D9" w:rsidRDefault="00967ED3" w:rsidP="006E40D9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ED3" w:rsidRPr="006E40D9" w:rsidRDefault="00967ED3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ED3" w:rsidRPr="006E40D9" w:rsidRDefault="00967ED3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ED3" w:rsidRPr="006E40D9" w:rsidRDefault="00967ED3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ED3" w:rsidRPr="006E40D9" w:rsidRDefault="00967ED3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ED3" w:rsidRPr="006E40D9" w:rsidRDefault="00967ED3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7ED3" w:rsidRDefault="00967ED3" w:rsidP="00967ED3">
            <w:pPr>
              <w:spacing w:line="276" w:lineRule="auto"/>
              <w:contextualSpacing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6E40D9">
              <w:rPr>
                <w:rFonts w:eastAsia="Times New Roman"/>
                <w:sz w:val="28"/>
                <w:szCs w:val="28"/>
                <w:lang w:eastAsia="ru-RU"/>
              </w:rPr>
              <w:t>»</w:t>
            </w:r>
          </w:p>
          <w:p w:rsidR="00967ED3" w:rsidRPr="006E40D9" w:rsidRDefault="00967ED3" w:rsidP="006E40D9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24"/>
                <w:lang w:eastAsia="ru-RU"/>
              </w:rPr>
            </w:pPr>
          </w:p>
        </w:tc>
      </w:tr>
    </w:tbl>
    <w:p w:rsidR="0024693B" w:rsidRDefault="0024693B" w:rsidP="00B067A7">
      <w:pPr>
        <w:ind w:firstLine="0"/>
        <w:jc w:val="center"/>
        <w:rPr>
          <w:rFonts w:eastAsia="Times New Roman"/>
          <w:lang w:eastAsia="ru-RU"/>
        </w:rPr>
      </w:pPr>
    </w:p>
    <w:p w:rsidR="006E40D9" w:rsidRPr="006E40D9" w:rsidRDefault="006E40D9" w:rsidP="006E40D9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E40D9">
        <w:rPr>
          <w:rFonts w:eastAsia="Times New Roman"/>
          <w:szCs w:val="24"/>
          <w:lang w:eastAsia="ru-RU"/>
        </w:rPr>
        <w:t>2.</w:t>
      </w:r>
      <w:r w:rsidRPr="006E40D9">
        <w:rPr>
          <w:rFonts w:eastAsia="Times New Roman"/>
          <w:szCs w:val="24"/>
          <w:lang w:eastAsia="ru-RU"/>
        </w:rPr>
        <w:tab/>
        <w:t xml:space="preserve">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округа. </w:t>
      </w:r>
    </w:p>
    <w:p w:rsidR="006E40D9" w:rsidRPr="006E40D9" w:rsidRDefault="006E40D9" w:rsidP="006E40D9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6E40D9">
        <w:rPr>
          <w:rFonts w:eastAsia="Times New Roman"/>
          <w:szCs w:val="24"/>
          <w:lang w:eastAsia="ru-RU"/>
        </w:rPr>
        <w:t xml:space="preserve">3. </w:t>
      </w:r>
      <w:proofErr w:type="gramStart"/>
      <w:r w:rsidRPr="006E40D9">
        <w:rPr>
          <w:rFonts w:eastAsia="Times New Roman"/>
          <w:szCs w:val="24"/>
          <w:lang w:eastAsia="ru-RU"/>
        </w:rPr>
        <w:t>Контроль за</w:t>
      </w:r>
      <w:proofErr w:type="gramEnd"/>
      <w:r w:rsidRPr="006E40D9"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 w:rsidRPr="006E40D9">
        <w:rPr>
          <w:rFonts w:eastAsia="Times New Roman"/>
          <w:szCs w:val="24"/>
          <w:lang w:eastAsia="ru-RU"/>
        </w:rPr>
        <w:t>Судаева</w:t>
      </w:r>
      <w:proofErr w:type="spellEnd"/>
      <w:r w:rsidRPr="006E40D9">
        <w:rPr>
          <w:rFonts w:eastAsia="Times New Roman"/>
          <w:szCs w:val="24"/>
          <w:lang w:eastAsia="ru-RU"/>
        </w:rPr>
        <w:t>).</w:t>
      </w:r>
    </w:p>
    <w:p w:rsidR="006E40D9" w:rsidRPr="006E40D9" w:rsidRDefault="006E40D9" w:rsidP="006E40D9">
      <w:pPr>
        <w:spacing w:line="276" w:lineRule="auto"/>
        <w:ind w:firstLine="567"/>
        <w:rPr>
          <w:rFonts w:eastAsia="Times New Roman"/>
          <w:szCs w:val="24"/>
          <w:lang w:eastAsia="ru-RU"/>
        </w:rPr>
      </w:pPr>
    </w:p>
    <w:p w:rsidR="006E40D9" w:rsidRPr="006E40D9" w:rsidRDefault="006E40D9" w:rsidP="006E40D9">
      <w:pPr>
        <w:spacing w:line="276" w:lineRule="auto"/>
        <w:ind w:firstLine="567"/>
        <w:rPr>
          <w:rFonts w:eastAsia="Times New Roman"/>
          <w:szCs w:val="24"/>
          <w:lang w:eastAsia="ru-RU"/>
        </w:rPr>
      </w:pPr>
    </w:p>
    <w:p w:rsidR="006E40D9" w:rsidRPr="006E40D9" w:rsidRDefault="006E40D9" w:rsidP="006E40D9">
      <w:pPr>
        <w:spacing w:line="276" w:lineRule="auto"/>
        <w:ind w:firstLine="0"/>
        <w:rPr>
          <w:rFonts w:eastAsia="Times New Roman"/>
          <w:szCs w:val="24"/>
          <w:lang w:eastAsia="ru-RU"/>
        </w:rPr>
      </w:pPr>
      <w:r w:rsidRPr="006E40D9"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 w:rsidRPr="006E40D9">
        <w:rPr>
          <w:rFonts w:eastAsia="Times New Roman"/>
          <w:szCs w:val="24"/>
          <w:lang w:eastAsia="ru-RU"/>
        </w:rPr>
        <w:t>А.Н. Галкин</w:t>
      </w:r>
    </w:p>
    <w:sectPr w:rsidR="006E40D9" w:rsidRPr="006E40D9" w:rsidSect="00014D94">
      <w:pgSz w:w="11906" w:h="16838"/>
      <w:pgMar w:top="567" w:right="567" w:bottom="851" w:left="1259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6CA" w:rsidRDefault="00CF76CA" w:rsidP="007F0268">
      <w:r>
        <w:separator/>
      </w:r>
    </w:p>
  </w:endnote>
  <w:endnote w:type="continuationSeparator" w:id="0">
    <w:p w:rsidR="00CF76CA" w:rsidRDefault="00CF76C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6CA" w:rsidRDefault="00CF76CA" w:rsidP="007F0268">
      <w:r>
        <w:separator/>
      </w:r>
    </w:p>
  </w:footnote>
  <w:footnote w:type="continuationSeparator" w:id="0">
    <w:p w:rsidR="00CF76CA" w:rsidRDefault="00CF76C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2A0F"/>
    <w:rsid w:val="000049EA"/>
    <w:rsid w:val="00004A36"/>
    <w:rsid w:val="00014D94"/>
    <w:rsid w:val="00015359"/>
    <w:rsid w:val="0002108E"/>
    <w:rsid w:val="00021603"/>
    <w:rsid w:val="0002298C"/>
    <w:rsid w:val="00022A37"/>
    <w:rsid w:val="00024F33"/>
    <w:rsid w:val="00026E67"/>
    <w:rsid w:val="00027F13"/>
    <w:rsid w:val="00030347"/>
    <w:rsid w:val="000328BA"/>
    <w:rsid w:val="00033DD8"/>
    <w:rsid w:val="00036261"/>
    <w:rsid w:val="00041848"/>
    <w:rsid w:val="00046537"/>
    <w:rsid w:val="00046584"/>
    <w:rsid w:val="00057C2F"/>
    <w:rsid w:val="0006092B"/>
    <w:rsid w:val="00064787"/>
    <w:rsid w:val="0006726E"/>
    <w:rsid w:val="00074CBE"/>
    <w:rsid w:val="000765E0"/>
    <w:rsid w:val="0008342B"/>
    <w:rsid w:val="000855EB"/>
    <w:rsid w:val="00085770"/>
    <w:rsid w:val="0008725D"/>
    <w:rsid w:val="00094840"/>
    <w:rsid w:val="000A48DA"/>
    <w:rsid w:val="000A4FBE"/>
    <w:rsid w:val="000B095F"/>
    <w:rsid w:val="000B6FDE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6272"/>
    <w:rsid w:val="000F1B40"/>
    <w:rsid w:val="00101A70"/>
    <w:rsid w:val="001025B0"/>
    <w:rsid w:val="001054CE"/>
    <w:rsid w:val="00107C7E"/>
    <w:rsid w:val="001132BA"/>
    <w:rsid w:val="00113522"/>
    <w:rsid w:val="00123DD8"/>
    <w:rsid w:val="00124B53"/>
    <w:rsid w:val="00124E96"/>
    <w:rsid w:val="001270BE"/>
    <w:rsid w:val="00127B8D"/>
    <w:rsid w:val="001300AD"/>
    <w:rsid w:val="001307E6"/>
    <w:rsid w:val="00131FE1"/>
    <w:rsid w:val="001361EB"/>
    <w:rsid w:val="00140AF1"/>
    <w:rsid w:val="00140B68"/>
    <w:rsid w:val="00147178"/>
    <w:rsid w:val="00152965"/>
    <w:rsid w:val="0015362C"/>
    <w:rsid w:val="00154EA3"/>
    <w:rsid w:val="00155399"/>
    <w:rsid w:val="00164B96"/>
    <w:rsid w:val="0016559C"/>
    <w:rsid w:val="00166263"/>
    <w:rsid w:val="001662DB"/>
    <w:rsid w:val="00167EA2"/>
    <w:rsid w:val="00171885"/>
    <w:rsid w:val="00181C90"/>
    <w:rsid w:val="00183792"/>
    <w:rsid w:val="001844FF"/>
    <w:rsid w:val="001906A5"/>
    <w:rsid w:val="00190EE8"/>
    <w:rsid w:val="001A0989"/>
    <w:rsid w:val="001A1C1A"/>
    <w:rsid w:val="001A4C15"/>
    <w:rsid w:val="001A5991"/>
    <w:rsid w:val="001A6CCC"/>
    <w:rsid w:val="001A6E50"/>
    <w:rsid w:val="001B27EC"/>
    <w:rsid w:val="001B733B"/>
    <w:rsid w:val="001B7A6D"/>
    <w:rsid w:val="001C100E"/>
    <w:rsid w:val="001C4360"/>
    <w:rsid w:val="001C678D"/>
    <w:rsid w:val="001C6DFF"/>
    <w:rsid w:val="001D100A"/>
    <w:rsid w:val="001D2A72"/>
    <w:rsid w:val="001D38C8"/>
    <w:rsid w:val="001E49BE"/>
    <w:rsid w:val="001E6BC4"/>
    <w:rsid w:val="001F72A9"/>
    <w:rsid w:val="00205B29"/>
    <w:rsid w:val="00207E6C"/>
    <w:rsid w:val="002107B0"/>
    <w:rsid w:val="00212717"/>
    <w:rsid w:val="00212A5C"/>
    <w:rsid w:val="00216090"/>
    <w:rsid w:val="0022080D"/>
    <w:rsid w:val="00221BD2"/>
    <w:rsid w:val="0022284D"/>
    <w:rsid w:val="00233DA4"/>
    <w:rsid w:val="002345A1"/>
    <w:rsid w:val="0023523D"/>
    <w:rsid w:val="00235F58"/>
    <w:rsid w:val="00237FC6"/>
    <w:rsid w:val="00242067"/>
    <w:rsid w:val="002439B3"/>
    <w:rsid w:val="002451D0"/>
    <w:rsid w:val="00246182"/>
    <w:rsid w:val="0024693B"/>
    <w:rsid w:val="00247F3F"/>
    <w:rsid w:val="002606D9"/>
    <w:rsid w:val="00264861"/>
    <w:rsid w:val="00280667"/>
    <w:rsid w:val="00281440"/>
    <w:rsid w:val="00281598"/>
    <w:rsid w:val="00282AE2"/>
    <w:rsid w:val="00292D44"/>
    <w:rsid w:val="00293B68"/>
    <w:rsid w:val="002A54D4"/>
    <w:rsid w:val="002A66BC"/>
    <w:rsid w:val="002B1C1B"/>
    <w:rsid w:val="002B512C"/>
    <w:rsid w:val="002B6E4A"/>
    <w:rsid w:val="002B7F2F"/>
    <w:rsid w:val="002C1026"/>
    <w:rsid w:val="002C3668"/>
    <w:rsid w:val="002D18A6"/>
    <w:rsid w:val="002E25B3"/>
    <w:rsid w:val="002E6623"/>
    <w:rsid w:val="002F36AC"/>
    <w:rsid w:val="002F5F81"/>
    <w:rsid w:val="00305CBA"/>
    <w:rsid w:val="00307128"/>
    <w:rsid w:val="00307902"/>
    <w:rsid w:val="00307F37"/>
    <w:rsid w:val="00312692"/>
    <w:rsid w:val="00314C99"/>
    <w:rsid w:val="003160B8"/>
    <w:rsid w:val="003179F4"/>
    <w:rsid w:val="00322BF5"/>
    <w:rsid w:val="00330CC6"/>
    <w:rsid w:val="00336EAC"/>
    <w:rsid w:val="00336F89"/>
    <w:rsid w:val="0034346D"/>
    <w:rsid w:val="00352BD5"/>
    <w:rsid w:val="00353838"/>
    <w:rsid w:val="00357472"/>
    <w:rsid w:val="00363AA1"/>
    <w:rsid w:val="0036495D"/>
    <w:rsid w:val="0036710D"/>
    <w:rsid w:val="003677DD"/>
    <w:rsid w:val="003762A0"/>
    <w:rsid w:val="00383AA7"/>
    <w:rsid w:val="003842BE"/>
    <w:rsid w:val="00386CD3"/>
    <w:rsid w:val="0039032D"/>
    <w:rsid w:val="00391760"/>
    <w:rsid w:val="00392E69"/>
    <w:rsid w:val="0039308F"/>
    <w:rsid w:val="003942C5"/>
    <w:rsid w:val="00395E7B"/>
    <w:rsid w:val="0039610C"/>
    <w:rsid w:val="00397997"/>
    <w:rsid w:val="003B2962"/>
    <w:rsid w:val="003B4873"/>
    <w:rsid w:val="003C0629"/>
    <w:rsid w:val="003C189D"/>
    <w:rsid w:val="003C2B74"/>
    <w:rsid w:val="003C6222"/>
    <w:rsid w:val="003D29D8"/>
    <w:rsid w:val="003D44E9"/>
    <w:rsid w:val="003D579B"/>
    <w:rsid w:val="003E33D1"/>
    <w:rsid w:val="003E4B15"/>
    <w:rsid w:val="003E4C88"/>
    <w:rsid w:val="003E59FF"/>
    <w:rsid w:val="003F4B66"/>
    <w:rsid w:val="00400EEC"/>
    <w:rsid w:val="004017AF"/>
    <w:rsid w:val="0040217B"/>
    <w:rsid w:val="0040550F"/>
    <w:rsid w:val="00405832"/>
    <w:rsid w:val="0040603D"/>
    <w:rsid w:val="004065F8"/>
    <w:rsid w:val="00413FB3"/>
    <w:rsid w:val="004233A6"/>
    <w:rsid w:val="00423709"/>
    <w:rsid w:val="00423EF6"/>
    <w:rsid w:val="004353BF"/>
    <w:rsid w:val="00435F13"/>
    <w:rsid w:val="00440964"/>
    <w:rsid w:val="00441CF5"/>
    <w:rsid w:val="00443E97"/>
    <w:rsid w:val="00450187"/>
    <w:rsid w:val="00450E5E"/>
    <w:rsid w:val="004618FC"/>
    <w:rsid w:val="00463DEB"/>
    <w:rsid w:val="00466B2C"/>
    <w:rsid w:val="0047075E"/>
    <w:rsid w:val="00471366"/>
    <w:rsid w:val="00472432"/>
    <w:rsid w:val="00472EBD"/>
    <w:rsid w:val="00475436"/>
    <w:rsid w:val="0047575A"/>
    <w:rsid w:val="00476866"/>
    <w:rsid w:val="0048378A"/>
    <w:rsid w:val="00490648"/>
    <w:rsid w:val="00492C61"/>
    <w:rsid w:val="004932BA"/>
    <w:rsid w:val="004944BE"/>
    <w:rsid w:val="00495CFF"/>
    <w:rsid w:val="004B207C"/>
    <w:rsid w:val="004B272C"/>
    <w:rsid w:val="004C02F6"/>
    <w:rsid w:val="004C4623"/>
    <w:rsid w:val="004C7CA2"/>
    <w:rsid w:val="004D5962"/>
    <w:rsid w:val="004F282F"/>
    <w:rsid w:val="004F33DC"/>
    <w:rsid w:val="005009FE"/>
    <w:rsid w:val="005051B4"/>
    <w:rsid w:val="005056A3"/>
    <w:rsid w:val="00507D63"/>
    <w:rsid w:val="005156F8"/>
    <w:rsid w:val="005174B3"/>
    <w:rsid w:val="00522C99"/>
    <w:rsid w:val="0052408C"/>
    <w:rsid w:val="00527122"/>
    <w:rsid w:val="00527440"/>
    <w:rsid w:val="00527D1A"/>
    <w:rsid w:val="00527D5C"/>
    <w:rsid w:val="00530D76"/>
    <w:rsid w:val="005311FB"/>
    <w:rsid w:val="0054116C"/>
    <w:rsid w:val="005415D0"/>
    <w:rsid w:val="005447E3"/>
    <w:rsid w:val="00544AAE"/>
    <w:rsid w:val="00545CBE"/>
    <w:rsid w:val="00546AFE"/>
    <w:rsid w:val="00554646"/>
    <w:rsid w:val="00563FD0"/>
    <w:rsid w:val="0057150C"/>
    <w:rsid w:val="005742DE"/>
    <w:rsid w:val="00576108"/>
    <w:rsid w:val="00576C7F"/>
    <w:rsid w:val="00580AFB"/>
    <w:rsid w:val="00585321"/>
    <w:rsid w:val="0059005B"/>
    <w:rsid w:val="0059009E"/>
    <w:rsid w:val="00592FD1"/>
    <w:rsid w:val="005A68DA"/>
    <w:rsid w:val="005B1445"/>
    <w:rsid w:val="005B232F"/>
    <w:rsid w:val="005C1576"/>
    <w:rsid w:val="005C1838"/>
    <w:rsid w:val="005C2A38"/>
    <w:rsid w:val="005C4667"/>
    <w:rsid w:val="005C5759"/>
    <w:rsid w:val="005C762D"/>
    <w:rsid w:val="005D02BE"/>
    <w:rsid w:val="005D18FC"/>
    <w:rsid w:val="005D4819"/>
    <w:rsid w:val="005D50ED"/>
    <w:rsid w:val="005D6A4F"/>
    <w:rsid w:val="005E337B"/>
    <w:rsid w:val="005E6F6C"/>
    <w:rsid w:val="005E732C"/>
    <w:rsid w:val="005F0AE8"/>
    <w:rsid w:val="005F141B"/>
    <w:rsid w:val="005F414B"/>
    <w:rsid w:val="005F5500"/>
    <w:rsid w:val="006011E5"/>
    <w:rsid w:val="0060160A"/>
    <w:rsid w:val="00602E79"/>
    <w:rsid w:val="00613E97"/>
    <w:rsid w:val="00614BB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4049E"/>
    <w:rsid w:val="00651195"/>
    <w:rsid w:val="006559AF"/>
    <w:rsid w:val="00657876"/>
    <w:rsid w:val="00657FB1"/>
    <w:rsid w:val="006626B4"/>
    <w:rsid w:val="0066447C"/>
    <w:rsid w:val="006660A7"/>
    <w:rsid w:val="006714C3"/>
    <w:rsid w:val="00675109"/>
    <w:rsid w:val="00677D68"/>
    <w:rsid w:val="00680433"/>
    <w:rsid w:val="00681034"/>
    <w:rsid w:val="006819DE"/>
    <w:rsid w:val="00681D7C"/>
    <w:rsid w:val="00681F3D"/>
    <w:rsid w:val="00682D3C"/>
    <w:rsid w:val="0068528C"/>
    <w:rsid w:val="006861A8"/>
    <w:rsid w:val="0068650C"/>
    <w:rsid w:val="00687025"/>
    <w:rsid w:val="00687044"/>
    <w:rsid w:val="006902DE"/>
    <w:rsid w:val="00691709"/>
    <w:rsid w:val="00693218"/>
    <w:rsid w:val="0069426D"/>
    <w:rsid w:val="00697B07"/>
    <w:rsid w:val="006A07CC"/>
    <w:rsid w:val="006A12DE"/>
    <w:rsid w:val="006A37C8"/>
    <w:rsid w:val="006B07DF"/>
    <w:rsid w:val="006B36E7"/>
    <w:rsid w:val="006B7545"/>
    <w:rsid w:val="006B798A"/>
    <w:rsid w:val="006C02D5"/>
    <w:rsid w:val="006C19A9"/>
    <w:rsid w:val="006C7AB1"/>
    <w:rsid w:val="006E12DA"/>
    <w:rsid w:val="006E29A6"/>
    <w:rsid w:val="006E40D9"/>
    <w:rsid w:val="006E42E9"/>
    <w:rsid w:val="006E7946"/>
    <w:rsid w:val="006F1138"/>
    <w:rsid w:val="006F25B9"/>
    <w:rsid w:val="006F5BF6"/>
    <w:rsid w:val="006F5C11"/>
    <w:rsid w:val="006F64BA"/>
    <w:rsid w:val="006F6541"/>
    <w:rsid w:val="006F6BBB"/>
    <w:rsid w:val="006F6E9C"/>
    <w:rsid w:val="006F78AB"/>
    <w:rsid w:val="0070206B"/>
    <w:rsid w:val="00712869"/>
    <w:rsid w:val="00720711"/>
    <w:rsid w:val="007245DD"/>
    <w:rsid w:val="0073009A"/>
    <w:rsid w:val="00734332"/>
    <w:rsid w:val="007375D2"/>
    <w:rsid w:val="00741F31"/>
    <w:rsid w:val="00745DAB"/>
    <w:rsid w:val="0074653A"/>
    <w:rsid w:val="00747C09"/>
    <w:rsid w:val="00752E3A"/>
    <w:rsid w:val="00755FBD"/>
    <w:rsid w:val="0076016C"/>
    <w:rsid w:val="00760629"/>
    <w:rsid w:val="00761267"/>
    <w:rsid w:val="00762CA1"/>
    <w:rsid w:val="00762ECE"/>
    <w:rsid w:val="0077087E"/>
    <w:rsid w:val="00770F85"/>
    <w:rsid w:val="00774EAF"/>
    <w:rsid w:val="007756C3"/>
    <w:rsid w:val="00776900"/>
    <w:rsid w:val="00780E5D"/>
    <w:rsid w:val="007816CF"/>
    <w:rsid w:val="007871AC"/>
    <w:rsid w:val="00790188"/>
    <w:rsid w:val="007918ED"/>
    <w:rsid w:val="007950E2"/>
    <w:rsid w:val="007A1683"/>
    <w:rsid w:val="007A38BB"/>
    <w:rsid w:val="007A687E"/>
    <w:rsid w:val="007B15DF"/>
    <w:rsid w:val="007B2543"/>
    <w:rsid w:val="007B61E4"/>
    <w:rsid w:val="007B6960"/>
    <w:rsid w:val="007C25BA"/>
    <w:rsid w:val="007C302C"/>
    <w:rsid w:val="007C6A41"/>
    <w:rsid w:val="007D00F9"/>
    <w:rsid w:val="007D60BE"/>
    <w:rsid w:val="007D6E1D"/>
    <w:rsid w:val="007E022D"/>
    <w:rsid w:val="007E27A3"/>
    <w:rsid w:val="007E30CE"/>
    <w:rsid w:val="007E5909"/>
    <w:rsid w:val="007F0268"/>
    <w:rsid w:val="007F062D"/>
    <w:rsid w:val="007F0EB7"/>
    <w:rsid w:val="007F20FF"/>
    <w:rsid w:val="007F390A"/>
    <w:rsid w:val="007F74CF"/>
    <w:rsid w:val="008038BC"/>
    <w:rsid w:val="0080705B"/>
    <w:rsid w:val="008113F6"/>
    <w:rsid w:val="00817E64"/>
    <w:rsid w:val="008207C4"/>
    <w:rsid w:val="00827646"/>
    <w:rsid w:val="00830A48"/>
    <w:rsid w:val="00830D80"/>
    <w:rsid w:val="00835954"/>
    <w:rsid w:val="00843C30"/>
    <w:rsid w:val="00844E7F"/>
    <w:rsid w:val="0084680A"/>
    <w:rsid w:val="0084681F"/>
    <w:rsid w:val="00854C88"/>
    <w:rsid w:val="008550DC"/>
    <w:rsid w:val="0085706D"/>
    <w:rsid w:val="0086121B"/>
    <w:rsid w:val="00861B78"/>
    <w:rsid w:val="0086397C"/>
    <w:rsid w:val="0086623E"/>
    <w:rsid w:val="00867269"/>
    <w:rsid w:val="008732D9"/>
    <w:rsid w:val="0087355B"/>
    <w:rsid w:val="00885FFE"/>
    <w:rsid w:val="0088652B"/>
    <w:rsid w:val="00886ED5"/>
    <w:rsid w:val="008917D6"/>
    <w:rsid w:val="008A4B61"/>
    <w:rsid w:val="008B3086"/>
    <w:rsid w:val="008B3163"/>
    <w:rsid w:val="008B7FA1"/>
    <w:rsid w:val="008C0ABE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5348"/>
    <w:rsid w:val="00917876"/>
    <w:rsid w:val="009206F2"/>
    <w:rsid w:val="00922177"/>
    <w:rsid w:val="00922AF0"/>
    <w:rsid w:val="00922BFE"/>
    <w:rsid w:val="00923488"/>
    <w:rsid w:val="0092447B"/>
    <w:rsid w:val="00925484"/>
    <w:rsid w:val="00925834"/>
    <w:rsid w:val="00926ED8"/>
    <w:rsid w:val="00931DA7"/>
    <w:rsid w:val="0094217E"/>
    <w:rsid w:val="009422B3"/>
    <w:rsid w:val="00945629"/>
    <w:rsid w:val="009475E9"/>
    <w:rsid w:val="00947E64"/>
    <w:rsid w:val="00951211"/>
    <w:rsid w:val="00952C83"/>
    <w:rsid w:val="00961735"/>
    <w:rsid w:val="0096440E"/>
    <w:rsid w:val="00964781"/>
    <w:rsid w:val="00967ED3"/>
    <w:rsid w:val="00970506"/>
    <w:rsid w:val="00973286"/>
    <w:rsid w:val="00973B44"/>
    <w:rsid w:val="00974B5E"/>
    <w:rsid w:val="00980FCB"/>
    <w:rsid w:val="00982EAD"/>
    <w:rsid w:val="00984E92"/>
    <w:rsid w:val="0098591D"/>
    <w:rsid w:val="00985ACD"/>
    <w:rsid w:val="00986112"/>
    <w:rsid w:val="00993667"/>
    <w:rsid w:val="00994705"/>
    <w:rsid w:val="00994BB7"/>
    <w:rsid w:val="009A0888"/>
    <w:rsid w:val="009A1F9E"/>
    <w:rsid w:val="009A6B59"/>
    <w:rsid w:val="009A6DBE"/>
    <w:rsid w:val="009B1094"/>
    <w:rsid w:val="009B1D03"/>
    <w:rsid w:val="009B72EA"/>
    <w:rsid w:val="009C28F0"/>
    <w:rsid w:val="009C54D3"/>
    <w:rsid w:val="009C676A"/>
    <w:rsid w:val="009C6D58"/>
    <w:rsid w:val="009C7F50"/>
    <w:rsid w:val="009D262E"/>
    <w:rsid w:val="009E26B5"/>
    <w:rsid w:val="009E5442"/>
    <w:rsid w:val="009E71E5"/>
    <w:rsid w:val="009E7732"/>
    <w:rsid w:val="009F0893"/>
    <w:rsid w:val="009F57CB"/>
    <w:rsid w:val="009F7D81"/>
    <w:rsid w:val="00A1128C"/>
    <w:rsid w:val="00A216D5"/>
    <w:rsid w:val="00A25201"/>
    <w:rsid w:val="00A253B1"/>
    <w:rsid w:val="00A447A3"/>
    <w:rsid w:val="00A465FC"/>
    <w:rsid w:val="00A47D17"/>
    <w:rsid w:val="00A505A9"/>
    <w:rsid w:val="00A54367"/>
    <w:rsid w:val="00A56E1D"/>
    <w:rsid w:val="00A60198"/>
    <w:rsid w:val="00A65C3A"/>
    <w:rsid w:val="00A66128"/>
    <w:rsid w:val="00A6693A"/>
    <w:rsid w:val="00A70B50"/>
    <w:rsid w:val="00A72C7A"/>
    <w:rsid w:val="00A76C67"/>
    <w:rsid w:val="00A80CCB"/>
    <w:rsid w:val="00A8109F"/>
    <w:rsid w:val="00A8472B"/>
    <w:rsid w:val="00A8676A"/>
    <w:rsid w:val="00A87B62"/>
    <w:rsid w:val="00A94DBB"/>
    <w:rsid w:val="00A952F3"/>
    <w:rsid w:val="00AA1B27"/>
    <w:rsid w:val="00AA402B"/>
    <w:rsid w:val="00AA4F7D"/>
    <w:rsid w:val="00AB06E3"/>
    <w:rsid w:val="00AB0F53"/>
    <w:rsid w:val="00AB4A2B"/>
    <w:rsid w:val="00AB4CED"/>
    <w:rsid w:val="00AB750B"/>
    <w:rsid w:val="00AC1B2C"/>
    <w:rsid w:val="00AC2EE1"/>
    <w:rsid w:val="00AC598C"/>
    <w:rsid w:val="00AD00FA"/>
    <w:rsid w:val="00AE06AA"/>
    <w:rsid w:val="00AE3856"/>
    <w:rsid w:val="00AE4762"/>
    <w:rsid w:val="00AF35F3"/>
    <w:rsid w:val="00AF4BEB"/>
    <w:rsid w:val="00AF5C9D"/>
    <w:rsid w:val="00AF6154"/>
    <w:rsid w:val="00AF794F"/>
    <w:rsid w:val="00AF7AEE"/>
    <w:rsid w:val="00B00EDA"/>
    <w:rsid w:val="00B0533D"/>
    <w:rsid w:val="00B05383"/>
    <w:rsid w:val="00B067A7"/>
    <w:rsid w:val="00B14C6B"/>
    <w:rsid w:val="00B15905"/>
    <w:rsid w:val="00B15DF7"/>
    <w:rsid w:val="00B17672"/>
    <w:rsid w:val="00B17FC8"/>
    <w:rsid w:val="00B22FDA"/>
    <w:rsid w:val="00B26E4F"/>
    <w:rsid w:val="00B2761E"/>
    <w:rsid w:val="00B327F9"/>
    <w:rsid w:val="00B3663C"/>
    <w:rsid w:val="00B370CF"/>
    <w:rsid w:val="00B37725"/>
    <w:rsid w:val="00B4268F"/>
    <w:rsid w:val="00B42B24"/>
    <w:rsid w:val="00B475D9"/>
    <w:rsid w:val="00B47640"/>
    <w:rsid w:val="00B55907"/>
    <w:rsid w:val="00B566CA"/>
    <w:rsid w:val="00B609D3"/>
    <w:rsid w:val="00B63FAA"/>
    <w:rsid w:val="00B67F9F"/>
    <w:rsid w:val="00B70645"/>
    <w:rsid w:val="00B7271F"/>
    <w:rsid w:val="00B77091"/>
    <w:rsid w:val="00B86CFE"/>
    <w:rsid w:val="00B8785C"/>
    <w:rsid w:val="00B92D68"/>
    <w:rsid w:val="00B92E0B"/>
    <w:rsid w:val="00B932F8"/>
    <w:rsid w:val="00BA1520"/>
    <w:rsid w:val="00BA160D"/>
    <w:rsid w:val="00BA37C2"/>
    <w:rsid w:val="00BA7573"/>
    <w:rsid w:val="00BB00A7"/>
    <w:rsid w:val="00BB49E0"/>
    <w:rsid w:val="00BB5266"/>
    <w:rsid w:val="00BB5E48"/>
    <w:rsid w:val="00BB75BB"/>
    <w:rsid w:val="00BC0A59"/>
    <w:rsid w:val="00BC4EC1"/>
    <w:rsid w:val="00BC5B8B"/>
    <w:rsid w:val="00BC6386"/>
    <w:rsid w:val="00BC764E"/>
    <w:rsid w:val="00BC7F7A"/>
    <w:rsid w:val="00BD1663"/>
    <w:rsid w:val="00BE12E1"/>
    <w:rsid w:val="00BE2BEC"/>
    <w:rsid w:val="00BE3855"/>
    <w:rsid w:val="00BE3E9C"/>
    <w:rsid w:val="00BE404F"/>
    <w:rsid w:val="00BE559B"/>
    <w:rsid w:val="00C006B2"/>
    <w:rsid w:val="00C00E29"/>
    <w:rsid w:val="00C02023"/>
    <w:rsid w:val="00C0762A"/>
    <w:rsid w:val="00C12E69"/>
    <w:rsid w:val="00C138A8"/>
    <w:rsid w:val="00C1600F"/>
    <w:rsid w:val="00C2331A"/>
    <w:rsid w:val="00C23E21"/>
    <w:rsid w:val="00C271C6"/>
    <w:rsid w:val="00C31871"/>
    <w:rsid w:val="00C35354"/>
    <w:rsid w:val="00C35B39"/>
    <w:rsid w:val="00C3719F"/>
    <w:rsid w:val="00C37CA8"/>
    <w:rsid w:val="00C40AE5"/>
    <w:rsid w:val="00C437AE"/>
    <w:rsid w:val="00C44B70"/>
    <w:rsid w:val="00C45A7C"/>
    <w:rsid w:val="00C50250"/>
    <w:rsid w:val="00C52367"/>
    <w:rsid w:val="00C60DC1"/>
    <w:rsid w:val="00C6204A"/>
    <w:rsid w:val="00C6376F"/>
    <w:rsid w:val="00C66FE8"/>
    <w:rsid w:val="00C718B4"/>
    <w:rsid w:val="00C72399"/>
    <w:rsid w:val="00C77732"/>
    <w:rsid w:val="00C77824"/>
    <w:rsid w:val="00C859BC"/>
    <w:rsid w:val="00C940D3"/>
    <w:rsid w:val="00C94630"/>
    <w:rsid w:val="00C94D12"/>
    <w:rsid w:val="00CA4BC4"/>
    <w:rsid w:val="00CB0D83"/>
    <w:rsid w:val="00CB10C2"/>
    <w:rsid w:val="00CB74CC"/>
    <w:rsid w:val="00CC15C9"/>
    <w:rsid w:val="00CC3439"/>
    <w:rsid w:val="00CC5328"/>
    <w:rsid w:val="00CC723B"/>
    <w:rsid w:val="00CC7586"/>
    <w:rsid w:val="00CD011A"/>
    <w:rsid w:val="00CD2244"/>
    <w:rsid w:val="00CD5270"/>
    <w:rsid w:val="00CD56A3"/>
    <w:rsid w:val="00CD75E4"/>
    <w:rsid w:val="00CF0376"/>
    <w:rsid w:val="00CF48AF"/>
    <w:rsid w:val="00CF5D6B"/>
    <w:rsid w:val="00CF76CA"/>
    <w:rsid w:val="00D01BE5"/>
    <w:rsid w:val="00D0751A"/>
    <w:rsid w:val="00D11193"/>
    <w:rsid w:val="00D16C74"/>
    <w:rsid w:val="00D17481"/>
    <w:rsid w:val="00D21A9B"/>
    <w:rsid w:val="00D238D6"/>
    <w:rsid w:val="00D2545F"/>
    <w:rsid w:val="00D27972"/>
    <w:rsid w:val="00D301D2"/>
    <w:rsid w:val="00D30E8E"/>
    <w:rsid w:val="00D3285F"/>
    <w:rsid w:val="00D33025"/>
    <w:rsid w:val="00D41ADF"/>
    <w:rsid w:val="00D423BB"/>
    <w:rsid w:val="00D47708"/>
    <w:rsid w:val="00D507AF"/>
    <w:rsid w:val="00D60788"/>
    <w:rsid w:val="00D6143F"/>
    <w:rsid w:val="00D64F04"/>
    <w:rsid w:val="00D652DF"/>
    <w:rsid w:val="00D65CC4"/>
    <w:rsid w:val="00D70181"/>
    <w:rsid w:val="00D710EC"/>
    <w:rsid w:val="00D72B35"/>
    <w:rsid w:val="00D72E29"/>
    <w:rsid w:val="00D74750"/>
    <w:rsid w:val="00D74D92"/>
    <w:rsid w:val="00D76172"/>
    <w:rsid w:val="00D8435A"/>
    <w:rsid w:val="00D856A8"/>
    <w:rsid w:val="00D866BF"/>
    <w:rsid w:val="00D878AC"/>
    <w:rsid w:val="00D90268"/>
    <w:rsid w:val="00D9726C"/>
    <w:rsid w:val="00D97431"/>
    <w:rsid w:val="00D97C10"/>
    <w:rsid w:val="00DA0E7D"/>
    <w:rsid w:val="00DA7403"/>
    <w:rsid w:val="00DB00D0"/>
    <w:rsid w:val="00DB0A2E"/>
    <w:rsid w:val="00DC222B"/>
    <w:rsid w:val="00DC37D5"/>
    <w:rsid w:val="00DD0C73"/>
    <w:rsid w:val="00DD210C"/>
    <w:rsid w:val="00DD2C94"/>
    <w:rsid w:val="00DD3000"/>
    <w:rsid w:val="00DD3047"/>
    <w:rsid w:val="00DD325A"/>
    <w:rsid w:val="00DE27B4"/>
    <w:rsid w:val="00DE2A57"/>
    <w:rsid w:val="00DF0EEA"/>
    <w:rsid w:val="00DF1798"/>
    <w:rsid w:val="00DF22FE"/>
    <w:rsid w:val="00DF5DB3"/>
    <w:rsid w:val="00E02F9E"/>
    <w:rsid w:val="00E13C52"/>
    <w:rsid w:val="00E15A0B"/>
    <w:rsid w:val="00E16FA5"/>
    <w:rsid w:val="00E21790"/>
    <w:rsid w:val="00E22E60"/>
    <w:rsid w:val="00E2360D"/>
    <w:rsid w:val="00E243AE"/>
    <w:rsid w:val="00E267B2"/>
    <w:rsid w:val="00E27DB6"/>
    <w:rsid w:val="00E30C8D"/>
    <w:rsid w:val="00E351DA"/>
    <w:rsid w:val="00E37CD6"/>
    <w:rsid w:val="00E45AFF"/>
    <w:rsid w:val="00E46720"/>
    <w:rsid w:val="00E46DDE"/>
    <w:rsid w:val="00E53E0A"/>
    <w:rsid w:val="00E55FEE"/>
    <w:rsid w:val="00E60695"/>
    <w:rsid w:val="00E632FF"/>
    <w:rsid w:val="00E760DD"/>
    <w:rsid w:val="00E80A86"/>
    <w:rsid w:val="00E81775"/>
    <w:rsid w:val="00E828DA"/>
    <w:rsid w:val="00E85A11"/>
    <w:rsid w:val="00E86D1A"/>
    <w:rsid w:val="00E91D67"/>
    <w:rsid w:val="00E93589"/>
    <w:rsid w:val="00EA3ED0"/>
    <w:rsid w:val="00EA54F7"/>
    <w:rsid w:val="00EA6011"/>
    <w:rsid w:val="00EB09EE"/>
    <w:rsid w:val="00EB1051"/>
    <w:rsid w:val="00EB275D"/>
    <w:rsid w:val="00EB524A"/>
    <w:rsid w:val="00EB5B1A"/>
    <w:rsid w:val="00EB5E03"/>
    <w:rsid w:val="00ED0F5F"/>
    <w:rsid w:val="00ED3E2E"/>
    <w:rsid w:val="00EE17C1"/>
    <w:rsid w:val="00EE4FA9"/>
    <w:rsid w:val="00EF2929"/>
    <w:rsid w:val="00F004B2"/>
    <w:rsid w:val="00F12270"/>
    <w:rsid w:val="00F226F2"/>
    <w:rsid w:val="00F2277C"/>
    <w:rsid w:val="00F26DFE"/>
    <w:rsid w:val="00F32A67"/>
    <w:rsid w:val="00F33BB3"/>
    <w:rsid w:val="00F35E1F"/>
    <w:rsid w:val="00F37FB0"/>
    <w:rsid w:val="00F40B7B"/>
    <w:rsid w:val="00F4499E"/>
    <w:rsid w:val="00F44FFA"/>
    <w:rsid w:val="00F47D86"/>
    <w:rsid w:val="00F5151E"/>
    <w:rsid w:val="00F51E2B"/>
    <w:rsid w:val="00F54384"/>
    <w:rsid w:val="00F5746F"/>
    <w:rsid w:val="00F64509"/>
    <w:rsid w:val="00F65466"/>
    <w:rsid w:val="00F709CD"/>
    <w:rsid w:val="00F74C19"/>
    <w:rsid w:val="00F80BF8"/>
    <w:rsid w:val="00F81932"/>
    <w:rsid w:val="00F83B9A"/>
    <w:rsid w:val="00F86D4C"/>
    <w:rsid w:val="00F9128F"/>
    <w:rsid w:val="00FA6FCE"/>
    <w:rsid w:val="00FA7777"/>
    <w:rsid w:val="00FB0911"/>
    <w:rsid w:val="00FB3E48"/>
    <w:rsid w:val="00FB4F55"/>
    <w:rsid w:val="00FC2F20"/>
    <w:rsid w:val="00FC39C0"/>
    <w:rsid w:val="00FC4281"/>
    <w:rsid w:val="00FC52B5"/>
    <w:rsid w:val="00FD14B6"/>
    <w:rsid w:val="00FD59EA"/>
    <w:rsid w:val="00FD60C4"/>
    <w:rsid w:val="00FE374F"/>
    <w:rsid w:val="00FF3943"/>
    <w:rsid w:val="00FF43F0"/>
    <w:rsid w:val="00FF4C4A"/>
    <w:rsid w:val="00FF5FE7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">
    <w:name w:val="Нет списка1"/>
    <w:next w:val="a3"/>
    <w:uiPriority w:val="99"/>
    <w:semiHidden/>
    <w:unhideWhenUsed/>
    <w:rsid w:val="004C7CA2"/>
  </w:style>
  <w:style w:type="numbering" w:customStyle="1" w:styleId="11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0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0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7572-FB7B-408D-9196-7E102A28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12</cp:revision>
  <dcterms:created xsi:type="dcterms:W3CDTF">2022-04-08T11:47:00Z</dcterms:created>
  <dcterms:modified xsi:type="dcterms:W3CDTF">2022-04-11T07:09:00Z</dcterms:modified>
</cp:coreProperties>
</file>