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1C1A1" w14:textId="77777777" w:rsidR="0006668E" w:rsidRDefault="0006668E" w:rsidP="0006668E">
      <w:pPr>
        <w:spacing w:line="276" w:lineRule="auto"/>
        <w:ind w:firstLine="0"/>
        <w:jc w:val="right"/>
      </w:pPr>
      <w:bookmarkStart w:id="0" w:name="_GoBack"/>
      <w:bookmarkEnd w:id="0"/>
      <w:r>
        <w:t>Приложение №1 к постановлению</w:t>
      </w:r>
    </w:p>
    <w:p w14:paraId="5D2DEF77" w14:textId="77777777" w:rsidR="0006668E" w:rsidRDefault="0006668E" w:rsidP="0006668E">
      <w:pPr>
        <w:spacing w:line="276" w:lineRule="auto"/>
        <w:ind w:firstLine="0"/>
        <w:jc w:val="right"/>
      </w:pPr>
      <w:r>
        <w:t>Администрации Балахнинского</w:t>
      </w:r>
    </w:p>
    <w:p w14:paraId="464887FD" w14:textId="77777777" w:rsidR="0006668E" w:rsidRDefault="0006668E" w:rsidP="0006668E">
      <w:pPr>
        <w:spacing w:line="276" w:lineRule="auto"/>
        <w:ind w:firstLine="0"/>
        <w:jc w:val="right"/>
      </w:pPr>
      <w:r>
        <w:t>муниципального округа</w:t>
      </w:r>
    </w:p>
    <w:p w14:paraId="6795D3FE" w14:textId="77777777" w:rsidR="0006668E" w:rsidRDefault="0006668E" w:rsidP="0006668E">
      <w:pPr>
        <w:spacing w:line="276" w:lineRule="auto"/>
        <w:ind w:firstLine="0"/>
        <w:jc w:val="right"/>
      </w:pPr>
      <w:r>
        <w:t>Нижегородской области</w:t>
      </w:r>
    </w:p>
    <w:p w14:paraId="1FDCDFD3" w14:textId="21B32490" w:rsidR="0006668E" w:rsidRDefault="0006668E" w:rsidP="0006668E">
      <w:pPr>
        <w:spacing w:line="276" w:lineRule="auto"/>
        <w:ind w:firstLine="0"/>
        <w:jc w:val="right"/>
      </w:pPr>
      <w:r>
        <w:t>от 11.07.2024 № 1408</w:t>
      </w:r>
    </w:p>
    <w:p w14:paraId="6C9895F8" w14:textId="77777777" w:rsidR="0006668E" w:rsidRDefault="0006668E" w:rsidP="0006668E">
      <w:pPr>
        <w:spacing w:line="360" w:lineRule="auto"/>
        <w:ind w:firstLine="0"/>
      </w:pPr>
    </w:p>
    <w:p w14:paraId="2E5F8209" w14:textId="77777777" w:rsidR="0006668E" w:rsidRDefault="0006668E" w:rsidP="0006668E">
      <w:pPr>
        <w:spacing w:line="360" w:lineRule="auto"/>
        <w:ind w:firstLine="0"/>
      </w:pPr>
    </w:p>
    <w:p w14:paraId="2ABDC114" w14:textId="77777777" w:rsidR="0006668E" w:rsidRPr="0006668E" w:rsidRDefault="0006668E" w:rsidP="0006668E">
      <w:pPr>
        <w:spacing w:line="360" w:lineRule="auto"/>
        <w:ind w:firstLine="0"/>
        <w:jc w:val="center"/>
        <w:rPr>
          <w:b/>
        </w:rPr>
      </w:pPr>
      <w:r w:rsidRPr="0006668E">
        <w:rPr>
          <w:b/>
        </w:rPr>
        <w:t>ПОРЯДОК</w:t>
      </w:r>
    </w:p>
    <w:p w14:paraId="4CA4DA75" w14:textId="203E7402" w:rsidR="0006668E" w:rsidRPr="0006668E" w:rsidRDefault="0006668E" w:rsidP="0006668E">
      <w:pPr>
        <w:spacing w:line="360" w:lineRule="auto"/>
        <w:ind w:firstLine="0"/>
        <w:jc w:val="center"/>
        <w:rPr>
          <w:b/>
        </w:rPr>
      </w:pPr>
      <w:r w:rsidRPr="0006668E">
        <w:rPr>
          <w:b/>
        </w:rPr>
        <w:t>обеспечения работников организаций и неработающего населения Балахнинского муниципального округа Нижегородской области</w:t>
      </w:r>
      <w:r>
        <w:rPr>
          <w:b/>
        </w:rPr>
        <w:t xml:space="preserve"> </w:t>
      </w:r>
      <w:r w:rsidRPr="0006668E">
        <w:rPr>
          <w:b/>
        </w:rPr>
        <w:t>средствами индивидуальной защиты органов дыхания</w:t>
      </w:r>
    </w:p>
    <w:p w14:paraId="6B5D8B33" w14:textId="77777777" w:rsidR="0006668E" w:rsidRDefault="0006668E" w:rsidP="0006668E">
      <w:pPr>
        <w:spacing w:line="360" w:lineRule="auto"/>
        <w:ind w:firstLine="0"/>
      </w:pPr>
    </w:p>
    <w:p w14:paraId="7EB2156A" w14:textId="4C39CEB0" w:rsidR="0006668E" w:rsidRDefault="0006668E" w:rsidP="0006668E">
      <w:pPr>
        <w:spacing w:line="360" w:lineRule="auto"/>
        <w:ind w:firstLine="567"/>
      </w:pPr>
      <w:r>
        <w:t xml:space="preserve">1. К средствам индивидуальной защиты органов дыхания (далее – СИЗОД) относятся противогазы и респираторы. </w:t>
      </w:r>
    </w:p>
    <w:p w14:paraId="10EC874F" w14:textId="3DD92932" w:rsidR="0006668E" w:rsidRDefault="0006668E" w:rsidP="0006668E">
      <w:pPr>
        <w:spacing w:line="360" w:lineRule="auto"/>
        <w:ind w:firstLine="567"/>
      </w:pPr>
      <w:r>
        <w:t xml:space="preserve">2. </w:t>
      </w:r>
      <w:proofErr w:type="gramStart"/>
      <w:r>
        <w:t>СИЗОД предназначены для обеспечения защиты работников организаций и неработающего населения от современных средств поражения и оснащения нештатных аварийно-спасательных формирований (далее - НАСФ), нештатных формирований по обеспечению выполнения мероприятий по гражданской обороне (далее - НФГО) в военное время, а также в мирное время при возникновении чрезвычайных ситуаций (далее - ЧС), обусловленных авариями, катастрофами и стихийными бедствиями.</w:t>
      </w:r>
      <w:proofErr w:type="gramEnd"/>
    </w:p>
    <w:p w14:paraId="5D0FA8A8" w14:textId="70472108" w:rsidR="0006668E" w:rsidRDefault="0006668E" w:rsidP="0006668E">
      <w:pPr>
        <w:spacing w:line="360" w:lineRule="auto"/>
        <w:ind w:firstLine="567"/>
      </w:pPr>
      <w:r>
        <w:t xml:space="preserve">3. Накопление запасов (резервов) СИЗОД осуществляется для работников организаций, за счет средств организаций из расчета на 100% их общей численности. </w:t>
      </w:r>
    </w:p>
    <w:p w14:paraId="3CC60F65" w14:textId="0B9897FB" w:rsidR="0006668E" w:rsidRDefault="0006668E" w:rsidP="0006668E">
      <w:pPr>
        <w:spacing w:line="360" w:lineRule="auto"/>
        <w:ind w:firstLine="567"/>
      </w:pPr>
      <w:r>
        <w:t xml:space="preserve"> Количество запасов (резервов) противогазов фильтрующих увеличивается на 5% от их потребности для обеспечения подбора по размерам и замены неисправных;</w:t>
      </w:r>
    </w:p>
    <w:p w14:paraId="154971C8" w14:textId="1E226376" w:rsidR="0006668E" w:rsidRDefault="0006668E" w:rsidP="0006668E">
      <w:pPr>
        <w:spacing w:line="360" w:lineRule="auto"/>
        <w:ind w:firstLine="567"/>
      </w:pPr>
      <w:r>
        <w:t xml:space="preserve">4. Номенклатура и размеры накопления СИЗОД определяются по табелям (нормам) оснащения НАСФ и НФГО, </w:t>
      </w:r>
      <w:proofErr w:type="gramStart"/>
      <w:r>
        <w:t>согласно приказов</w:t>
      </w:r>
      <w:proofErr w:type="gramEnd"/>
      <w:r>
        <w:t xml:space="preserve"> МЧС России от 23.12. 2005 № 999 «Об утверждении порядка создания нештатных аварийно-спасательных формирований» и от 18.12.2014 № 701 «Об утверждении типового порядка создания нештатных формирований по обеспечению выполнения мероприятий по гражданской обороне».</w:t>
      </w:r>
    </w:p>
    <w:p w14:paraId="3D9EC233" w14:textId="26EAB425" w:rsidR="0006668E" w:rsidRDefault="0006668E" w:rsidP="0006668E">
      <w:pPr>
        <w:spacing w:line="360" w:lineRule="auto"/>
        <w:ind w:firstLine="567"/>
      </w:pPr>
      <w:r>
        <w:t xml:space="preserve"> При этом количество противогазов увеличивается на 5 процентов от потребности для подгонки и замены неисправных противогазов. Расходы на закупку, хранение СИЗОД, </w:t>
      </w:r>
      <w:proofErr w:type="gramStart"/>
      <w:r>
        <w:t>находящегося</w:t>
      </w:r>
      <w:proofErr w:type="gramEnd"/>
      <w:r>
        <w:t xml:space="preserve"> в запасе организаций, осуществляется за счет их собственных средств.</w:t>
      </w:r>
    </w:p>
    <w:p w14:paraId="0E8CEF61" w14:textId="64DF876F" w:rsidR="0006668E" w:rsidRDefault="0006668E" w:rsidP="0006668E">
      <w:pPr>
        <w:spacing w:line="360" w:lineRule="auto"/>
        <w:ind w:firstLine="567"/>
      </w:pPr>
      <w:r>
        <w:t>5.СИЗОД содержатся в соответствии с приказом МЧС России от 27.05.2003 № 285 «Об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контроля».</w:t>
      </w:r>
    </w:p>
    <w:p w14:paraId="4FC80F57" w14:textId="4CD81454" w:rsidR="0006668E" w:rsidRDefault="0006668E" w:rsidP="0006668E">
      <w:pPr>
        <w:spacing w:line="360" w:lineRule="auto"/>
        <w:ind w:firstLine="567"/>
      </w:pPr>
      <w:r>
        <w:t xml:space="preserve">6.Выдача СИЗОД неработающему населению, производится по особому распоряжению Губернатора Нижегородской области при выполнении мероприятий гражданской обороны в соответствии с нарядами государственного казенного учреждения «Управление по делам </w:t>
      </w:r>
      <w:r>
        <w:lastRenderedPageBreak/>
        <w:t>гражданской обороны, чрезвычайных ситуаций и пожарной безопасности Нижегородской области».</w:t>
      </w:r>
    </w:p>
    <w:p w14:paraId="490151CC" w14:textId="03219033" w:rsidR="0006668E" w:rsidRDefault="0006668E" w:rsidP="0006668E">
      <w:pPr>
        <w:spacing w:line="360" w:lineRule="auto"/>
        <w:ind w:firstLine="567"/>
      </w:pPr>
      <w:r>
        <w:t xml:space="preserve">7.После получения письменного распоряжения руководителя гражданской обороны Балахнинского муниципального округа Нижегородской области, </w:t>
      </w:r>
      <w:proofErr w:type="spellStart"/>
      <w:proofErr w:type="gramStart"/>
      <w:r>
        <w:t>погрузочно</w:t>
      </w:r>
      <w:proofErr w:type="spellEnd"/>
      <w:r>
        <w:t xml:space="preserve"> - разгрузочная</w:t>
      </w:r>
      <w:proofErr w:type="gramEnd"/>
      <w:r>
        <w:t xml:space="preserve"> команда муниципального бюджетного учреждения «Комбинат городского благоустройства» выдвигается на штатном автотранспорте на склад гражданской обороны Нижегородской области, для погрузки и вывоза СИЗОД на пункты выдачи СИЗОД Балахнинского муниципального округа Нижегородской области.</w:t>
      </w:r>
    </w:p>
    <w:p w14:paraId="52ABED1A" w14:textId="229586C4" w:rsidR="0006668E" w:rsidRDefault="0006668E" w:rsidP="0006668E">
      <w:pPr>
        <w:spacing w:line="360" w:lineRule="auto"/>
        <w:ind w:firstLine="567"/>
      </w:pPr>
      <w:r>
        <w:t>8.Отдел гражданской обороны и чрезвычайных ситуаций и обеспечения безопасности Администрации Балахнинского муниципального округа Нижегородской области заблаговременно организует работу по своевременному получению, доставке и выдаче СИЗОД неработающему населению.</w:t>
      </w:r>
    </w:p>
    <w:p w14:paraId="28B3F12A" w14:textId="77777777" w:rsidR="0006668E" w:rsidRDefault="0006668E" w:rsidP="0006668E">
      <w:pPr>
        <w:spacing w:line="360" w:lineRule="auto"/>
        <w:ind w:firstLine="567"/>
      </w:pPr>
    </w:p>
    <w:p w14:paraId="1A378F42" w14:textId="77777777" w:rsidR="0006668E" w:rsidRDefault="0006668E" w:rsidP="0006668E">
      <w:pPr>
        <w:spacing w:line="360" w:lineRule="auto"/>
        <w:ind w:firstLine="567"/>
      </w:pPr>
    </w:p>
    <w:p w14:paraId="607F96E4" w14:textId="77777777" w:rsidR="0006668E" w:rsidRDefault="0006668E" w:rsidP="0006668E">
      <w:pPr>
        <w:spacing w:line="360" w:lineRule="auto"/>
        <w:ind w:firstLine="567"/>
        <w:jc w:val="center"/>
      </w:pPr>
      <w:r>
        <w:t>___________________________________________</w:t>
      </w:r>
    </w:p>
    <w:p w14:paraId="19CC8059" w14:textId="77777777" w:rsidR="0006668E" w:rsidRDefault="0006668E" w:rsidP="0006668E">
      <w:pPr>
        <w:spacing w:line="360" w:lineRule="auto"/>
        <w:ind w:firstLine="0"/>
      </w:pPr>
    </w:p>
    <w:p w14:paraId="3E6F7960" w14:textId="77777777" w:rsidR="0006668E" w:rsidRDefault="0006668E" w:rsidP="0006668E">
      <w:pPr>
        <w:spacing w:line="360" w:lineRule="auto"/>
        <w:ind w:firstLine="0"/>
        <w:sectPr w:rsidR="0006668E" w:rsidSect="00055CE3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</w:p>
    <w:p w14:paraId="466E0EC3" w14:textId="77777777" w:rsidR="0006668E" w:rsidRPr="0006668E" w:rsidRDefault="0006668E" w:rsidP="0006668E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rFonts w:eastAsia="Times New Roman"/>
          <w:color w:val="000000"/>
          <w:szCs w:val="24"/>
        </w:rPr>
      </w:pPr>
      <w:r w:rsidRPr="0006668E">
        <w:rPr>
          <w:rFonts w:eastAsia="Times New Roman"/>
          <w:color w:val="000000"/>
          <w:szCs w:val="24"/>
        </w:rPr>
        <w:lastRenderedPageBreak/>
        <w:t>Приложение №2 к постановлению</w:t>
      </w:r>
    </w:p>
    <w:p w14:paraId="07392CF4" w14:textId="77777777" w:rsidR="0006668E" w:rsidRPr="0006668E" w:rsidRDefault="0006668E" w:rsidP="0006668E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rFonts w:eastAsia="Times New Roman"/>
          <w:color w:val="000000"/>
          <w:szCs w:val="24"/>
        </w:rPr>
      </w:pPr>
      <w:r w:rsidRPr="0006668E">
        <w:rPr>
          <w:rFonts w:eastAsia="Times New Roman"/>
          <w:color w:val="000000"/>
          <w:szCs w:val="24"/>
        </w:rPr>
        <w:t>Администрации Балахнинского</w:t>
      </w:r>
    </w:p>
    <w:p w14:paraId="377E4583" w14:textId="77777777" w:rsidR="0006668E" w:rsidRPr="0006668E" w:rsidRDefault="0006668E" w:rsidP="0006668E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rFonts w:eastAsia="Times New Roman"/>
          <w:color w:val="000000"/>
          <w:szCs w:val="24"/>
        </w:rPr>
      </w:pPr>
      <w:r w:rsidRPr="0006668E">
        <w:rPr>
          <w:rFonts w:eastAsia="Times New Roman"/>
          <w:color w:val="000000"/>
          <w:szCs w:val="24"/>
        </w:rPr>
        <w:t>муниципального округа</w:t>
      </w:r>
    </w:p>
    <w:p w14:paraId="023D8743" w14:textId="77777777" w:rsidR="0006668E" w:rsidRPr="0006668E" w:rsidRDefault="0006668E" w:rsidP="0006668E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rFonts w:eastAsia="Times New Roman"/>
          <w:color w:val="000000"/>
          <w:szCs w:val="24"/>
        </w:rPr>
      </w:pPr>
      <w:r w:rsidRPr="0006668E">
        <w:rPr>
          <w:rFonts w:eastAsia="Times New Roman"/>
          <w:color w:val="000000"/>
          <w:szCs w:val="24"/>
        </w:rPr>
        <w:t>Нижегородской области</w:t>
      </w:r>
    </w:p>
    <w:p w14:paraId="506166CA" w14:textId="550E8ACC" w:rsidR="0006668E" w:rsidRPr="0006668E" w:rsidRDefault="0006668E" w:rsidP="0006668E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rFonts w:eastAsia="Times New Roman"/>
          <w:color w:val="000000"/>
          <w:szCs w:val="24"/>
        </w:rPr>
      </w:pPr>
      <w:r w:rsidRPr="0006668E">
        <w:rPr>
          <w:rFonts w:eastAsia="Times New Roman"/>
          <w:color w:val="000000"/>
          <w:szCs w:val="24"/>
        </w:rPr>
        <w:t xml:space="preserve">от </w:t>
      </w:r>
      <w:r>
        <w:rPr>
          <w:rFonts w:eastAsia="Times New Roman"/>
          <w:color w:val="000000"/>
          <w:szCs w:val="24"/>
        </w:rPr>
        <w:t xml:space="preserve">11.07.2024 </w:t>
      </w:r>
      <w:r w:rsidRPr="0006668E">
        <w:rPr>
          <w:rFonts w:eastAsia="Times New Roman"/>
          <w:color w:val="000000"/>
          <w:szCs w:val="24"/>
        </w:rPr>
        <w:t>№</w:t>
      </w:r>
      <w:r>
        <w:rPr>
          <w:rFonts w:eastAsia="Times New Roman"/>
          <w:color w:val="000000"/>
          <w:szCs w:val="24"/>
        </w:rPr>
        <w:t xml:space="preserve"> 1408</w:t>
      </w:r>
    </w:p>
    <w:p w14:paraId="43B124D4" w14:textId="77777777" w:rsidR="0006668E" w:rsidRPr="0006668E" w:rsidRDefault="0006668E" w:rsidP="0006668E">
      <w:pPr>
        <w:tabs>
          <w:tab w:val="left" w:pos="880"/>
          <w:tab w:val="left" w:pos="993"/>
          <w:tab w:val="left" w:pos="1430"/>
          <w:tab w:val="left" w:pos="2200"/>
        </w:tabs>
        <w:jc w:val="right"/>
        <w:textAlignment w:val="baseline"/>
        <w:rPr>
          <w:rFonts w:eastAsia="Times New Roman"/>
          <w:szCs w:val="24"/>
        </w:rPr>
      </w:pPr>
    </w:p>
    <w:p w14:paraId="7DDEC3DC" w14:textId="77777777" w:rsidR="0006668E" w:rsidRPr="0006668E" w:rsidRDefault="0006668E" w:rsidP="0006668E">
      <w:pPr>
        <w:tabs>
          <w:tab w:val="left" w:pos="880"/>
          <w:tab w:val="left" w:pos="993"/>
          <w:tab w:val="left" w:pos="1430"/>
          <w:tab w:val="left" w:pos="2200"/>
        </w:tabs>
        <w:textAlignment w:val="baseline"/>
        <w:rPr>
          <w:rFonts w:eastAsia="Times New Roman"/>
          <w:szCs w:val="24"/>
        </w:rPr>
      </w:pPr>
    </w:p>
    <w:p w14:paraId="660CCFDF" w14:textId="77777777" w:rsidR="0006668E" w:rsidRPr="0006668E" w:rsidRDefault="0006668E" w:rsidP="0006668E">
      <w:pPr>
        <w:tabs>
          <w:tab w:val="left" w:pos="880"/>
          <w:tab w:val="left" w:pos="993"/>
          <w:tab w:val="left" w:pos="1430"/>
          <w:tab w:val="left" w:pos="2200"/>
        </w:tabs>
        <w:textAlignment w:val="baseline"/>
        <w:rPr>
          <w:rFonts w:eastAsia="Times New Roman"/>
          <w:szCs w:val="24"/>
        </w:rPr>
      </w:pPr>
    </w:p>
    <w:p w14:paraId="148F8F15" w14:textId="77777777" w:rsidR="0006668E" w:rsidRPr="0006668E" w:rsidRDefault="0006668E" w:rsidP="0006668E">
      <w:pPr>
        <w:spacing w:line="252" w:lineRule="auto"/>
        <w:ind w:right="100"/>
        <w:jc w:val="center"/>
        <w:rPr>
          <w:rFonts w:eastAsia="Times New Roman"/>
          <w:b/>
          <w:szCs w:val="24"/>
          <w:lang w:bidi="ru-RU"/>
        </w:rPr>
      </w:pPr>
      <w:r w:rsidRPr="0006668E">
        <w:rPr>
          <w:rFonts w:eastAsia="Times New Roman"/>
          <w:b/>
          <w:szCs w:val="24"/>
        </w:rPr>
        <w:t>ПЕРЕЧЕНЬ</w:t>
      </w:r>
    </w:p>
    <w:p w14:paraId="6270CFC6" w14:textId="77777777" w:rsidR="0006668E" w:rsidRPr="0006668E" w:rsidRDefault="0006668E" w:rsidP="0006668E">
      <w:pPr>
        <w:shd w:val="clear" w:color="auto" w:fill="FFFFFF"/>
        <w:suppressAutoHyphens/>
        <w:spacing w:line="276" w:lineRule="auto"/>
        <w:jc w:val="center"/>
        <w:rPr>
          <w:rFonts w:eastAsia="Courier New"/>
          <w:b/>
          <w:color w:val="000000"/>
          <w:szCs w:val="24"/>
        </w:rPr>
      </w:pPr>
      <w:r w:rsidRPr="0006668E">
        <w:rPr>
          <w:rFonts w:eastAsia="Times New Roman"/>
          <w:b/>
          <w:szCs w:val="24"/>
        </w:rPr>
        <w:t xml:space="preserve">пунктов </w:t>
      </w:r>
      <w:proofErr w:type="gramStart"/>
      <w:r w:rsidRPr="0006668E">
        <w:rPr>
          <w:rFonts w:eastAsia="Times New Roman"/>
          <w:b/>
          <w:szCs w:val="24"/>
        </w:rPr>
        <w:t>выдачи средств индивидуальной защиты органов дыхания</w:t>
      </w:r>
      <w:proofErr w:type="gramEnd"/>
      <w:r w:rsidRPr="0006668E">
        <w:rPr>
          <w:rFonts w:eastAsia="Times New Roman"/>
          <w:b/>
          <w:szCs w:val="24"/>
        </w:rPr>
        <w:t xml:space="preserve"> неработающему населению на территории </w:t>
      </w:r>
      <w:r w:rsidRPr="0006668E">
        <w:rPr>
          <w:b/>
          <w:szCs w:val="24"/>
        </w:rPr>
        <w:t>Балахнинского муниципального округа Нижегородской области</w:t>
      </w:r>
    </w:p>
    <w:p w14:paraId="1CDFD325" w14:textId="77777777" w:rsidR="0006668E" w:rsidRPr="0006668E" w:rsidRDefault="0006668E" w:rsidP="0006668E">
      <w:pPr>
        <w:spacing w:line="252" w:lineRule="auto"/>
        <w:jc w:val="center"/>
        <w:rPr>
          <w:rFonts w:eastAsia="Times New Roman"/>
          <w:b/>
          <w:szCs w:val="24"/>
        </w:rPr>
      </w:pPr>
    </w:p>
    <w:p w14:paraId="51B401B7" w14:textId="77777777" w:rsidR="0006668E" w:rsidRPr="0006668E" w:rsidRDefault="0006668E" w:rsidP="0006668E">
      <w:pPr>
        <w:spacing w:line="252" w:lineRule="auto"/>
        <w:jc w:val="center"/>
        <w:rPr>
          <w:rFonts w:eastAsia="Times New Roman"/>
          <w:b/>
          <w:szCs w:val="24"/>
        </w:rPr>
      </w:pPr>
    </w:p>
    <w:tbl>
      <w:tblPr>
        <w:tblStyle w:val="ac"/>
        <w:tblW w:w="9871" w:type="dxa"/>
        <w:tblLook w:val="04A0" w:firstRow="1" w:lastRow="0" w:firstColumn="1" w:lastColumn="0" w:noHBand="0" w:noVBand="1"/>
      </w:tblPr>
      <w:tblGrid>
        <w:gridCol w:w="601"/>
        <w:gridCol w:w="2876"/>
        <w:gridCol w:w="23"/>
        <w:gridCol w:w="3068"/>
        <w:gridCol w:w="3303"/>
      </w:tblGrid>
      <w:tr w:rsidR="0006668E" w:rsidRPr="0006668E" w14:paraId="6661577A" w14:textId="77777777" w:rsidTr="002951CF">
        <w:trPr>
          <w:trHeight w:val="854"/>
          <w:tblHeader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2AA11" w14:textId="77777777" w:rsidR="0006668E" w:rsidRPr="0006668E" w:rsidRDefault="0006668E" w:rsidP="0006668E">
            <w:pPr>
              <w:ind w:firstLine="0"/>
              <w:rPr>
                <w:rFonts w:eastAsia="Times New Roman"/>
                <w:b/>
                <w:color w:val="000000"/>
                <w:szCs w:val="24"/>
                <w:lang w:eastAsia="en-US" w:bidi="ru-RU"/>
              </w:rPr>
            </w:pPr>
            <w:r w:rsidRPr="0006668E">
              <w:rPr>
                <w:rFonts w:eastAsia="Times New Roman"/>
                <w:b/>
                <w:szCs w:val="24"/>
                <w:lang w:eastAsia="en-US"/>
              </w:rPr>
              <w:t>№</w:t>
            </w:r>
          </w:p>
          <w:p w14:paraId="3E3306D2" w14:textId="77777777" w:rsidR="0006668E" w:rsidRPr="0006668E" w:rsidRDefault="0006668E" w:rsidP="0006668E">
            <w:pPr>
              <w:ind w:firstLine="0"/>
              <w:rPr>
                <w:rFonts w:eastAsia="Times New Roman"/>
                <w:b/>
                <w:color w:val="000000"/>
                <w:szCs w:val="24"/>
                <w:lang w:eastAsia="en-US" w:bidi="ru-RU"/>
              </w:rPr>
            </w:pPr>
            <w:proofErr w:type="gramStart"/>
            <w:r w:rsidRPr="0006668E">
              <w:rPr>
                <w:rFonts w:eastAsia="Times New Roman"/>
                <w:b/>
                <w:szCs w:val="24"/>
                <w:lang w:eastAsia="en-US"/>
              </w:rPr>
              <w:t>п</w:t>
            </w:r>
            <w:proofErr w:type="gramEnd"/>
            <w:r w:rsidRPr="0006668E">
              <w:rPr>
                <w:rFonts w:eastAsia="Times New Roman"/>
                <w:b/>
                <w:szCs w:val="24"/>
                <w:lang w:eastAsia="en-US"/>
              </w:rPr>
              <w:t>/п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8C6B" w14:textId="77777777" w:rsidR="0006668E" w:rsidRPr="0006668E" w:rsidRDefault="0006668E" w:rsidP="0006668E">
            <w:pPr>
              <w:ind w:firstLine="0"/>
              <w:rPr>
                <w:rFonts w:eastAsia="Times New Roman"/>
                <w:b/>
                <w:color w:val="000000"/>
                <w:szCs w:val="24"/>
                <w:lang w:eastAsia="en-US" w:bidi="ru-RU"/>
              </w:rPr>
            </w:pPr>
            <w:r w:rsidRPr="0006668E">
              <w:rPr>
                <w:rFonts w:eastAsia="Times New Roman"/>
                <w:b/>
                <w:szCs w:val="24"/>
                <w:lang w:eastAsia="en-US"/>
              </w:rPr>
              <w:t>Полное наименование объектов гражданской обороны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CC575" w14:textId="77777777" w:rsidR="0006668E" w:rsidRPr="0006668E" w:rsidRDefault="0006668E" w:rsidP="002951CF">
            <w:pPr>
              <w:ind w:left="44" w:firstLine="0"/>
              <w:jc w:val="left"/>
              <w:rPr>
                <w:rFonts w:eastAsia="Times New Roman"/>
                <w:b/>
                <w:color w:val="000000"/>
                <w:szCs w:val="24"/>
                <w:lang w:eastAsia="en-US" w:bidi="ru-RU"/>
              </w:rPr>
            </w:pPr>
            <w:r w:rsidRPr="0006668E">
              <w:rPr>
                <w:rFonts w:eastAsia="Times New Roman"/>
                <w:b/>
                <w:szCs w:val="24"/>
                <w:lang w:eastAsia="en-US"/>
              </w:rPr>
              <w:t xml:space="preserve">Организация, создающая ПВ </w:t>
            </w:r>
            <w:proofErr w:type="gramStart"/>
            <w:r w:rsidRPr="0006668E">
              <w:rPr>
                <w:rFonts w:eastAsia="Times New Roman"/>
                <w:b/>
                <w:szCs w:val="24"/>
                <w:lang w:eastAsia="en-US"/>
              </w:rPr>
              <w:t>СИЗ</w:t>
            </w:r>
            <w:proofErr w:type="gramEnd"/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FD225" w14:textId="77777777" w:rsidR="0006668E" w:rsidRPr="0006668E" w:rsidRDefault="0006668E" w:rsidP="002951CF">
            <w:pPr>
              <w:ind w:firstLine="0"/>
              <w:jc w:val="left"/>
              <w:rPr>
                <w:rFonts w:eastAsia="Times New Roman"/>
                <w:b/>
                <w:color w:val="000000"/>
                <w:szCs w:val="24"/>
                <w:lang w:eastAsia="en-US" w:bidi="ru-RU"/>
              </w:rPr>
            </w:pPr>
            <w:r w:rsidRPr="0006668E">
              <w:rPr>
                <w:rFonts w:eastAsia="Times New Roman"/>
                <w:b/>
                <w:szCs w:val="24"/>
                <w:lang w:eastAsia="en-US"/>
              </w:rPr>
              <w:t>Место дислокации</w:t>
            </w:r>
          </w:p>
          <w:p w14:paraId="25CDE1EF" w14:textId="77777777" w:rsidR="0006668E" w:rsidRPr="0006668E" w:rsidRDefault="0006668E" w:rsidP="002951CF">
            <w:pPr>
              <w:ind w:firstLine="0"/>
              <w:jc w:val="left"/>
              <w:rPr>
                <w:rFonts w:eastAsia="Times New Roman"/>
                <w:b/>
                <w:color w:val="000000"/>
                <w:szCs w:val="24"/>
                <w:lang w:eastAsia="en-US" w:bidi="ru-RU"/>
              </w:rPr>
            </w:pPr>
            <w:r w:rsidRPr="0006668E">
              <w:rPr>
                <w:rFonts w:eastAsia="Times New Roman"/>
                <w:b/>
                <w:szCs w:val="24"/>
                <w:lang w:eastAsia="en-US"/>
              </w:rPr>
              <w:t>(адрес)</w:t>
            </w:r>
          </w:p>
        </w:tc>
      </w:tr>
      <w:tr w:rsidR="0006668E" w:rsidRPr="0006668E" w14:paraId="36ED5199" w14:textId="77777777" w:rsidTr="002951CF">
        <w:trPr>
          <w:trHeight w:val="83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5D25D" w14:textId="77777777" w:rsidR="0006668E" w:rsidRPr="0006668E" w:rsidRDefault="0006668E" w:rsidP="0006668E">
            <w:pPr>
              <w:ind w:firstLine="0"/>
              <w:rPr>
                <w:rFonts w:eastAsia="Times New Roman"/>
                <w:color w:val="000000"/>
                <w:szCs w:val="24"/>
                <w:lang w:eastAsia="en-US" w:bidi="ru-RU"/>
              </w:rPr>
            </w:pPr>
            <w:r w:rsidRPr="0006668E">
              <w:rPr>
                <w:rFonts w:eastAsia="Times New Roman"/>
                <w:szCs w:val="24"/>
                <w:lang w:eastAsia="en-US"/>
              </w:rPr>
              <w:t>1.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41AF8" w14:textId="77777777" w:rsidR="0006668E" w:rsidRPr="0006668E" w:rsidRDefault="0006668E" w:rsidP="0006668E">
            <w:pPr>
              <w:ind w:firstLine="0"/>
              <w:rPr>
                <w:rFonts w:eastAsia="Courier New"/>
                <w:color w:val="000000"/>
                <w:szCs w:val="24"/>
                <w:lang w:eastAsia="en-US" w:bidi="ru-RU"/>
              </w:rPr>
            </w:pPr>
            <w:r w:rsidRPr="0006668E">
              <w:rPr>
                <w:szCs w:val="24"/>
                <w:lang w:eastAsia="en-US"/>
              </w:rPr>
              <w:t>Пункт выдачи средств индивидуальной защиты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B6620" w14:textId="77777777" w:rsidR="0006668E" w:rsidRPr="0006668E" w:rsidRDefault="0006668E" w:rsidP="002951CF">
            <w:pPr>
              <w:ind w:left="44" w:firstLine="0"/>
              <w:jc w:val="left"/>
              <w:rPr>
                <w:rFonts w:eastAsia="Courier New"/>
                <w:color w:val="000000"/>
                <w:spacing w:val="4"/>
                <w:szCs w:val="24"/>
                <w:lang w:eastAsia="en-US" w:bidi="ru-RU"/>
              </w:rPr>
            </w:pPr>
            <w:r w:rsidRPr="0006668E">
              <w:rPr>
                <w:spacing w:val="4"/>
                <w:szCs w:val="24"/>
                <w:lang w:eastAsia="en-US"/>
              </w:rPr>
              <w:t xml:space="preserve">МБУ ДО «СШ «ФОК </w:t>
            </w:r>
            <w:r w:rsidRPr="0006668E">
              <w:rPr>
                <w:spacing w:val="8"/>
                <w:szCs w:val="24"/>
                <w:lang w:eastAsia="en-US"/>
              </w:rPr>
              <w:t>«Олимпийский»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9ECA" w14:textId="2A01662C" w:rsidR="0006668E" w:rsidRPr="0006668E" w:rsidRDefault="0006668E" w:rsidP="002951CF">
            <w:pPr>
              <w:ind w:firstLine="0"/>
              <w:jc w:val="left"/>
              <w:rPr>
                <w:rFonts w:eastAsia="Courier New"/>
                <w:color w:val="000000"/>
                <w:spacing w:val="2"/>
                <w:szCs w:val="24"/>
                <w:lang w:eastAsia="en-US" w:bidi="ru-RU"/>
              </w:rPr>
            </w:pPr>
            <w:r w:rsidRPr="0006668E">
              <w:rPr>
                <w:spacing w:val="2"/>
                <w:szCs w:val="24"/>
                <w:lang w:eastAsia="en-US"/>
              </w:rPr>
              <w:t>Нижегородская область,</w:t>
            </w:r>
            <w:r w:rsidR="002951CF">
              <w:rPr>
                <w:spacing w:val="2"/>
                <w:szCs w:val="24"/>
                <w:lang w:eastAsia="en-US"/>
              </w:rPr>
              <w:t xml:space="preserve"> </w:t>
            </w:r>
            <w:r w:rsidRPr="0006668E">
              <w:rPr>
                <w:spacing w:val="2"/>
                <w:szCs w:val="24"/>
                <w:lang w:eastAsia="en-US"/>
              </w:rPr>
              <w:t>г. Балахна, ул. Олимпийская, д. 2</w:t>
            </w:r>
          </w:p>
        </w:tc>
      </w:tr>
      <w:tr w:rsidR="0006668E" w:rsidRPr="0006668E" w14:paraId="4F9A143C" w14:textId="77777777" w:rsidTr="002951CF">
        <w:trPr>
          <w:trHeight w:val="83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267C" w14:textId="77777777" w:rsidR="0006668E" w:rsidRPr="0006668E" w:rsidRDefault="0006668E" w:rsidP="0006668E">
            <w:pPr>
              <w:ind w:firstLine="0"/>
              <w:rPr>
                <w:rFonts w:eastAsia="Times New Roman"/>
                <w:color w:val="000000"/>
                <w:szCs w:val="24"/>
                <w:lang w:eastAsia="en-US" w:bidi="ru-RU"/>
              </w:rPr>
            </w:pPr>
            <w:r w:rsidRPr="0006668E">
              <w:rPr>
                <w:rFonts w:eastAsia="Times New Roman"/>
                <w:szCs w:val="24"/>
                <w:lang w:eastAsia="en-US"/>
              </w:rPr>
              <w:t>2.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13CF7" w14:textId="77777777" w:rsidR="0006668E" w:rsidRPr="0006668E" w:rsidRDefault="0006668E" w:rsidP="0006668E">
            <w:pPr>
              <w:ind w:firstLine="0"/>
              <w:rPr>
                <w:rFonts w:eastAsia="Courier New"/>
                <w:color w:val="000000"/>
                <w:szCs w:val="24"/>
                <w:lang w:eastAsia="en-US" w:bidi="ru-RU"/>
              </w:rPr>
            </w:pPr>
            <w:r w:rsidRPr="0006668E">
              <w:rPr>
                <w:szCs w:val="24"/>
                <w:lang w:eastAsia="en-US"/>
              </w:rPr>
              <w:t>Пункт выдачи средств индивидуальной защиты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8203" w14:textId="6E44B788" w:rsidR="0006668E" w:rsidRPr="0006668E" w:rsidRDefault="0006668E" w:rsidP="002951CF">
            <w:pPr>
              <w:ind w:left="44" w:firstLine="0"/>
              <w:jc w:val="left"/>
              <w:rPr>
                <w:rFonts w:eastAsia="Courier New"/>
                <w:color w:val="000000"/>
                <w:szCs w:val="24"/>
                <w:lang w:eastAsia="en-US" w:bidi="ru-RU"/>
              </w:rPr>
            </w:pPr>
            <w:r w:rsidRPr="0006668E">
              <w:rPr>
                <w:spacing w:val="4"/>
                <w:szCs w:val="24"/>
                <w:lang w:eastAsia="en-US"/>
              </w:rPr>
              <w:t>МБОУ «СОШ №14</w:t>
            </w:r>
            <w:r w:rsidR="002951CF">
              <w:rPr>
                <w:spacing w:val="4"/>
                <w:szCs w:val="24"/>
                <w:lang w:eastAsia="en-US"/>
              </w:rPr>
              <w:t xml:space="preserve"> </w:t>
            </w:r>
            <w:r w:rsidRPr="0006668E">
              <w:rPr>
                <w:spacing w:val="4"/>
                <w:szCs w:val="24"/>
                <w:lang w:eastAsia="en-US"/>
              </w:rPr>
              <w:t>с УИОП»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45BFF" w14:textId="431ADA06" w:rsidR="0006668E" w:rsidRPr="0006668E" w:rsidRDefault="0006668E" w:rsidP="002951CF">
            <w:pPr>
              <w:ind w:firstLine="0"/>
              <w:jc w:val="left"/>
              <w:rPr>
                <w:rFonts w:eastAsia="Courier New"/>
                <w:color w:val="000000"/>
                <w:szCs w:val="24"/>
                <w:lang w:eastAsia="en-US" w:bidi="ru-RU"/>
              </w:rPr>
            </w:pPr>
            <w:r w:rsidRPr="0006668E">
              <w:rPr>
                <w:spacing w:val="2"/>
                <w:szCs w:val="24"/>
                <w:lang w:eastAsia="en-US"/>
              </w:rPr>
              <w:t>Нижегородская область,</w:t>
            </w:r>
            <w:r w:rsidR="002951CF">
              <w:rPr>
                <w:spacing w:val="2"/>
                <w:szCs w:val="24"/>
                <w:lang w:eastAsia="en-US"/>
              </w:rPr>
              <w:t xml:space="preserve"> </w:t>
            </w:r>
            <w:r w:rsidRPr="0006668E">
              <w:rPr>
                <w:spacing w:val="2"/>
                <w:szCs w:val="24"/>
                <w:lang w:eastAsia="en-US"/>
              </w:rPr>
              <w:t>г. Балахна, ул. 40 лет Пионерской организации,</w:t>
            </w:r>
            <w:r w:rsidR="002951CF">
              <w:rPr>
                <w:spacing w:val="2"/>
                <w:szCs w:val="24"/>
                <w:lang w:eastAsia="en-US"/>
              </w:rPr>
              <w:t xml:space="preserve"> </w:t>
            </w:r>
            <w:r w:rsidRPr="0006668E">
              <w:rPr>
                <w:spacing w:val="2"/>
                <w:szCs w:val="24"/>
                <w:lang w:eastAsia="en-US"/>
              </w:rPr>
              <w:t>д. 16</w:t>
            </w:r>
          </w:p>
        </w:tc>
      </w:tr>
      <w:tr w:rsidR="0006668E" w:rsidRPr="0006668E" w14:paraId="31297CFC" w14:textId="77777777" w:rsidTr="002951CF">
        <w:trPr>
          <w:trHeight w:val="83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73064" w14:textId="77777777" w:rsidR="0006668E" w:rsidRPr="0006668E" w:rsidRDefault="0006668E" w:rsidP="0006668E">
            <w:pPr>
              <w:ind w:firstLine="0"/>
              <w:rPr>
                <w:rFonts w:eastAsia="Times New Roman"/>
                <w:color w:val="000000"/>
                <w:szCs w:val="24"/>
                <w:lang w:eastAsia="en-US" w:bidi="ru-RU"/>
              </w:rPr>
            </w:pPr>
            <w:r w:rsidRPr="0006668E">
              <w:rPr>
                <w:rFonts w:eastAsia="Times New Roman"/>
                <w:szCs w:val="24"/>
                <w:lang w:eastAsia="en-US"/>
              </w:rPr>
              <w:t>3.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84A10" w14:textId="77777777" w:rsidR="0006668E" w:rsidRPr="0006668E" w:rsidRDefault="0006668E" w:rsidP="0006668E">
            <w:pPr>
              <w:ind w:firstLine="0"/>
              <w:rPr>
                <w:rFonts w:eastAsia="Courier New"/>
                <w:color w:val="000000"/>
                <w:szCs w:val="24"/>
                <w:lang w:eastAsia="en-US" w:bidi="ru-RU"/>
              </w:rPr>
            </w:pPr>
            <w:r w:rsidRPr="0006668E">
              <w:rPr>
                <w:szCs w:val="24"/>
                <w:lang w:eastAsia="en-US"/>
              </w:rPr>
              <w:t>Пункт выдачи средств индивидуальной защиты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E2A92" w14:textId="77777777" w:rsidR="0006668E" w:rsidRPr="0006668E" w:rsidRDefault="0006668E" w:rsidP="002951CF">
            <w:pPr>
              <w:ind w:left="44" w:firstLine="0"/>
              <w:jc w:val="left"/>
              <w:rPr>
                <w:rFonts w:eastAsia="Courier New"/>
                <w:color w:val="000000"/>
                <w:szCs w:val="24"/>
                <w:lang w:eastAsia="en-US" w:bidi="ru-RU"/>
              </w:rPr>
            </w:pPr>
            <w:r w:rsidRPr="0006668E">
              <w:rPr>
                <w:spacing w:val="4"/>
                <w:szCs w:val="24"/>
                <w:lang w:eastAsia="en-US"/>
              </w:rPr>
              <w:t xml:space="preserve">МБОУ «СОШ </w:t>
            </w:r>
            <w:r w:rsidRPr="0006668E">
              <w:rPr>
                <w:spacing w:val="8"/>
                <w:szCs w:val="24"/>
                <w:lang w:eastAsia="en-US"/>
              </w:rPr>
              <w:t>№12»</w:t>
            </w:r>
            <w:r w:rsidRPr="0006668E">
              <w:rPr>
                <w:spacing w:val="2"/>
                <w:szCs w:val="24"/>
                <w:lang w:eastAsia="en-US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3E5F3" w14:textId="2554FFC8" w:rsidR="0006668E" w:rsidRPr="0006668E" w:rsidRDefault="0006668E" w:rsidP="002951CF">
            <w:pPr>
              <w:ind w:firstLine="0"/>
              <w:jc w:val="left"/>
              <w:rPr>
                <w:rFonts w:eastAsia="Courier New"/>
                <w:color w:val="000000"/>
                <w:szCs w:val="24"/>
                <w:lang w:eastAsia="en-US" w:bidi="ru-RU"/>
              </w:rPr>
            </w:pPr>
            <w:r w:rsidRPr="0006668E">
              <w:rPr>
                <w:spacing w:val="2"/>
                <w:szCs w:val="24"/>
                <w:lang w:eastAsia="en-US"/>
              </w:rPr>
              <w:t>Нижегородская область,</w:t>
            </w:r>
            <w:r w:rsidR="002951CF">
              <w:rPr>
                <w:spacing w:val="2"/>
                <w:szCs w:val="24"/>
                <w:lang w:eastAsia="en-US"/>
              </w:rPr>
              <w:t xml:space="preserve"> </w:t>
            </w:r>
            <w:r w:rsidRPr="0006668E">
              <w:rPr>
                <w:spacing w:val="2"/>
                <w:szCs w:val="24"/>
                <w:lang w:eastAsia="en-US"/>
              </w:rPr>
              <w:t>г. Балахна, ул. Горького, д. 13</w:t>
            </w:r>
          </w:p>
        </w:tc>
      </w:tr>
      <w:tr w:rsidR="0006668E" w:rsidRPr="0006668E" w14:paraId="3D14DAF4" w14:textId="77777777" w:rsidTr="002951CF">
        <w:trPr>
          <w:trHeight w:val="79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A3FE" w14:textId="77777777" w:rsidR="0006668E" w:rsidRPr="0006668E" w:rsidRDefault="0006668E" w:rsidP="0006668E">
            <w:pPr>
              <w:ind w:firstLine="0"/>
              <w:rPr>
                <w:rFonts w:eastAsia="Times New Roman"/>
                <w:color w:val="000000"/>
                <w:szCs w:val="24"/>
                <w:lang w:eastAsia="en-US" w:bidi="ru-RU"/>
              </w:rPr>
            </w:pPr>
            <w:r w:rsidRPr="0006668E">
              <w:rPr>
                <w:rFonts w:eastAsia="Times New Roman"/>
                <w:szCs w:val="24"/>
                <w:lang w:eastAsia="en-US"/>
              </w:rPr>
              <w:t>4.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15F3" w14:textId="77777777" w:rsidR="0006668E" w:rsidRPr="0006668E" w:rsidRDefault="0006668E" w:rsidP="0006668E">
            <w:pPr>
              <w:ind w:firstLine="0"/>
              <w:rPr>
                <w:rFonts w:eastAsia="Courier New"/>
                <w:color w:val="000000"/>
                <w:szCs w:val="24"/>
                <w:lang w:eastAsia="en-US" w:bidi="ru-RU"/>
              </w:rPr>
            </w:pPr>
            <w:r w:rsidRPr="0006668E">
              <w:rPr>
                <w:szCs w:val="24"/>
                <w:lang w:eastAsia="en-US"/>
              </w:rPr>
              <w:t>Пункт выдачи средств индивидуальной защиты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DA79" w14:textId="77777777" w:rsidR="0006668E" w:rsidRPr="0006668E" w:rsidRDefault="0006668E" w:rsidP="002951CF">
            <w:pPr>
              <w:ind w:left="44" w:firstLine="0"/>
              <w:jc w:val="left"/>
              <w:rPr>
                <w:rFonts w:eastAsia="Courier New"/>
                <w:color w:val="000000"/>
                <w:szCs w:val="24"/>
                <w:lang w:eastAsia="en-US" w:bidi="ru-RU"/>
              </w:rPr>
            </w:pPr>
            <w:r w:rsidRPr="0006668E">
              <w:rPr>
                <w:spacing w:val="8"/>
                <w:szCs w:val="24"/>
                <w:lang w:eastAsia="en-US"/>
              </w:rPr>
              <w:t>Филиал «Дом культуры «Волга»</w:t>
            </w:r>
            <w:r w:rsidRPr="0006668E">
              <w:rPr>
                <w:szCs w:val="24"/>
                <w:lang w:eastAsia="en-US"/>
              </w:rPr>
              <w:t xml:space="preserve"> МБУК</w:t>
            </w:r>
            <w:r w:rsidRPr="0006668E">
              <w:rPr>
                <w:spacing w:val="8"/>
                <w:szCs w:val="24"/>
                <w:lang w:eastAsia="en-US"/>
              </w:rPr>
              <w:t xml:space="preserve"> «Районный Дом культуры»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453F0" w14:textId="2113B1C6" w:rsidR="0006668E" w:rsidRPr="0006668E" w:rsidRDefault="0006668E" w:rsidP="002951CF">
            <w:pPr>
              <w:ind w:firstLine="0"/>
              <w:jc w:val="left"/>
              <w:rPr>
                <w:rFonts w:eastAsia="Courier New"/>
                <w:color w:val="000000"/>
                <w:szCs w:val="24"/>
                <w:lang w:eastAsia="en-US" w:bidi="ru-RU"/>
              </w:rPr>
            </w:pPr>
            <w:r w:rsidRPr="0006668E">
              <w:rPr>
                <w:spacing w:val="2"/>
                <w:szCs w:val="24"/>
                <w:lang w:eastAsia="en-US"/>
              </w:rPr>
              <w:t>Нижегородская область,</w:t>
            </w:r>
            <w:r w:rsidR="002951CF">
              <w:rPr>
                <w:spacing w:val="2"/>
                <w:szCs w:val="24"/>
                <w:lang w:eastAsia="en-US"/>
              </w:rPr>
              <w:t xml:space="preserve"> </w:t>
            </w:r>
            <w:r w:rsidRPr="0006668E">
              <w:rPr>
                <w:spacing w:val="2"/>
                <w:szCs w:val="24"/>
                <w:lang w:eastAsia="en-US"/>
              </w:rPr>
              <w:t>г. Балахна, ул. Дзержинского, д. 38</w:t>
            </w:r>
          </w:p>
        </w:tc>
      </w:tr>
      <w:tr w:rsidR="0006668E" w:rsidRPr="0006668E" w14:paraId="70AF4FC9" w14:textId="77777777" w:rsidTr="002951CF">
        <w:trPr>
          <w:trHeight w:val="79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0A864" w14:textId="77777777" w:rsidR="0006668E" w:rsidRPr="0006668E" w:rsidRDefault="0006668E" w:rsidP="0006668E">
            <w:pPr>
              <w:ind w:firstLine="0"/>
              <w:rPr>
                <w:rFonts w:eastAsia="Times New Roman"/>
                <w:color w:val="000000"/>
                <w:szCs w:val="24"/>
                <w:lang w:eastAsia="en-US" w:bidi="ru-RU"/>
              </w:rPr>
            </w:pPr>
            <w:r w:rsidRPr="0006668E">
              <w:rPr>
                <w:rFonts w:eastAsia="Times New Roman"/>
                <w:szCs w:val="24"/>
                <w:lang w:eastAsia="en-US"/>
              </w:rPr>
              <w:t>5.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F7CB" w14:textId="77777777" w:rsidR="0006668E" w:rsidRPr="0006668E" w:rsidRDefault="0006668E" w:rsidP="0006668E">
            <w:pPr>
              <w:ind w:firstLine="0"/>
              <w:rPr>
                <w:rFonts w:eastAsia="Courier New"/>
                <w:color w:val="000000"/>
                <w:szCs w:val="24"/>
                <w:lang w:eastAsia="en-US" w:bidi="ru-RU"/>
              </w:rPr>
            </w:pPr>
            <w:r w:rsidRPr="0006668E">
              <w:rPr>
                <w:szCs w:val="24"/>
                <w:lang w:eastAsia="en-US"/>
              </w:rPr>
              <w:t>Пункт выдачи средств индивидуальной защиты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6FD11" w14:textId="1FCD7B6F" w:rsidR="0006668E" w:rsidRPr="0006668E" w:rsidRDefault="0006668E" w:rsidP="002951CF">
            <w:pPr>
              <w:ind w:left="44" w:firstLine="0"/>
              <w:jc w:val="left"/>
              <w:rPr>
                <w:rFonts w:eastAsia="Courier New"/>
                <w:color w:val="000000"/>
                <w:szCs w:val="24"/>
                <w:lang w:eastAsia="en-US" w:bidi="ru-RU"/>
              </w:rPr>
            </w:pPr>
            <w:r w:rsidRPr="0006668E">
              <w:rPr>
                <w:spacing w:val="4"/>
                <w:szCs w:val="24"/>
                <w:lang w:eastAsia="en-US"/>
              </w:rPr>
              <w:t xml:space="preserve">МБОУ «СОШ </w:t>
            </w:r>
            <w:r w:rsidRPr="0006668E">
              <w:rPr>
                <w:spacing w:val="8"/>
                <w:szCs w:val="24"/>
                <w:lang w:eastAsia="en-US"/>
              </w:rPr>
              <w:t>№11</w:t>
            </w:r>
            <w:r w:rsidR="002951CF">
              <w:rPr>
                <w:spacing w:val="8"/>
                <w:szCs w:val="24"/>
                <w:lang w:eastAsia="en-US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7323F" w14:textId="43985B7C" w:rsidR="0006668E" w:rsidRPr="0006668E" w:rsidRDefault="0006668E" w:rsidP="002951CF">
            <w:pPr>
              <w:ind w:firstLine="0"/>
              <w:jc w:val="left"/>
              <w:rPr>
                <w:rFonts w:eastAsia="Courier New"/>
                <w:color w:val="000000"/>
                <w:szCs w:val="24"/>
                <w:lang w:eastAsia="en-US" w:bidi="ru-RU"/>
              </w:rPr>
            </w:pPr>
            <w:r w:rsidRPr="0006668E">
              <w:rPr>
                <w:spacing w:val="2"/>
                <w:szCs w:val="24"/>
                <w:lang w:eastAsia="en-US"/>
              </w:rPr>
              <w:t>Нижегородская область,</w:t>
            </w:r>
            <w:r w:rsidR="002951CF">
              <w:rPr>
                <w:spacing w:val="2"/>
                <w:szCs w:val="24"/>
                <w:lang w:eastAsia="en-US"/>
              </w:rPr>
              <w:t xml:space="preserve"> </w:t>
            </w:r>
            <w:r w:rsidRPr="0006668E">
              <w:rPr>
                <w:spacing w:val="2"/>
                <w:szCs w:val="24"/>
                <w:lang w:eastAsia="en-US"/>
              </w:rPr>
              <w:t>г. Балахна, Цветной бульвар,</w:t>
            </w:r>
            <w:r w:rsidR="002951CF">
              <w:rPr>
                <w:spacing w:val="2"/>
                <w:szCs w:val="24"/>
                <w:lang w:eastAsia="en-US"/>
              </w:rPr>
              <w:t xml:space="preserve"> </w:t>
            </w:r>
            <w:r w:rsidRPr="0006668E">
              <w:rPr>
                <w:spacing w:val="2"/>
                <w:szCs w:val="24"/>
                <w:lang w:eastAsia="en-US"/>
              </w:rPr>
              <w:t>д. 1</w:t>
            </w:r>
          </w:p>
        </w:tc>
      </w:tr>
      <w:tr w:rsidR="0006668E" w:rsidRPr="0006668E" w14:paraId="304D1487" w14:textId="77777777" w:rsidTr="002951CF">
        <w:trPr>
          <w:trHeight w:val="83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4B501" w14:textId="77777777" w:rsidR="0006668E" w:rsidRPr="0006668E" w:rsidRDefault="0006668E" w:rsidP="0006668E">
            <w:pPr>
              <w:ind w:firstLine="0"/>
              <w:rPr>
                <w:rFonts w:eastAsia="Times New Roman"/>
                <w:color w:val="000000"/>
                <w:szCs w:val="24"/>
                <w:lang w:eastAsia="en-US" w:bidi="ru-RU"/>
              </w:rPr>
            </w:pPr>
            <w:r w:rsidRPr="0006668E">
              <w:rPr>
                <w:rFonts w:eastAsia="Times New Roman"/>
                <w:szCs w:val="24"/>
                <w:lang w:eastAsia="en-US"/>
              </w:rPr>
              <w:t>6.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98E4" w14:textId="77777777" w:rsidR="0006668E" w:rsidRPr="0006668E" w:rsidRDefault="0006668E" w:rsidP="0006668E">
            <w:pPr>
              <w:ind w:firstLine="0"/>
              <w:rPr>
                <w:rFonts w:eastAsia="Courier New"/>
                <w:color w:val="000000"/>
                <w:szCs w:val="24"/>
                <w:lang w:eastAsia="en-US" w:bidi="ru-RU"/>
              </w:rPr>
            </w:pPr>
            <w:r w:rsidRPr="0006668E">
              <w:rPr>
                <w:szCs w:val="24"/>
                <w:lang w:eastAsia="en-US"/>
              </w:rPr>
              <w:t>Пункт выдачи средств индивидуальной защиты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3F24" w14:textId="77777777" w:rsidR="0006668E" w:rsidRPr="0006668E" w:rsidRDefault="0006668E" w:rsidP="002951CF">
            <w:pPr>
              <w:ind w:left="44" w:firstLine="0"/>
              <w:jc w:val="left"/>
              <w:rPr>
                <w:rFonts w:eastAsia="Courier New"/>
                <w:color w:val="000000"/>
                <w:szCs w:val="24"/>
                <w:lang w:eastAsia="en-US" w:bidi="ru-RU"/>
              </w:rPr>
            </w:pPr>
            <w:r w:rsidRPr="0006668E">
              <w:rPr>
                <w:szCs w:val="24"/>
                <w:lang w:eastAsia="en-US"/>
              </w:rPr>
              <w:t>МБУК</w:t>
            </w:r>
            <w:r w:rsidRPr="0006668E">
              <w:rPr>
                <w:spacing w:val="8"/>
                <w:szCs w:val="24"/>
                <w:lang w:eastAsia="en-US"/>
              </w:rPr>
              <w:t xml:space="preserve"> «Районный Дом культуры»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11986" w14:textId="13E171F3" w:rsidR="0006668E" w:rsidRPr="0006668E" w:rsidRDefault="0006668E" w:rsidP="002951CF">
            <w:pPr>
              <w:ind w:firstLine="0"/>
              <w:jc w:val="left"/>
              <w:rPr>
                <w:rFonts w:eastAsia="Courier New"/>
                <w:color w:val="000000"/>
                <w:szCs w:val="24"/>
                <w:lang w:eastAsia="en-US" w:bidi="ru-RU"/>
              </w:rPr>
            </w:pPr>
            <w:r w:rsidRPr="0006668E">
              <w:rPr>
                <w:spacing w:val="2"/>
                <w:szCs w:val="24"/>
                <w:lang w:eastAsia="en-US"/>
              </w:rPr>
              <w:t>Нижегородская область,</w:t>
            </w:r>
            <w:r w:rsidR="002951CF">
              <w:rPr>
                <w:spacing w:val="2"/>
                <w:szCs w:val="24"/>
                <w:lang w:eastAsia="en-US"/>
              </w:rPr>
              <w:t xml:space="preserve"> </w:t>
            </w:r>
            <w:r w:rsidRPr="0006668E">
              <w:rPr>
                <w:spacing w:val="2"/>
                <w:szCs w:val="24"/>
                <w:lang w:eastAsia="en-US"/>
              </w:rPr>
              <w:t>г. Балахна, ул. Дзержинского, д. 45</w:t>
            </w:r>
          </w:p>
        </w:tc>
      </w:tr>
      <w:tr w:rsidR="0006668E" w:rsidRPr="0006668E" w14:paraId="7F5136E5" w14:textId="77777777" w:rsidTr="002951CF">
        <w:trPr>
          <w:trHeight w:val="83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59A2" w14:textId="77777777" w:rsidR="0006668E" w:rsidRPr="0006668E" w:rsidRDefault="0006668E" w:rsidP="0006668E">
            <w:pPr>
              <w:ind w:firstLine="0"/>
              <w:rPr>
                <w:rFonts w:eastAsia="Times New Roman"/>
                <w:color w:val="000000"/>
                <w:szCs w:val="24"/>
                <w:lang w:eastAsia="en-US" w:bidi="ru-RU"/>
              </w:rPr>
            </w:pPr>
            <w:r w:rsidRPr="0006668E">
              <w:rPr>
                <w:rFonts w:eastAsia="Times New Roman"/>
                <w:szCs w:val="24"/>
                <w:lang w:eastAsia="en-US"/>
              </w:rPr>
              <w:t>7.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90667C" w14:textId="77777777" w:rsidR="0006668E" w:rsidRPr="0006668E" w:rsidRDefault="0006668E" w:rsidP="0006668E">
            <w:pPr>
              <w:ind w:firstLine="0"/>
              <w:rPr>
                <w:rFonts w:eastAsia="Courier New"/>
                <w:color w:val="000000"/>
                <w:szCs w:val="24"/>
                <w:lang w:eastAsia="en-US" w:bidi="ru-RU"/>
              </w:rPr>
            </w:pPr>
            <w:r w:rsidRPr="0006668E">
              <w:rPr>
                <w:szCs w:val="24"/>
                <w:lang w:eastAsia="en-US"/>
              </w:rPr>
              <w:t>Пункт выдачи средств индивидуальной защиты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533B" w14:textId="77777777" w:rsidR="0006668E" w:rsidRPr="0006668E" w:rsidRDefault="0006668E" w:rsidP="002951CF">
            <w:pPr>
              <w:ind w:left="44" w:firstLine="0"/>
              <w:jc w:val="left"/>
              <w:rPr>
                <w:rFonts w:eastAsia="Courier New"/>
                <w:color w:val="000000"/>
                <w:szCs w:val="24"/>
                <w:lang w:eastAsia="en-US" w:bidi="ru-RU"/>
              </w:rPr>
            </w:pPr>
            <w:r w:rsidRPr="0006668E">
              <w:rPr>
                <w:spacing w:val="4"/>
                <w:szCs w:val="24"/>
                <w:lang w:eastAsia="en-US"/>
              </w:rPr>
              <w:t xml:space="preserve">МБОУ «СОШ </w:t>
            </w:r>
            <w:r w:rsidRPr="0006668E">
              <w:rPr>
                <w:spacing w:val="8"/>
                <w:szCs w:val="24"/>
                <w:lang w:eastAsia="en-US"/>
              </w:rPr>
              <w:t>№4»</w:t>
            </w:r>
            <w:r w:rsidRPr="0006668E">
              <w:rPr>
                <w:spacing w:val="2"/>
                <w:szCs w:val="24"/>
                <w:lang w:eastAsia="en-US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DAA0B" w14:textId="21EBFDB8" w:rsidR="0006668E" w:rsidRPr="0006668E" w:rsidRDefault="0006668E" w:rsidP="002951CF">
            <w:pPr>
              <w:ind w:firstLine="0"/>
              <w:jc w:val="left"/>
              <w:rPr>
                <w:rFonts w:eastAsia="Courier New"/>
                <w:color w:val="000000"/>
                <w:szCs w:val="24"/>
                <w:lang w:eastAsia="en-US" w:bidi="ru-RU"/>
              </w:rPr>
            </w:pPr>
            <w:r w:rsidRPr="0006668E">
              <w:rPr>
                <w:spacing w:val="2"/>
                <w:szCs w:val="24"/>
                <w:lang w:eastAsia="en-US"/>
              </w:rPr>
              <w:t>Нижегородская область,</w:t>
            </w:r>
            <w:r w:rsidR="002951CF">
              <w:rPr>
                <w:spacing w:val="2"/>
                <w:szCs w:val="24"/>
                <w:lang w:eastAsia="en-US"/>
              </w:rPr>
              <w:t xml:space="preserve"> </w:t>
            </w:r>
            <w:r w:rsidRPr="0006668E">
              <w:rPr>
                <w:spacing w:val="2"/>
                <w:szCs w:val="24"/>
                <w:lang w:eastAsia="en-US"/>
              </w:rPr>
              <w:t>г. Балахна, ул. Дзержинского, д. 78</w:t>
            </w:r>
          </w:p>
        </w:tc>
      </w:tr>
      <w:tr w:rsidR="0006668E" w:rsidRPr="0006668E" w14:paraId="293F7E58" w14:textId="77777777" w:rsidTr="002951CF">
        <w:trPr>
          <w:trHeight w:val="79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EA4C" w14:textId="77777777" w:rsidR="0006668E" w:rsidRPr="0006668E" w:rsidRDefault="0006668E" w:rsidP="0006668E">
            <w:pPr>
              <w:ind w:firstLine="0"/>
              <w:rPr>
                <w:rFonts w:eastAsia="Times New Roman"/>
                <w:color w:val="000000"/>
                <w:szCs w:val="24"/>
                <w:lang w:eastAsia="en-US" w:bidi="ru-RU"/>
              </w:rPr>
            </w:pPr>
            <w:r w:rsidRPr="0006668E">
              <w:rPr>
                <w:rFonts w:eastAsia="Times New Roman"/>
                <w:szCs w:val="24"/>
                <w:lang w:eastAsia="en-US"/>
              </w:rPr>
              <w:t>8.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503C" w14:textId="77777777" w:rsidR="0006668E" w:rsidRPr="0006668E" w:rsidRDefault="0006668E" w:rsidP="0006668E">
            <w:pPr>
              <w:ind w:firstLine="0"/>
              <w:rPr>
                <w:rFonts w:eastAsia="Courier New"/>
                <w:color w:val="000000"/>
                <w:szCs w:val="24"/>
                <w:lang w:eastAsia="en-US" w:bidi="ru-RU"/>
              </w:rPr>
            </w:pPr>
            <w:r w:rsidRPr="0006668E">
              <w:rPr>
                <w:szCs w:val="24"/>
                <w:lang w:eastAsia="en-US"/>
              </w:rPr>
              <w:t>Пункт выдачи средств индивидуальной защиты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2D37A" w14:textId="13BDDC9E" w:rsidR="0006668E" w:rsidRPr="0006668E" w:rsidRDefault="0006668E" w:rsidP="002951CF">
            <w:pPr>
              <w:ind w:left="44" w:firstLine="0"/>
              <w:jc w:val="left"/>
              <w:rPr>
                <w:rFonts w:eastAsia="Courier New"/>
                <w:color w:val="000000"/>
                <w:szCs w:val="24"/>
                <w:lang w:eastAsia="en-US" w:bidi="ru-RU"/>
              </w:rPr>
            </w:pPr>
            <w:r w:rsidRPr="0006668E">
              <w:rPr>
                <w:spacing w:val="4"/>
                <w:szCs w:val="24"/>
                <w:lang w:eastAsia="en-US"/>
              </w:rPr>
              <w:t xml:space="preserve">МБОУ «СОШ </w:t>
            </w:r>
            <w:r w:rsidRPr="0006668E">
              <w:rPr>
                <w:spacing w:val="8"/>
                <w:szCs w:val="24"/>
                <w:lang w:eastAsia="en-US"/>
              </w:rPr>
              <w:t>№6</w:t>
            </w:r>
            <w:r w:rsidR="002951CF">
              <w:rPr>
                <w:spacing w:val="8"/>
                <w:szCs w:val="24"/>
                <w:lang w:eastAsia="en-US"/>
              </w:rPr>
              <w:t xml:space="preserve"> </w:t>
            </w:r>
            <w:r w:rsidRPr="0006668E">
              <w:rPr>
                <w:spacing w:val="8"/>
                <w:szCs w:val="24"/>
                <w:lang w:eastAsia="en-US"/>
              </w:rPr>
              <w:t>им. К. Минина»</w:t>
            </w:r>
            <w:r w:rsidRPr="0006668E">
              <w:rPr>
                <w:spacing w:val="2"/>
                <w:szCs w:val="24"/>
                <w:lang w:eastAsia="en-US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ECAE" w14:textId="2E14742F" w:rsidR="0006668E" w:rsidRPr="0006668E" w:rsidRDefault="0006668E" w:rsidP="002951CF">
            <w:pPr>
              <w:ind w:firstLine="0"/>
              <w:jc w:val="left"/>
              <w:rPr>
                <w:rFonts w:eastAsia="Courier New"/>
                <w:color w:val="000000"/>
                <w:szCs w:val="24"/>
                <w:lang w:eastAsia="en-US" w:bidi="ru-RU"/>
              </w:rPr>
            </w:pPr>
            <w:r w:rsidRPr="0006668E">
              <w:rPr>
                <w:spacing w:val="2"/>
                <w:szCs w:val="24"/>
                <w:lang w:eastAsia="en-US"/>
              </w:rPr>
              <w:t>Нижегородская область,</w:t>
            </w:r>
            <w:r w:rsidR="002951CF">
              <w:rPr>
                <w:spacing w:val="2"/>
                <w:szCs w:val="24"/>
                <w:lang w:eastAsia="en-US"/>
              </w:rPr>
              <w:t xml:space="preserve"> </w:t>
            </w:r>
            <w:r w:rsidRPr="0006668E">
              <w:rPr>
                <w:spacing w:val="2"/>
                <w:szCs w:val="24"/>
                <w:lang w:eastAsia="en-US"/>
              </w:rPr>
              <w:t>г. Балахна, ул. Энгельса, д. 2</w:t>
            </w:r>
          </w:p>
        </w:tc>
      </w:tr>
      <w:tr w:rsidR="0006668E" w:rsidRPr="0006668E" w14:paraId="4D960971" w14:textId="77777777" w:rsidTr="002951CF">
        <w:trPr>
          <w:trHeight w:val="83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EB31D" w14:textId="77777777" w:rsidR="0006668E" w:rsidRPr="0006668E" w:rsidRDefault="0006668E" w:rsidP="0006668E">
            <w:pPr>
              <w:ind w:firstLine="0"/>
              <w:rPr>
                <w:rFonts w:eastAsia="Times New Roman"/>
                <w:color w:val="000000"/>
                <w:szCs w:val="24"/>
                <w:lang w:eastAsia="en-US" w:bidi="ru-RU"/>
              </w:rPr>
            </w:pPr>
            <w:r w:rsidRPr="0006668E">
              <w:rPr>
                <w:rFonts w:eastAsia="Times New Roman"/>
                <w:szCs w:val="24"/>
                <w:lang w:eastAsia="en-US"/>
              </w:rPr>
              <w:t>9.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A1B68" w14:textId="77777777" w:rsidR="0006668E" w:rsidRPr="0006668E" w:rsidRDefault="0006668E" w:rsidP="0006668E">
            <w:pPr>
              <w:ind w:firstLine="0"/>
              <w:rPr>
                <w:rFonts w:eastAsia="Courier New"/>
                <w:color w:val="000000"/>
                <w:szCs w:val="24"/>
                <w:lang w:eastAsia="en-US" w:bidi="ru-RU"/>
              </w:rPr>
            </w:pPr>
            <w:r w:rsidRPr="0006668E">
              <w:rPr>
                <w:szCs w:val="24"/>
                <w:lang w:eastAsia="en-US"/>
              </w:rPr>
              <w:t>Пункт выдачи средств индивидуальной защиты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1D46" w14:textId="77777777" w:rsidR="0006668E" w:rsidRPr="0006668E" w:rsidRDefault="0006668E" w:rsidP="002951CF">
            <w:pPr>
              <w:ind w:left="44" w:firstLine="0"/>
              <w:jc w:val="left"/>
              <w:rPr>
                <w:rFonts w:eastAsia="Courier New"/>
                <w:color w:val="000000"/>
                <w:szCs w:val="24"/>
                <w:lang w:eastAsia="en-US" w:bidi="ru-RU"/>
              </w:rPr>
            </w:pPr>
            <w:r w:rsidRPr="0006668E">
              <w:rPr>
                <w:spacing w:val="4"/>
                <w:szCs w:val="24"/>
                <w:lang w:eastAsia="en-US"/>
              </w:rPr>
              <w:t xml:space="preserve">МАУ ЦДО </w:t>
            </w:r>
            <w:r w:rsidRPr="0006668E">
              <w:rPr>
                <w:spacing w:val="8"/>
                <w:szCs w:val="24"/>
                <w:lang w:eastAsia="en-US"/>
              </w:rPr>
              <w:t>«Дом Москвы»</w:t>
            </w:r>
            <w:r w:rsidRPr="0006668E">
              <w:rPr>
                <w:spacing w:val="2"/>
                <w:szCs w:val="24"/>
                <w:lang w:eastAsia="en-US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204FD" w14:textId="38C6CCC0" w:rsidR="0006668E" w:rsidRPr="0006668E" w:rsidRDefault="0006668E" w:rsidP="002951CF">
            <w:pPr>
              <w:ind w:firstLine="0"/>
              <w:jc w:val="left"/>
              <w:rPr>
                <w:rFonts w:eastAsia="Courier New"/>
                <w:color w:val="000000"/>
                <w:szCs w:val="24"/>
                <w:lang w:eastAsia="en-US" w:bidi="ru-RU"/>
              </w:rPr>
            </w:pPr>
            <w:r w:rsidRPr="0006668E">
              <w:rPr>
                <w:spacing w:val="2"/>
                <w:szCs w:val="24"/>
                <w:lang w:eastAsia="en-US"/>
              </w:rPr>
              <w:t>Нижегородская область,</w:t>
            </w:r>
            <w:r w:rsidR="002951CF">
              <w:rPr>
                <w:spacing w:val="2"/>
                <w:szCs w:val="24"/>
                <w:lang w:eastAsia="en-US"/>
              </w:rPr>
              <w:t xml:space="preserve"> </w:t>
            </w:r>
            <w:r w:rsidRPr="0006668E">
              <w:rPr>
                <w:spacing w:val="2"/>
                <w:szCs w:val="24"/>
                <w:lang w:eastAsia="en-US"/>
              </w:rPr>
              <w:t xml:space="preserve">г. Балахна, пл. </w:t>
            </w:r>
            <w:r w:rsidRPr="0006668E">
              <w:rPr>
                <w:szCs w:val="24"/>
                <w:lang w:eastAsia="en-US"/>
              </w:rPr>
              <w:t xml:space="preserve">К. </w:t>
            </w:r>
            <w:r w:rsidRPr="0006668E">
              <w:rPr>
                <w:spacing w:val="2"/>
                <w:szCs w:val="24"/>
                <w:lang w:eastAsia="en-US"/>
              </w:rPr>
              <w:t>Минина, д. 1</w:t>
            </w:r>
          </w:p>
        </w:tc>
      </w:tr>
      <w:tr w:rsidR="0006668E" w:rsidRPr="0006668E" w14:paraId="23729A8B" w14:textId="77777777" w:rsidTr="002951CF">
        <w:trPr>
          <w:trHeight w:val="83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2259" w14:textId="77777777" w:rsidR="0006668E" w:rsidRPr="0006668E" w:rsidRDefault="0006668E" w:rsidP="0006668E">
            <w:pPr>
              <w:ind w:firstLine="0"/>
              <w:rPr>
                <w:rFonts w:eastAsia="Times New Roman"/>
                <w:color w:val="000000"/>
                <w:szCs w:val="24"/>
                <w:lang w:eastAsia="en-US" w:bidi="ru-RU"/>
              </w:rPr>
            </w:pPr>
            <w:r w:rsidRPr="0006668E">
              <w:rPr>
                <w:rFonts w:eastAsia="Times New Roman"/>
                <w:szCs w:val="24"/>
                <w:lang w:eastAsia="en-US"/>
              </w:rPr>
              <w:t>10.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7232" w14:textId="77777777" w:rsidR="0006668E" w:rsidRPr="0006668E" w:rsidRDefault="0006668E" w:rsidP="0006668E">
            <w:pPr>
              <w:ind w:firstLine="0"/>
              <w:rPr>
                <w:rFonts w:eastAsia="Courier New"/>
                <w:color w:val="000000"/>
                <w:szCs w:val="24"/>
                <w:lang w:eastAsia="en-US" w:bidi="ru-RU"/>
              </w:rPr>
            </w:pPr>
            <w:r w:rsidRPr="0006668E">
              <w:rPr>
                <w:szCs w:val="24"/>
                <w:lang w:eastAsia="en-US"/>
              </w:rPr>
              <w:t>Пункт выдачи средств индивидуальной защиты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B50B" w14:textId="77777777" w:rsidR="0006668E" w:rsidRPr="0006668E" w:rsidRDefault="0006668E" w:rsidP="002951CF">
            <w:pPr>
              <w:ind w:left="44" w:firstLine="0"/>
              <w:jc w:val="left"/>
              <w:rPr>
                <w:rFonts w:eastAsia="Courier New"/>
                <w:color w:val="000000"/>
                <w:szCs w:val="24"/>
                <w:lang w:eastAsia="en-US" w:bidi="ru-RU"/>
              </w:rPr>
            </w:pPr>
            <w:r w:rsidRPr="0006668E">
              <w:rPr>
                <w:szCs w:val="24"/>
                <w:lang w:eastAsia="en-US"/>
              </w:rPr>
              <w:t>Филиал</w:t>
            </w:r>
          </w:p>
          <w:p w14:paraId="401E2869" w14:textId="77777777" w:rsidR="0006668E" w:rsidRPr="0006668E" w:rsidRDefault="0006668E" w:rsidP="002951CF">
            <w:pPr>
              <w:ind w:left="44" w:firstLine="0"/>
              <w:jc w:val="left"/>
              <w:rPr>
                <w:rFonts w:eastAsia="Courier New"/>
                <w:color w:val="000000"/>
                <w:szCs w:val="24"/>
                <w:lang w:eastAsia="en-US" w:bidi="ru-RU"/>
              </w:rPr>
            </w:pPr>
            <w:r w:rsidRPr="0006668E">
              <w:rPr>
                <w:szCs w:val="24"/>
                <w:lang w:eastAsia="en-US"/>
              </w:rPr>
              <w:t>«Дом культуры им. Димитрова»</w:t>
            </w:r>
            <w:r w:rsidRPr="0006668E">
              <w:rPr>
                <w:spacing w:val="-2"/>
                <w:szCs w:val="24"/>
                <w:lang w:eastAsia="en-US"/>
              </w:rPr>
              <w:t xml:space="preserve"> </w:t>
            </w:r>
            <w:r w:rsidRPr="0006668E">
              <w:rPr>
                <w:szCs w:val="24"/>
                <w:lang w:eastAsia="en-US"/>
              </w:rPr>
              <w:t>МБУК</w:t>
            </w:r>
            <w:r w:rsidRPr="0006668E">
              <w:rPr>
                <w:spacing w:val="8"/>
                <w:szCs w:val="24"/>
                <w:lang w:eastAsia="en-US"/>
              </w:rPr>
              <w:t xml:space="preserve"> «Районный Дом культуры»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0D93" w14:textId="31DF34ED" w:rsidR="0006668E" w:rsidRPr="0006668E" w:rsidRDefault="0006668E" w:rsidP="002951CF">
            <w:pPr>
              <w:ind w:firstLine="0"/>
              <w:jc w:val="left"/>
              <w:rPr>
                <w:rFonts w:eastAsia="Courier New"/>
                <w:color w:val="000000"/>
                <w:szCs w:val="24"/>
                <w:lang w:eastAsia="en-US" w:bidi="ru-RU"/>
              </w:rPr>
            </w:pPr>
            <w:r w:rsidRPr="0006668E">
              <w:rPr>
                <w:spacing w:val="2"/>
                <w:szCs w:val="24"/>
                <w:lang w:eastAsia="en-US"/>
              </w:rPr>
              <w:t xml:space="preserve">Нижегородская область, </w:t>
            </w:r>
            <w:proofErr w:type="spellStart"/>
            <w:r w:rsidRPr="0006668E">
              <w:rPr>
                <w:spacing w:val="2"/>
                <w:szCs w:val="24"/>
                <w:lang w:eastAsia="en-US"/>
              </w:rPr>
              <w:t>Балахнинский</w:t>
            </w:r>
            <w:proofErr w:type="spellEnd"/>
            <w:r w:rsidRPr="0006668E">
              <w:rPr>
                <w:spacing w:val="2"/>
                <w:szCs w:val="24"/>
                <w:lang w:eastAsia="en-US"/>
              </w:rPr>
              <w:t xml:space="preserve"> </w:t>
            </w:r>
            <w:r w:rsidRPr="0006668E">
              <w:rPr>
                <w:spacing w:val="-6"/>
                <w:szCs w:val="24"/>
                <w:lang w:eastAsia="en-US"/>
              </w:rPr>
              <w:t>муниципальный округ</w:t>
            </w:r>
            <w:r w:rsidRPr="0006668E">
              <w:rPr>
                <w:spacing w:val="2"/>
                <w:szCs w:val="24"/>
                <w:lang w:eastAsia="en-US"/>
              </w:rPr>
              <w:t xml:space="preserve">, </w:t>
            </w:r>
            <w:proofErr w:type="spellStart"/>
            <w:r w:rsidRPr="0006668E">
              <w:rPr>
                <w:spacing w:val="2"/>
                <w:szCs w:val="24"/>
                <w:lang w:eastAsia="en-US"/>
              </w:rPr>
              <w:t>р.п</w:t>
            </w:r>
            <w:proofErr w:type="spellEnd"/>
            <w:r w:rsidRPr="0006668E">
              <w:rPr>
                <w:spacing w:val="2"/>
                <w:szCs w:val="24"/>
                <w:lang w:eastAsia="en-US"/>
              </w:rPr>
              <w:t>. Гидроторф,</w:t>
            </w:r>
            <w:r w:rsidR="002951CF">
              <w:rPr>
                <w:spacing w:val="2"/>
                <w:szCs w:val="24"/>
                <w:lang w:eastAsia="en-US"/>
              </w:rPr>
              <w:t xml:space="preserve"> </w:t>
            </w:r>
            <w:r w:rsidRPr="0006668E">
              <w:rPr>
                <w:spacing w:val="2"/>
                <w:szCs w:val="24"/>
                <w:lang w:eastAsia="en-US"/>
              </w:rPr>
              <w:t xml:space="preserve">ул. </w:t>
            </w:r>
            <w:proofErr w:type="gramStart"/>
            <w:r w:rsidRPr="0006668E">
              <w:rPr>
                <w:spacing w:val="2"/>
                <w:szCs w:val="24"/>
                <w:lang w:eastAsia="en-US"/>
              </w:rPr>
              <w:t>Садовая</w:t>
            </w:r>
            <w:proofErr w:type="gramEnd"/>
            <w:r w:rsidRPr="0006668E">
              <w:rPr>
                <w:spacing w:val="2"/>
                <w:szCs w:val="24"/>
                <w:lang w:eastAsia="en-US"/>
              </w:rPr>
              <w:t>, д. 16</w:t>
            </w:r>
          </w:p>
        </w:tc>
      </w:tr>
      <w:tr w:rsidR="0006668E" w:rsidRPr="0006668E" w14:paraId="7BBDBDEB" w14:textId="77777777" w:rsidTr="002951CF">
        <w:trPr>
          <w:trHeight w:val="83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8DAD" w14:textId="77777777" w:rsidR="0006668E" w:rsidRPr="0006668E" w:rsidRDefault="0006668E" w:rsidP="0006668E">
            <w:pPr>
              <w:ind w:firstLine="0"/>
              <w:rPr>
                <w:rFonts w:eastAsia="Times New Roman"/>
                <w:color w:val="000000"/>
                <w:szCs w:val="24"/>
                <w:lang w:eastAsia="en-US" w:bidi="ru-RU"/>
              </w:rPr>
            </w:pPr>
            <w:r w:rsidRPr="0006668E">
              <w:rPr>
                <w:rFonts w:eastAsia="Times New Roman"/>
                <w:szCs w:val="24"/>
                <w:lang w:eastAsia="en-US"/>
              </w:rPr>
              <w:lastRenderedPageBreak/>
              <w:t>11.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B151E" w14:textId="77777777" w:rsidR="0006668E" w:rsidRPr="0006668E" w:rsidRDefault="0006668E" w:rsidP="0006668E">
            <w:pPr>
              <w:ind w:firstLine="0"/>
              <w:rPr>
                <w:rFonts w:eastAsia="Courier New"/>
                <w:color w:val="000000"/>
                <w:szCs w:val="24"/>
                <w:lang w:eastAsia="en-US" w:bidi="ru-RU"/>
              </w:rPr>
            </w:pPr>
            <w:r w:rsidRPr="0006668E">
              <w:rPr>
                <w:szCs w:val="24"/>
                <w:lang w:eastAsia="en-US"/>
              </w:rPr>
              <w:t>Пункт выдачи средств индивидуальной защиты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5EFB3" w14:textId="67C9DF22" w:rsidR="0006668E" w:rsidRPr="0006668E" w:rsidRDefault="0006668E" w:rsidP="002951CF">
            <w:pPr>
              <w:ind w:left="44" w:firstLine="0"/>
              <w:jc w:val="left"/>
              <w:rPr>
                <w:rFonts w:eastAsia="Courier New"/>
                <w:color w:val="000000"/>
                <w:szCs w:val="24"/>
                <w:lang w:eastAsia="en-US" w:bidi="ru-RU"/>
              </w:rPr>
            </w:pPr>
            <w:r w:rsidRPr="0006668E">
              <w:rPr>
                <w:spacing w:val="4"/>
                <w:szCs w:val="24"/>
                <w:lang w:eastAsia="en-US"/>
              </w:rPr>
              <w:t xml:space="preserve">МАОУ «СОШ </w:t>
            </w:r>
            <w:r w:rsidRPr="0006668E">
              <w:rPr>
                <w:spacing w:val="8"/>
                <w:szCs w:val="24"/>
                <w:lang w:eastAsia="en-US"/>
              </w:rPr>
              <w:t>№10 им. Героя Советского Союза</w:t>
            </w:r>
            <w:r w:rsidR="002951CF">
              <w:rPr>
                <w:spacing w:val="8"/>
                <w:szCs w:val="24"/>
                <w:lang w:eastAsia="en-US"/>
              </w:rPr>
              <w:t xml:space="preserve"> </w:t>
            </w:r>
            <w:r w:rsidRPr="0006668E">
              <w:rPr>
                <w:spacing w:val="8"/>
                <w:szCs w:val="24"/>
                <w:lang w:eastAsia="en-US"/>
              </w:rPr>
              <w:t>А.М. Кузнецова»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96AA8" w14:textId="04F84FD6" w:rsidR="0006668E" w:rsidRPr="0006668E" w:rsidRDefault="0006668E" w:rsidP="002951CF">
            <w:pPr>
              <w:ind w:firstLine="0"/>
              <w:jc w:val="left"/>
              <w:rPr>
                <w:rFonts w:eastAsia="Courier New"/>
                <w:color w:val="000000"/>
                <w:szCs w:val="24"/>
                <w:lang w:eastAsia="en-US" w:bidi="ru-RU"/>
              </w:rPr>
            </w:pPr>
            <w:r w:rsidRPr="0006668E">
              <w:rPr>
                <w:spacing w:val="2"/>
                <w:szCs w:val="24"/>
                <w:lang w:eastAsia="en-US"/>
              </w:rPr>
              <w:t xml:space="preserve">Нижегородская область, </w:t>
            </w:r>
            <w:proofErr w:type="spellStart"/>
            <w:r w:rsidRPr="0006668E">
              <w:rPr>
                <w:spacing w:val="2"/>
                <w:szCs w:val="24"/>
                <w:lang w:eastAsia="en-US"/>
              </w:rPr>
              <w:t>Балахнинский</w:t>
            </w:r>
            <w:proofErr w:type="spellEnd"/>
            <w:r w:rsidRPr="0006668E">
              <w:rPr>
                <w:spacing w:val="2"/>
                <w:szCs w:val="24"/>
                <w:lang w:eastAsia="en-US"/>
              </w:rPr>
              <w:t xml:space="preserve"> </w:t>
            </w:r>
            <w:r w:rsidRPr="0006668E">
              <w:rPr>
                <w:szCs w:val="24"/>
                <w:lang w:eastAsia="en-US"/>
              </w:rPr>
              <w:t>муниципальный</w:t>
            </w:r>
            <w:r w:rsidRPr="0006668E">
              <w:rPr>
                <w:spacing w:val="2"/>
                <w:szCs w:val="24"/>
                <w:lang w:eastAsia="en-US"/>
              </w:rPr>
              <w:t xml:space="preserve"> округ, </w:t>
            </w:r>
            <w:proofErr w:type="spellStart"/>
            <w:r w:rsidRPr="0006668E">
              <w:rPr>
                <w:spacing w:val="2"/>
                <w:szCs w:val="24"/>
                <w:lang w:eastAsia="en-US"/>
              </w:rPr>
              <w:t>р.п</w:t>
            </w:r>
            <w:proofErr w:type="spellEnd"/>
            <w:r w:rsidRPr="0006668E">
              <w:rPr>
                <w:spacing w:val="2"/>
                <w:szCs w:val="24"/>
                <w:lang w:eastAsia="en-US"/>
              </w:rPr>
              <w:t>. Гидроторф,</w:t>
            </w:r>
            <w:r w:rsidR="002951CF">
              <w:rPr>
                <w:spacing w:val="2"/>
                <w:szCs w:val="24"/>
                <w:lang w:eastAsia="en-US"/>
              </w:rPr>
              <w:t xml:space="preserve"> </w:t>
            </w:r>
            <w:r w:rsidRPr="0006668E">
              <w:rPr>
                <w:spacing w:val="2"/>
                <w:szCs w:val="24"/>
                <w:lang w:eastAsia="en-US"/>
              </w:rPr>
              <w:t xml:space="preserve">ул. </w:t>
            </w:r>
            <w:proofErr w:type="gramStart"/>
            <w:r w:rsidRPr="0006668E">
              <w:rPr>
                <w:spacing w:val="2"/>
                <w:szCs w:val="24"/>
                <w:lang w:eastAsia="en-US"/>
              </w:rPr>
              <w:t>Центральная</w:t>
            </w:r>
            <w:proofErr w:type="gramEnd"/>
            <w:r w:rsidRPr="0006668E">
              <w:rPr>
                <w:spacing w:val="2"/>
                <w:szCs w:val="24"/>
                <w:lang w:eastAsia="en-US"/>
              </w:rPr>
              <w:t>, д. 2</w:t>
            </w:r>
          </w:p>
        </w:tc>
      </w:tr>
      <w:tr w:rsidR="0006668E" w:rsidRPr="0006668E" w14:paraId="07A7A0CA" w14:textId="77777777" w:rsidTr="002951CF">
        <w:trPr>
          <w:trHeight w:val="83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BC932" w14:textId="77777777" w:rsidR="0006668E" w:rsidRPr="0006668E" w:rsidRDefault="0006668E" w:rsidP="0006668E">
            <w:pPr>
              <w:ind w:firstLine="0"/>
              <w:rPr>
                <w:rFonts w:eastAsia="Times New Roman"/>
                <w:color w:val="000000"/>
                <w:szCs w:val="24"/>
                <w:lang w:eastAsia="en-US" w:bidi="ru-RU"/>
              </w:rPr>
            </w:pPr>
            <w:r w:rsidRPr="0006668E">
              <w:rPr>
                <w:rFonts w:eastAsia="Times New Roman"/>
                <w:szCs w:val="24"/>
                <w:lang w:eastAsia="en-US"/>
              </w:rPr>
              <w:t>12.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2617F" w14:textId="77777777" w:rsidR="0006668E" w:rsidRPr="0006668E" w:rsidRDefault="0006668E" w:rsidP="0006668E">
            <w:pPr>
              <w:ind w:firstLine="0"/>
              <w:rPr>
                <w:rFonts w:eastAsia="Courier New"/>
                <w:color w:val="000000"/>
                <w:szCs w:val="24"/>
                <w:lang w:eastAsia="en-US" w:bidi="ru-RU"/>
              </w:rPr>
            </w:pPr>
            <w:r w:rsidRPr="0006668E">
              <w:rPr>
                <w:szCs w:val="24"/>
                <w:lang w:eastAsia="en-US"/>
              </w:rPr>
              <w:t>Пункт выдачи средств индивидуальной защиты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3947" w14:textId="77777777" w:rsidR="0006668E" w:rsidRPr="0006668E" w:rsidRDefault="0006668E" w:rsidP="002951CF">
            <w:pPr>
              <w:ind w:left="44" w:firstLine="0"/>
              <w:jc w:val="left"/>
              <w:rPr>
                <w:rFonts w:eastAsia="Courier New"/>
                <w:color w:val="000000"/>
                <w:szCs w:val="24"/>
                <w:lang w:eastAsia="en-US" w:bidi="ru-RU"/>
              </w:rPr>
            </w:pPr>
            <w:r w:rsidRPr="0006668E">
              <w:rPr>
                <w:spacing w:val="8"/>
                <w:szCs w:val="24"/>
                <w:lang w:eastAsia="en-US"/>
              </w:rPr>
              <w:t>Сектор «</w:t>
            </w:r>
            <w:proofErr w:type="spellStart"/>
            <w:r w:rsidRPr="0006668E">
              <w:rPr>
                <w:spacing w:val="8"/>
                <w:szCs w:val="24"/>
                <w:lang w:eastAsia="en-US"/>
              </w:rPr>
              <w:t>Коневский</w:t>
            </w:r>
            <w:proofErr w:type="spellEnd"/>
            <w:r w:rsidRPr="0006668E">
              <w:rPr>
                <w:spacing w:val="8"/>
                <w:szCs w:val="24"/>
                <w:lang w:eastAsia="en-US"/>
              </w:rPr>
              <w:t xml:space="preserve"> Дом культуры»</w:t>
            </w:r>
            <w:r w:rsidRPr="0006668E">
              <w:rPr>
                <w:spacing w:val="2"/>
                <w:szCs w:val="24"/>
                <w:lang w:eastAsia="en-US"/>
              </w:rPr>
              <w:t xml:space="preserve"> </w:t>
            </w:r>
            <w:r w:rsidRPr="0006668E">
              <w:rPr>
                <w:spacing w:val="8"/>
                <w:szCs w:val="24"/>
                <w:lang w:eastAsia="en-US"/>
              </w:rPr>
              <w:t xml:space="preserve">филиала </w:t>
            </w:r>
            <w:proofErr w:type="spellStart"/>
            <w:r w:rsidRPr="0006668E">
              <w:rPr>
                <w:spacing w:val="8"/>
                <w:szCs w:val="24"/>
                <w:lang w:eastAsia="en-US"/>
              </w:rPr>
              <w:t>Кочергинский</w:t>
            </w:r>
            <w:proofErr w:type="spellEnd"/>
            <w:r w:rsidRPr="0006668E">
              <w:rPr>
                <w:spacing w:val="8"/>
                <w:szCs w:val="24"/>
                <w:lang w:eastAsia="en-US"/>
              </w:rPr>
              <w:t xml:space="preserve"> «Дом культуры» </w:t>
            </w:r>
            <w:r w:rsidRPr="0006668E">
              <w:rPr>
                <w:szCs w:val="24"/>
                <w:lang w:eastAsia="en-US"/>
              </w:rPr>
              <w:t>МБУК</w:t>
            </w:r>
            <w:r w:rsidRPr="0006668E">
              <w:rPr>
                <w:spacing w:val="8"/>
                <w:szCs w:val="24"/>
                <w:lang w:eastAsia="en-US"/>
              </w:rPr>
              <w:t xml:space="preserve"> «Районный Дом культуры»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9211A" w14:textId="4910D754" w:rsidR="0006668E" w:rsidRPr="0006668E" w:rsidRDefault="0006668E" w:rsidP="002951CF">
            <w:pPr>
              <w:ind w:firstLine="0"/>
              <w:jc w:val="left"/>
              <w:rPr>
                <w:rFonts w:eastAsia="Courier New"/>
                <w:color w:val="000000"/>
                <w:szCs w:val="24"/>
                <w:lang w:eastAsia="en-US" w:bidi="ru-RU"/>
              </w:rPr>
            </w:pPr>
            <w:proofErr w:type="gramStart"/>
            <w:r w:rsidRPr="0006668E">
              <w:rPr>
                <w:spacing w:val="2"/>
                <w:szCs w:val="24"/>
                <w:lang w:eastAsia="en-US"/>
              </w:rPr>
              <w:t xml:space="preserve">Нижегородская область, </w:t>
            </w:r>
            <w:proofErr w:type="spellStart"/>
            <w:r w:rsidRPr="0006668E">
              <w:rPr>
                <w:spacing w:val="8"/>
                <w:szCs w:val="24"/>
                <w:lang w:eastAsia="en-US"/>
              </w:rPr>
              <w:t>Балахнинский</w:t>
            </w:r>
            <w:proofErr w:type="spellEnd"/>
            <w:r w:rsidRPr="0006668E">
              <w:rPr>
                <w:spacing w:val="-6"/>
                <w:szCs w:val="24"/>
                <w:lang w:eastAsia="en-US"/>
              </w:rPr>
              <w:t xml:space="preserve"> муниципальный округ</w:t>
            </w:r>
            <w:r w:rsidRPr="0006668E">
              <w:rPr>
                <w:spacing w:val="2"/>
                <w:szCs w:val="24"/>
                <w:lang w:eastAsia="en-US"/>
              </w:rPr>
              <w:t>, д. Конево,</w:t>
            </w:r>
            <w:r w:rsidR="002951CF">
              <w:rPr>
                <w:spacing w:val="2"/>
                <w:szCs w:val="24"/>
                <w:lang w:eastAsia="en-US"/>
              </w:rPr>
              <w:t xml:space="preserve"> </w:t>
            </w:r>
            <w:r w:rsidRPr="0006668E">
              <w:rPr>
                <w:spacing w:val="2"/>
                <w:szCs w:val="24"/>
                <w:lang w:eastAsia="en-US"/>
              </w:rPr>
              <w:t>ул. Советская, д. 4</w:t>
            </w:r>
            <w:proofErr w:type="gramEnd"/>
          </w:p>
        </w:tc>
      </w:tr>
      <w:tr w:rsidR="0006668E" w:rsidRPr="0006668E" w14:paraId="59F1D5CB" w14:textId="77777777" w:rsidTr="002951CF">
        <w:trPr>
          <w:trHeight w:val="83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01DA7" w14:textId="77777777" w:rsidR="0006668E" w:rsidRPr="0006668E" w:rsidRDefault="0006668E" w:rsidP="0006668E">
            <w:pPr>
              <w:ind w:firstLine="0"/>
              <w:rPr>
                <w:rFonts w:eastAsia="Times New Roman"/>
                <w:color w:val="000000"/>
                <w:szCs w:val="24"/>
                <w:lang w:eastAsia="en-US" w:bidi="ru-RU"/>
              </w:rPr>
            </w:pPr>
            <w:r w:rsidRPr="0006668E">
              <w:rPr>
                <w:rFonts w:eastAsia="Times New Roman"/>
                <w:szCs w:val="24"/>
                <w:lang w:eastAsia="en-US"/>
              </w:rPr>
              <w:t>13.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7950" w14:textId="77777777" w:rsidR="0006668E" w:rsidRPr="0006668E" w:rsidRDefault="0006668E" w:rsidP="0006668E">
            <w:pPr>
              <w:ind w:firstLine="0"/>
              <w:rPr>
                <w:rFonts w:eastAsia="Courier New"/>
                <w:color w:val="000000"/>
                <w:szCs w:val="24"/>
                <w:lang w:eastAsia="en-US" w:bidi="ru-RU"/>
              </w:rPr>
            </w:pPr>
            <w:r w:rsidRPr="0006668E">
              <w:rPr>
                <w:szCs w:val="24"/>
                <w:lang w:eastAsia="en-US"/>
              </w:rPr>
              <w:t>Пункт выдачи средств индивидуальной защиты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F69C" w14:textId="77777777" w:rsidR="0006668E" w:rsidRPr="0006668E" w:rsidRDefault="0006668E" w:rsidP="002951CF">
            <w:pPr>
              <w:ind w:left="44" w:firstLine="0"/>
              <w:jc w:val="left"/>
              <w:rPr>
                <w:rFonts w:eastAsia="Courier New"/>
                <w:color w:val="000000"/>
                <w:szCs w:val="24"/>
                <w:lang w:eastAsia="en-US" w:bidi="ru-RU"/>
              </w:rPr>
            </w:pPr>
            <w:r w:rsidRPr="0006668E">
              <w:rPr>
                <w:spacing w:val="4"/>
                <w:szCs w:val="24"/>
                <w:lang w:eastAsia="en-US"/>
              </w:rPr>
              <w:t>МБОУ «</w:t>
            </w:r>
            <w:proofErr w:type="spellStart"/>
            <w:r w:rsidRPr="0006668E">
              <w:rPr>
                <w:spacing w:val="8"/>
                <w:szCs w:val="24"/>
                <w:lang w:eastAsia="en-US"/>
              </w:rPr>
              <w:t>Коневская</w:t>
            </w:r>
            <w:proofErr w:type="spellEnd"/>
            <w:r w:rsidRPr="0006668E">
              <w:rPr>
                <w:spacing w:val="8"/>
                <w:szCs w:val="24"/>
                <w:lang w:eastAsia="en-US"/>
              </w:rPr>
              <w:t xml:space="preserve"> ООШ»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1A4F2" w14:textId="7357E7B7" w:rsidR="0006668E" w:rsidRPr="0006668E" w:rsidRDefault="0006668E" w:rsidP="002951CF">
            <w:pPr>
              <w:ind w:firstLine="0"/>
              <w:jc w:val="left"/>
              <w:rPr>
                <w:rFonts w:eastAsia="Courier New"/>
                <w:color w:val="000000"/>
                <w:szCs w:val="24"/>
                <w:lang w:eastAsia="en-US" w:bidi="ru-RU"/>
              </w:rPr>
            </w:pPr>
            <w:proofErr w:type="gramStart"/>
            <w:r w:rsidRPr="0006668E">
              <w:rPr>
                <w:spacing w:val="2"/>
                <w:szCs w:val="24"/>
                <w:lang w:eastAsia="en-US"/>
              </w:rPr>
              <w:t xml:space="preserve">Нижегородская область, </w:t>
            </w:r>
            <w:proofErr w:type="spellStart"/>
            <w:r w:rsidRPr="0006668E">
              <w:rPr>
                <w:spacing w:val="2"/>
                <w:szCs w:val="24"/>
                <w:lang w:eastAsia="en-US"/>
              </w:rPr>
              <w:t>Балахнинский</w:t>
            </w:r>
            <w:proofErr w:type="spellEnd"/>
            <w:r w:rsidRPr="0006668E">
              <w:rPr>
                <w:spacing w:val="2"/>
                <w:szCs w:val="24"/>
                <w:lang w:eastAsia="en-US"/>
              </w:rPr>
              <w:t xml:space="preserve"> муниципальный округ,</w:t>
            </w:r>
            <w:r w:rsidR="002951CF">
              <w:rPr>
                <w:spacing w:val="2"/>
                <w:szCs w:val="24"/>
                <w:lang w:eastAsia="en-US"/>
              </w:rPr>
              <w:t xml:space="preserve"> </w:t>
            </w:r>
            <w:r w:rsidRPr="0006668E">
              <w:rPr>
                <w:spacing w:val="2"/>
                <w:szCs w:val="24"/>
                <w:lang w:eastAsia="en-US"/>
              </w:rPr>
              <w:t>д. Конево, ул. Победы, д. 5</w:t>
            </w:r>
            <w:proofErr w:type="gramEnd"/>
          </w:p>
        </w:tc>
      </w:tr>
      <w:tr w:rsidR="0006668E" w:rsidRPr="0006668E" w14:paraId="7AFBD68C" w14:textId="77777777" w:rsidTr="002951CF">
        <w:trPr>
          <w:trHeight w:val="83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AC95" w14:textId="77777777" w:rsidR="0006668E" w:rsidRPr="0006668E" w:rsidRDefault="0006668E" w:rsidP="0006668E">
            <w:pPr>
              <w:ind w:firstLine="0"/>
              <w:rPr>
                <w:rFonts w:eastAsia="Times New Roman"/>
                <w:color w:val="000000"/>
                <w:szCs w:val="24"/>
                <w:lang w:eastAsia="en-US" w:bidi="ru-RU"/>
              </w:rPr>
            </w:pPr>
            <w:r w:rsidRPr="0006668E">
              <w:rPr>
                <w:rFonts w:eastAsia="Times New Roman"/>
                <w:szCs w:val="24"/>
                <w:lang w:eastAsia="en-US"/>
              </w:rPr>
              <w:t>14.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8FD1" w14:textId="77777777" w:rsidR="0006668E" w:rsidRPr="0006668E" w:rsidRDefault="0006668E" w:rsidP="0006668E">
            <w:pPr>
              <w:ind w:firstLine="0"/>
              <w:rPr>
                <w:rFonts w:eastAsia="Courier New"/>
                <w:color w:val="000000"/>
                <w:szCs w:val="24"/>
                <w:lang w:eastAsia="en-US" w:bidi="ru-RU"/>
              </w:rPr>
            </w:pPr>
            <w:r w:rsidRPr="0006668E">
              <w:rPr>
                <w:szCs w:val="24"/>
                <w:lang w:eastAsia="en-US"/>
              </w:rPr>
              <w:t>Пункт выдачи средств индивидуальной защиты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2DE7" w14:textId="77777777" w:rsidR="0006668E" w:rsidRPr="0006668E" w:rsidRDefault="0006668E" w:rsidP="002951CF">
            <w:pPr>
              <w:ind w:left="44" w:firstLine="0"/>
              <w:jc w:val="left"/>
              <w:rPr>
                <w:rFonts w:eastAsia="Courier New"/>
                <w:color w:val="000000"/>
                <w:szCs w:val="24"/>
                <w:lang w:eastAsia="en-US" w:bidi="ru-RU"/>
              </w:rPr>
            </w:pPr>
            <w:r w:rsidRPr="0006668E">
              <w:rPr>
                <w:spacing w:val="4"/>
                <w:szCs w:val="24"/>
                <w:lang w:eastAsia="en-US"/>
              </w:rPr>
              <w:t xml:space="preserve">МБОУ «СОШ </w:t>
            </w:r>
            <w:r w:rsidRPr="0006668E">
              <w:rPr>
                <w:spacing w:val="8"/>
                <w:szCs w:val="24"/>
                <w:lang w:eastAsia="en-US"/>
              </w:rPr>
              <w:t>№17»</w:t>
            </w:r>
            <w:r w:rsidRPr="0006668E">
              <w:rPr>
                <w:spacing w:val="2"/>
                <w:szCs w:val="24"/>
                <w:lang w:eastAsia="en-US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FBCD3" w14:textId="6E53C618" w:rsidR="0006668E" w:rsidRPr="0006668E" w:rsidRDefault="0006668E" w:rsidP="002951CF">
            <w:pPr>
              <w:ind w:firstLine="0"/>
              <w:jc w:val="left"/>
              <w:rPr>
                <w:rFonts w:eastAsia="Courier New"/>
                <w:color w:val="000000"/>
                <w:szCs w:val="24"/>
                <w:lang w:eastAsia="en-US" w:bidi="ru-RU"/>
              </w:rPr>
            </w:pPr>
            <w:r w:rsidRPr="0006668E">
              <w:rPr>
                <w:spacing w:val="2"/>
                <w:szCs w:val="24"/>
                <w:lang w:eastAsia="en-US"/>
              </w:rPr>
              <w:t xml:space="preserve">Нижегородская область, </w:t>
            </w:r>
            <w:proofErr w:type="spellStart"/>
            <w:r w:rsidRPr="0006668E">
              <w:rPr>
                <w:spacing w:val="2"/>
                <w:szCs w:val="24"/>
                <w:lang w:eastAsia="en-US"/>
              </w:rPr>
              <w:t>Балахнинский</w:t>
            </w:r>
            <w:proofErr w:type="spellEnd"/>
            <w:r w:rsidRPr="0006668E">
              <w:rPr>
                <w:spacing w:val="2"/>
                <w:szCs w:val="24"/>
                <w:lang w:eastAsia="en-US"/>
              </w:rPr>
              <w:t xml:space="preserve"> муниципальный округ,</w:t>
            </w:r>
            <w:r w:rsidR="002951CF">
              <w:rPr>
                <w:spacing w:val="2"/>
                <w:szCs w:val="24"/>
                <w:lang w:eastAsia="en-US"/>
              </w:rPr>
              <w:t xml:space="preserve"> </w:t>
            </w:r>
            <w:proofErr w:type="spellStart"/>
            <w:r w:rsidRPr="0006668E">
              <w:rPr>
                <w:spacing w:val="2"/>
                <w:szCs w:val="24"/>
                <w:lang w:eastAsia="en-US"/>
              </w:rPr>
              <w:t>р.п</w:t>
            </w:r>
            <w:proofErr w:type="spellEnd"/>
            <w:r w:rsidRPr="0006668E">
              <w:rPr>
                <w:spacing w:val="2"/>
                <w:szCs w:val="24"/>
                <w:lang w:eastAsia="en-US"/>
              </w:rPr>
              <w:t xml:space="preserve">. Первое Мая, ул. </w:t>
            </w:r>
            <w:proofErr w:type="gramStart"/>
            <w:r w:rsidRPr="0006668E">
              <w:rPr>
                <w:spacing w:val="2"/>
                <w:szCs w:val="24"/>
                <w:lang w:eastAsia="en-US"/>
              </w:rPr>
              <w:t>Садовая</w:t>
            </w:r>
            <w:proofErr w:type="gramEnd"/>
            <w:r w:rsidRPr="0006668E">
              <w:rPr>
                <w:spacing w:val="2"/>
                <w:szCs w:val="24"/>
                <w:lang w:eastAsia="en-US"/>
              </w:rPr>
              <w:t>, д. 39</w:t>
            </w:r>
          </w:p>
        </w:tc>
      </w:tr>
      <w:tr w:rsidR="0006668E" w:rsidRPr="0006668E" w14:paraId="53F2B24F" w14:textId="77777777" w:rsidTr="002951CF">
        <w:trPr>
          <w:trHeight w:val="83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A848" w14:textId="77777777" w:rsidR="0006668E" w:rsidRPr="0006668E" w:rsidRDefault="0006668E" w:rsidP="0006668E">
            <w:pPr>
              <w:ind w:firstLine="0"/>
              <w:rPr>
                <w:rFonts w:eastAsia="Times New Roman"/>
                <w:color w:val="000000"/>
                <w:szCs w:val="24"/>
                <w:lang w:eastAsia="en-US" w:bidi="ru-RU"/>
              </w:rPr>
            </w:pPr>
            <w:r w:rsidRPr="0006668E">
              <w:rPr>
                <w:rFonts w:eastAsia="Times New Roman"/>
                <w:szCs w:val="24"/>
                <w:lang w:eastAsia="en-US"/>
              </w:rPr>
              <w:t>15.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E8988" w14:textId="77777777" w:rsidR="0006668E" w:rsidRPr="0006668E" w:rsidRDefault="0006668E" w:rsidP="0006668E">
            <w:pPr>
              <w:ind w:firstLine="0"/>
              <w:rPr>
                <w:rFonts w:eastAsia="Courier New"/>
                <w:color w:val="000000"/>
                <w:szCs w:val="24"/>
                <w:lang w:eastAsia="en-US" w:bidi="ru-RU"/>
              </w:rPr>
            </w:pPr>
            <w:r w:rsidRPr="0006668E">
              <w:rPr>
                <w:szCs w:val="24"/>
                <w:lang w:eastAsia="en-US"/>
              </w:rPr>
              <w:t>Пункт выдачи средств индивидуальной защиты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E2CC" w14:textId="77777777" w:rsidR="0006668E" w:rsidRPr="0006668E" w:rsidRDefault="0006668E" w:rsidP="002951CF">
            <w:pPr>
              <w:ind w:left="44" w:firstLine="0"/>
              <w:jc w:val="left"/>
              <w:rPr>
                <w:rFonts w:eastAsia="Courier New"/>
                <w:color w:val="000000"/>
                <w:szCs w:val="24"/>
                <w:lang w:eastAsia="en-US" w:bidi="ru-RU"/>
              </w:rPr>
            </w:pPr>
            <w:r w:rsidRPr="0006668E">
              <w:rPr>
                <w:spacing w:val="4"/>
                <w:szCs w:val="24"/>
                <w:lang w:eastAsia="en-US"/>
              </w:rPr>
              <w:t xml:space="preserve">МБОУ «СОШ </w:t>
            </w:r>
            <w:r w:rsidRPr="0006668E">
              <w:rPr>
                <w:spacing w:val="8"/>
                <w:szCs w:val="24"/>
                <w:lang w:eastAsia="en-US"/>
              </w:rPr>
              <w:t>№18»</w:t>
            </w:r>
            <w:r w:rsidRPr="0006668E">
              <w:rPr>
                <w:spacing w:val="2"/>
                <w:szCs w:val="24"/>
                <w:lang w:eastAsia="en-US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F9563" w14:textId="6528196D" w:rsidR="0006668E" w:rsidRPr="0006668E" w:rsidRDefault="0006668E" w:rsidP="002951CF">
            <w:pPr>
              <w:ind w:firstLine="0"/>
              <w:jc w:val="left"/>
              <w:rPr>
                <w:rFonts w:eastAsia="Courier New"/>
                <w:color w:val="000000"/>
                <w:szCs w:val="24"/>
                <w:lang w:eastAsia="en-US" w:bidi="ru-RU"/>
              </w:rPr>
            </w:pPr>
            <w:r w:rsidRPr="0006668E">
              <w:rPr>
                <w:spacing w:val="2"/>
                <w:szCs w:val="24"/>
                <w:lang w:eastAsia="en-US"/>
              </w:rPr>
              <w:t xml:space="preserve">Нижегородская область, </w:t>
            </w:r>
            <w:proofErr w:type="spellStart"/>
            <w:r w:rsidRPr="0006668E">
              <w:rPr>
                <w:spacing w:val="2"/>
                <w:szCs w:val="24"/>
                <w:lang w:eastAsia="en-US"/>
              </w:rPr>
              <w:t>Балахнинский</w:t>
            </w:r>
            <w:proofErr w:type="spellEnd"/>
            <w:r w:rsidRPr="0006668E">
              <w:rPr>
                <w:spacing w:val="2"/>
                <w:szCs w:val="24"/>
                <w:lang w:eastAsia="en-US"/>
              </w:rPr>
              <w:t xml:space="preserve"> муниципальный округ,</w:t>
            </w:r>
            <w:r w:rsidR="002951CF">
              <w:rPr>
                <w:spacing w:val="2"/>
                <w:szCs w:val="24"/>
                <w:lang w:eastAsia="en-US"/>
              </w:rPr>
              <w:t xml:space="preserve"> </w:t>
            </w:r>
            <w:proofErr w:type="spellStart"/>
            <w:r w:rsidRPr="0006668E">
              <w:rPr>
                <w:spacing w:val="2"/>
                <w:szCs w:val="24"/>
                <w:lang w:eastAsia="en-US"/>
              </w:rPr>
              <w:t>р.п</w:t>
            </w:r>
            <w:proofErr w:type="spellEnd"/>
            <w:r w:rsidRPr="0006668E">
              <w:rPr>
                <w:spacing w:val="2"/>
                <w:szCs w:val="24"/>
                <w:lang w:eastAsia="en-US"/>
              </w:rPr>
              <w:t xml:space="preserve">. </w:t>
            </w:r>
            <w:proofErr w:type="spellStart"/>
            <w:r w:rsidRPr="0006668E">
              <w:rPr>
                <w:spacing w:val="2"/>
                <w:szCs w:val="24"/>
                <w:lang w:eastAsia="en-US"/>
              </w:rPr>
              <w:t>Лукино</w:t>
            </w:r>
            <w:proofErr w:type="spellEnd"/>
            <w:r w:rsidRPr="0006668E">
              <w:rPr>
                <w:spacing w:val="2"/>
                <w:szCs w:val="24"/>
                <w:lang w:eastAsia="en-US"/>
              </w:rPr>
              <w:t>, ул. Победы,</w:t>
            </w:r>
            <w:r w:rsidR="002951CF">
              <w:rPr>
                <w:spacing w:val="2"/>
                <w:szCs w:val="24"/>
                <w:lang w:eastAsia="en-US"/>
              </w:rPr>
              <w:t xml:space="preserve"> </w:t>
            </w:r>
            <w:r w:rsidRPr="0006668E">
              <w:rPr>
                <w:spacing w:val="2"/>
                <w:szCs w:val="24"/>
                <w:lang w:eastAsia="en-US"/>
              </w:rPr>
              <w:t>д. 18</w:t>
            </w:r>
          </w:p>
        </w:tc>
      </w:tr>
      <w:tr w:rsidR="0006668E" w:rsidRPr="0006668E" w14:paraId="05EE384D" w14:textId="77777777" w:rsidTr="002951CF">
        <w:trPr>
          <w:trHeight w:val="83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F5525" w14:textId="77777777" w:rsidR="0006668E" w:rsidRPr="0006668E" w:rsidRDefault="0006668E" w:rsidP="0006668E">
            <w:pPr>
              <w:ind w:firstLine="0"/>
              <w:rPr>
                <w:rFonts w:eastAsia="Times New Roman"/>
                <w:color w:val="000000"/>
                <w:szCs w:val="24"/>
                <w:lang w:eastAsia="en-US" w:bidi="ru-RU"/>
              </w:rPr>
            </w:pPr>
            <w:r w:rsidRPr="0006668E">
              <w:rPr>
                <w:rFonts w:eastAsia="Times New Roman"/>
                <w:szCs w:val="24"/>
                <w:lang w:eastAsia="en-US"/>
              </w:rPr>
              <w:t>16.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3B1F" w14:textId="77777777" w:rsidR="0006668E" w:rsidRPr="0006668E" w:rsidRDefault="0006668E" w:rsidP="0006668E">
            <w:pPr>
              <w:ind w:firstLine="0"/>
              <w:rPr>
                <w:rFonts w:eastAsia="Courier New"/>
                <w:color w:val="000000"/>
                <w:szCs w:val="24"/>
                <w:lang w:eastAsia="en-US" w:bidi="ru-RU"/>
              </w:rPr>
            </w:pPr>
            <w:r w:rsidRPr="0006668E">
              <w:rPr>
                <w:szCs w:val="24"/>
                <w:lang w:eastAsia="en-US"/>
              </w:rPr>
              <w:t>Пункт выдачи средств индивидуальной защиты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BD19" w14:textId="79209D28" w:rsidR="0006668E" w:rsidRPr="0006668E" w:rsidRDefault="0006668E" w:rsidP="002951CF">
            <w:pPr>
              <w:ind w:left="44" w:firstLine="0"/>
              <w:jc w:val="left"/>
              <w:rPr>
                <w:rFonts w:eastAsia="Courier New"/>
                <w:color w:val="000000"/>
                <w:szCs w:val="24"/>
                <w:lang w:eastAsia="en-US" w:bidi="ru-RU"/>
              </w:rPr>
            </w:pPr>
            <w:r w:rsidRPr="0006668E">
              <w:rPr>
                <w:spacing w:val="4"/>
                <w:szCs w:val="24"/>
                <w:lang w:eastAsia="en-US"/>
              </w:rPr>
              <w:t xml:space="preserve">МБОУ «СОШ </w:t>
            </w:r>
            <w:r w:rsidRPr="0006668E">
              <w:rPr>
                <w:spacing w:val="8"/>
                <w:szCs w:val="24"/>
                <w:lang w:eastAsia="en-US"/>
              </w:rPr>
              <w:t>№20</w:t>
            </w:r>
            <w:r w:rsidR="002951CF">
              <w:rPr>
                <w:spacing w:val="8"/>
                <w:szCs w:val="24"/>
                <w:lang w:eastAsia="en-US"/>
              </w:rPr>
              <w:t xml:space="preserve"> </w:t>
            </w:r>
            <w:r w:rsidRPr="0006668E">
              <w:rPr>
                <w:spacing w:val="8"/>
                <w:szCs w:val="24"/>
                <w:lang w:eastAsia="en-US"/>
              </w:rPr>
              <w:t xml:space="preserve">им. </w:t>
            </w:r>
            <w:proofErr w:type="spellStart"/>
            <w:r w:rsidRPr="0006668E">
              <w:rPr>
                <w:spacing w:val="8"/>
                <w:szCs w:val="24"/>
                <w:lang w:eastAsia="en-US"/>
              </w:rPr>
              <w:t>В.Г.Рязанова</w:t>
            </w:r>
            <w:proofErr w:type="spellEnd"/>
            <w:r w:rsidRPr="0006668E">
              <w:rPr>
                <w:spacing w:val="8"/>
                <w:szCs w:val="24"/>
                <w:lang w:eastAsia="en-US"/>
              </w:rPr>
              <w:t>»</w:t>
            </w:r>
            <w:r w:rsidRPr="0006668E">
              <w:rPr>
                <w:spacing w:val="2"/>
                <w:szCs w:val="24"/>
                <w:lang w:eastAsia="en-US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D41B3" w14:textId="128FBCE9" w:rsidR="0006668E" w:rsidRPr="0006668E" w:rsidRDefault="0006668E" w:rsidP="002951CF">
            <w:pPr>
              <w:ind w:firstLine="0"/>
              <w:jc w:val="left"/>
              <w:rPr>
                <w:rFonts w:eastAsia="Courier New"/>
                <w:color w:val="000000"/>
                <w:szCs w:val="24"/>
                <w:lang w:eastAsia="en-US" w:bidi="ru-RU"/>
              </w:rPr>
            </w:pPr>
            <w:r w:rsidRPr="0006668E">
              <w:rPr>
                <w:spacing w:val="2"/>
                <w:szCs w:val="24"/>
                <w:lang w:eastAsia="en-US"/>
              </w:rPr>
              <w:t xml:space="preserve">Нижегородская область, </w:t>
            </w:r>
            <w:proofErr w:type="spellStart"/>
            <w:r w:rsidRPr="0006668E">
              <w:rPr>
                <w:spacing w:val="2"/>
                <w:szCs w:val="24"/>
                <w:lang w:eastAsia="en-US"/>
              </w:rPr>
              <w:t>Балахнинский</w:t>
            </w:r>
            <w:proofErr w:type="spellEnd"/>
            <w:r w:rsidRPr="0006668E">
              <w:rPr>
                <w:spacing w:val="2"/>
                <w:szCs w:val="24"/>
                <w:lang w:eastAsia="en-US"/>
              </w:rPr>
              <w:t xml:space="preserve"> муниципальный округ,</w:t>
            </w:r>
            <w:r w:rsidR="002951CF">
              <w:rPr>
                <w:spacing w:val="2"/>
                <w:szCs w:val="24"/>
                <w:lang w:eastAsia="en-US"/>
              </w:rPr>
              <w:t xml:space="preserve"> </w:t>
            </w:r>
            <w:proofErr w:type="spellStart"/>
            <w:r w:rsidRPr="0006668E">
              <w:rPr>
                <w:spacing w:val="2"/>
                <w:szCs w:val="24"/>
                <w:lang w:eastAsia="en-US"/>
              </w:rPr>
              <w:t>р.п</w:t>
            </w:r>
            <w:proofErr w:type="spellEnd"/>
            <w:r w:rsidRPr="0006668E">
              <w:rPr>
                <w:spacing w:val="2"/>
                <w:szCs w:val="24"/>
                <w:lang w:eastAsia="en-US"/>
              </w:rPr>
              <w:t>. Большое Козино,</w:t>
            </w:r>
            <w:r w:rsidR="002951CF">
              <w:rPr>
                <w:spacing w:val="2"/>
                <w:szCs w:val="24"/>
                <w:lang w:eastAsia="en-US"/>
              </w:rPr>
              <w:t xml:space="preserve"> </w:t>
            </w:r>
            <w:r w:rsidRPr="0006668E">
              <w:rPr>
                <w:spacing w:val="2"/>
                <w:szCs w:val="24"/>
                <w:lang w:eastAsia="en-US"/>
              </w:rPr>
              <w:t>ул. Пушкина, д. 1</w:t>
            </w:r>
          </w:p>
        </w:tc>
      </w:tr>
      <w:tr w:rsidR="0006668E" w:rsidRPr="0006668E" w14:paraId="1A6BA609" w14:textId="77777777" w:rsidTr="002951CF">
        <w:trPr>
          <w:trHeight w:val="83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89A6" w14:textId="77777777" w:rsidR="0006668E" w:rsidRPr="0006668E" w:rsidRDefault="0006668E" w:rsidP="0006668E">
            <w:pPr>
              <w:ind w:firstLine="0"/>
              <w:rPr>
                <w:rFonts w:eastAsia="Times New Roman"/>
                <w:color w:val="000000"/>
                <w:szCs w:val="24"/>
                <w:lang w:eastAsia="en-US" w:bidi="ru-RU"/>
              </w:rPr>
            </w:pPr>
            <w:r w:rsidRPr="0006668E">
              <w:rPr>
                <w:rFonts w:eastAsia="Times New Roman"/>
                <w:szCs w:val="24"/>
                <w:lang w:eastAsia="en-US"/>
              </w:rPr>
              <w:t>17.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72D1" w14:textId="77777777" w:rsidR="0006668E" w:rsidRPr="0006668E" w:rsidRDefault="0006668E" w:rsidP="0006668E">
            <w:pPr>
              <w:ind w:firstLine="0"/>
              <w:rPr>
                <w:rFonts w:eastAsia="Courier New"/>
                <w:color w:val="000000"/>
                <w:szCs w:val="24"/>
                <w:lang w:eastAsia="en-US" w:bidi="ru-RU"/>
              </w:rPr>
            </w:pPr>
            <w:r w:rsidRPr="0006668E">
              <w:rPr>
                <w:szCs w:val="24"/>
                <w:lang w:eastAsia="en-US"/>
              </w:rPr>
              <w:t>Пункт выдачи средств индивидуальной защиты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A564" w14:textId="77777777" w:rsidR="0006668E" w:rsidRPr="0006668E" w:rsidRDefault="0006668E" w:rsidP="002951CF">
            <w:pPr>
              <w:ind w:left="44" w:firstLine="0"/>
              <w:jc w:val="left"/>
              <w:rPr>
                <w:rFonts w:eastAsia="Courier New"/>
                <w:color w:val="000000"/>
                <w:szCs w:val="24"/>
                <w:lang w:eastAsia="en-US" w:bidi="ru-RU"/>
              </w:rPr>
            </w:pPr>
            <w:r w:rsidRPr="0006668E">
              <w:rPr>
                <w:spacing w:val="8"/>
                <w:szCs w:val="24"/>
                <w:lang w:eastAsia="en-US"/>
              </w:rPr>
              <w:t xml:space="preserve">Филиал </w:t>
            </w:r>
            <w:r w:rsidRPr="0006668E">
              <w:rPr>
                <w:spacing w:val="4"/>
                <w:szCs w:val="24"/>
                <w:lang w:eastAsia="en-US"/>
              </w:rPr>
              <w:t>«</w:t>
            </w:r>
            <w:r w:rsidRPr="0006668E">
              <w:rPr>
                <w:spacing w:val="8"/>
                <w:szCs w:val="24"/>
                <w:lang w:eastAsia="en-US"/>
              </w:rPr>
              <w:t xml:space="preserve">Дом культуры Первое Мая» </w:t>
            </w:r>
            <w:r w:rsidRPr="0006668E">
              <w:rPr>
                <w:szCs w:val="24"/>
                <w:lang w:eastAsia="en-US"/>
              </w:rPr>
              <w:t>МБУК</w:t>
            </w:r>
            <w:r w:rsidRPr="0006668E">
              <w:rPr>
                <w:spacing w:val="8"/>
                <w:szCs w:val="24"/>
                <w:lang w:eastAsia="en-US"/>
              </w:rPr>
              <w:t xml:space="preserve"> «Районный Дом культуры»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1A6E0" w14:textId="004206E8" w:rsidR="0006668E" w:rsidRPr="0006668E" w:rsidRDefault="0006668E" w:rsidP="002951CF">
            <w:pPr>
              <w:ind w:firstLine="0"/>
              <w:jc w:val="left"/>
              <w:rPr>
                <w:rFonts w:eastAsia="Courier New"/>
                <w:color w:val="000000"/>
                <w:szCs w:val="24"/>
                <w:lang w:eastAsia="en-US" w:bidi="ru-RU"/>
              </w:rPr>
            </w:pPr>
            <w:r w:rsidRPr="0006668E">
              <w:rPr>
                <w:spacing w:val="2"/>
                <w:szCs w:val="24"/>
                <w:lang w:eastAsia="en-US"/>
              </w:rPr>
              <w:t xml:space="preserve">Нижегородская область, </w:t>
            </w:r>
            <w:proofErr w:type="spellStart"/>
            <w:r w:rsidRPr="0006668E">
              <w:rPr>
                <w:spacing w:val="2"/>
                <w:szCs w:val="24"/>
                <w:lang w:eastAsia="en-US"/>
              </w:rPr>
              <w:t>Балахнинский</w:t>
            </w:r>
            <w:proofErr w:type="spellEnd"/>
            <w:r w:rsidRPr="0006668E">
              <w:rPr>
                <w:spacing w:val="2"/>
                <w:szCs w:val="24"/>
                <w:lang w:eastAsia="en-US"/>
              </w:rPr>
              <w:t xml:space="preserve"> </w:t>
            </w:r>
            <w:r w:rsidRPr="0006668E">
              <w:rPr>
                <w:spacing w:val="-6"/>
                <w:szCs w:val="24"/>
                <w:lang w:eastAsia="en-US"/>
              </w:rPr>
              <w:t>муниципальный округ</w:t>
            </w:r>
            <w:r w:rsidRPr="0006668E">
              <w:rPr>
                <w:spacing w:val="2"/>
                <w:szCs w:val="24"/>
                <w:lang w:eastAsia="en-US"/>
              </w:rPr>
              <w:t xml:space="preserve">, п. </w:t>
            </w:r>
            <w:r w:rsidRPr="0006668E">
              <w:rPr>
                <w:spacing w:val="8"/>
                <w:szCs w:val="24"/>
                <w:lang w:eastAsia="en-US"/>
              </w:rPr>
              <w:t>Первое Мая</w:t>
            </w:r>
            <w:r w:rsidRPr="0006668E">
              <w:rPr>
                <w:spacing w:val="2"/>
                <w:szCs w:val="24"/>
                <w:lang w:eastAsia="en-US"/>
              </w:rPr>
              <w:t>,</w:t>
            </w:r>
            <w:r w:rsidR="002951CF">
              <w:rPr>
                <w:spacing w:val="2"/>
                <w:szCs w:val="24"/>
                <w:lang w:eastAsia="en-US"/>
              </w:rPr>
              <w:t xml:space="preserve"> </w:t>
            </w:r>
            <w:r w:rsidRPr="0006668E">
              <w:rPr>
                <w:spacing w:val="2"/>
                <w:szCs w:val="24"/>
                <w:lang w:eastAsia="en-US"/>
              </w:rPr>
              <w:t>ул. Садовая, д. 35</w:t>
            </w:r>
          </w:p>
        </w:tc>
      </w:tr>
    </w:tbl>
    <w:p w14:paraId="2ECD65C3" w14:textId="77777777" w:rsidR="0006668E" w:rsidRPr="0006668E" w:rsidRDefault="0006668E" w:rsidP="0006668E">
      <w:pPr>
        <w:rPr>
          <w:rFonts w:eastAsia="Courier New"/>
          <w:color w:val="000000"/>
          <w:szCs w:val="24"/>
          <w:lang w:bidi="ru-RU"/>
        </w:rPr>
      </w:pPr>
    </w:p>
    <w:p w14:paraId="18C5B00D" w14:textId="77777777" w:rsidR="0006668E" w:rsidRPr="0006668E" w:rsidRDefault="0006668E" w:rsidP="0006668E">
      <w:pPr>
        <w:rPr>
          <w:szCs w:val="24"/>
        </w:rPr>
      </w:pPr>
    </w:p>
    <w:p w14:paraId="72FF9DC3" w14:textId="77777777" w:rsidR="0006668E" w:rsidRPr="0006668E" w:rsidRDefault="0006668E" w:rsidP="0006668E">
      <w:pPr>
        <w:jc w:val="center"/>
        <w:rPr>
          <w:szCs w:val="24"/>
        </w:rPr>
      </w:pPr>
      <w:r w:rsidRPr="0006668E">
        <w:rPr>
          <w:szCs w:val="24"/>
        </w:rPr>
        <w:t>___________________________________________</w:t>
      </w:r>
    </w:p>
    <w:p w14:paraId="53544723" w14:textId="77777777" w:rsidR="0006668E" w:rsidRDefault="0006668E" w:rsidP="0006668E"/>
    <w:p w14:paraId="7455FE0B" w14:textId="77777777" w:rsidR="002951CF" w:rsidRDefault="002951CF" w:rsidP="0006668E">
      <w:pPr>
        <w:spacing w:line="360" w:lineRule="auto"/>
        <w:ind w:firstLine="0"/>
        <w:sectPr w:rsidR="002951CF" w:rsidSect="00055CE3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</w:p>
    <w:p w14:paraId="42AB9C17" w14:textId="77777777" w:rsidR="002951CF" w:rsidRDefault="002951CF" w:rsidP="002951CF">
      <w:pPr>
        <w:spacing w:line="276" w:lineRule="auto"/>
        <w:ind w:firstLine="0"/>
        <w:jc w:val="right"/>
      </w:pPr>
      <w:r>
        <w:lastRenderedPageBreak/>
        <w:t>Приложение №3 к постановлению</w:t>
      </w:r>
    </w:p>
    <w:p w14:paraId="4C8FF8DE" w14:textId="77777777" w:rsidR="002951CF" w:rsidRDefault="002951CF" w:rsidP="002951CF">
      <w:pPr>
        <w:spacing w:line="276" w:lineRule="auto"/>
        <w:ind w:firstLine="0"/>
        <w:jc w:val="right"/>
      </w:pPr>
      <w:r>
        <w:t>Администрации Балахнинского</w:t>
      </w:r>
    </w:p>
    <w:p w14:paraId="4A4B46AC" w14:textId="77777777" w:rsidR="002951CF" w:rsidRDefault="002951CF" w:rsidP="002951CF">
      <w:pPr>
        <w:spacing w:line="276" w:lineRule="auto"/>
        <w:ind w:firstLine="0"/>
        <w:jc w:val="right"/>
      </w:pPr>
      <w:r>
        <w:t>муниципального округа</w:t>
      </w:r>
    </w:p>
    <w:p w14:paraId="44E30F26" w14:textId="77777777" w:rsidR="002951CF" w:rsidRDefault="002951CF" w:rsidP="002951CF">
      <w:pPr>
        <w:spacing w:line="276" w:lineRule="auto"/>
        <w:ind w:firstLine="0"/>
        <w:jc w:val="right"/>
      </w:pPr>
      <w:r>
        <w:t>Нижегородской области</w:t>
      </w:r>
    </w:p>
    <w:p w14:paraId="55C8F667" w14:textId="24AD174D" w:rsidR="002951CF" w:rsidRDefault="002951CF" w:rsidP="002951CF">
      <w:pPr>
        <w:spacing w:line="276" w:lineRule="auto"/>
        <w:ind w:firstLine="0"/>
        <w:jc w:val="right"/>
      </w:pPr>
      <w:r>
        <w:t>от 11.07.2024 № 1408</w:t>
      </w:r>
    </w:p>
    <w:p w14:paraId="687DCD73" w14:textId="77777777" w:rsidR="002951CF" w:rsidRDefault="002951CF" w:rsidP="002951CF">
      <w:pPr>
        <w:spacing w:line="360" w:lineRule="auto"/>
        <w:ind w:firstLine="0"/>
      </w:pPr>
    </w:p>
    <w:p w14:paraId="3D3FA685" w14:textId="77777777" w:rsidR="002951CF" w:rsidRDefault="002951CF" w:rsidP="002951CF">
      <w:pPr>
        <w:spacing w:line="360" w:lineRule="auto"/>
        <w:ind w:firstLine="0"/>
      </w:pPr>
    </w:p>
    <w:p w14:paraId="4DE40BD1" w14:textId="77777777" w:rsidR="002951CF" w:rsidRPr="002951CF" w:rsidRDefault="002951CF" w:rsidP="002951CF">
      <w:pPr>
        <w:spacing w:line="360" w:lineRule="auto"/>
        <w:ind w:firstLine="0"/>
        <w:jc w:val="center"/>
        <w:rPr>
          <w:b/>
        </w:rPr>
      </w:pPr>
      <w:r w:rsidRPr="002951CF">
        <w:rPr>
          <w:b/>
        </w:rPr>
        <w:t>ПОЛОЖЕНИЕ</w:t>
      </w:r>
    </w:p>
    <w:p w14:paraId="40A6200D" w14:textId="77777777" w:rsidR="002951CF" w:rsidRPr="002951CF" w:rsidRDefault="002951CF" w:rsidP="002951CF">
      <w:pPr>
        <w:spacing w:line="360" w:lineRule="auto"/>
        <w:ind w:firstLine="0"/>
        <w:jc w:val="center"/>
        <w:rPr>
          <w:b/>
        </w:rPr>
      </w:pPr>
      <w:r w:rsidRPr="002951CF">
        <w:rPr>
          <w:b/>
        </w:rPr>
        <w:t xml:space="preserve">о пункте </w:t>
      </w:r>
      <w:proofErr w:type="gramStart"/>
      <w:r w:rsidRPr="002951CF">
        <w:rPr>
          <w:b/>
        </w:rPr>
        <w:t>выдачи средств индивидуальной защиты органов дыхания</w:t>
      </w:r>
      <w:proofErr w:type="gramEnd"/>
    </w:p>
    <w:p w14:paraId="4028655E" w14:textId="77777777" w:rsidR="002951CF" w:rsidRPr="002951CF" w:rsidRDefault="002951CF" w:rsidP="002951CF">
      <w:pPr>
        <w:spacing w:line="360" w:lineRule="auto"/>
        <w:ind w:firstLine="0"/>
        <w:jc w:val="center"/>
        <w:rPr>
          <w:b/>
        </w:rPr>
      </w:pPr>
      <w:r w:rsidRPr="002951CF">
        <w:rPr>
          <w:b/>
        </w:rPr>
        <w:t>Балахнинского муниципального округа Нижегородской области</w:t>
      </w:r>
    </w:p>
    <w:p w14:paraId="68C5AE66" w14:textId="77777777" w:rsidR="002951CF" w:rsidRDefault="002951CF" w:rsidP="002951CF">
      <w:pPr>
        <w:spacing w:line="360" w:lineRule="auto"/>
        <w:ind w:firstLine="0"/>
      </w:pPr>
    </w:p>
    <w:p w14:paraId="02C06470" w14:textId="58ADEAA8" w:rsidR="002951CF" w:rsidRPr="002951CF" w:rsidRDefault="002951CF" w:rsidP="002951CF">
      <w:pPr>
        <w:spacing w:line="360" w:lineRule="auto"/>
        <w:ind w:firstLine="567"/>
        <w:rPr>
          <w:b/>
        </w:rPr>
      </w:pPr>
      <w:r w:rsidRPr="002951CF">
        <w:rPr>
          <w:b/>
        </w:rPr>
        <w:t>1. Общие положения.</w:t>
      </w:r>
    </w:p>
    <w:p w14:paraId="29D9C6F3" w14:textId="441BDCFD" w:rsidR="002951CF" w:rsidRDefault="002951CF" w:rsidP="002951CF">
      <w:pPr>
        <w:spacing w:line="360" w:lineRule="auto"/>
        <w:ind w:firstLine="567"/>
      </w:pPr>
      <w:r>
        <w:t xml:space="preserve">1.1. Задача </w:t>
      </w:r>
      <w:proofErr w:type="gramStart"/>
      <w:r>
        <w:t>пункта выдачи средств индивидуальной защиты органов</w:t>
      </w:r>
      <w:proofErr w:type="gramEnd"/>
      <w:r>
        <w:t xml:space="preserve"> дыхания (далее - СИЗОД) своевременное обеспечение СИЗОД неработающего населения, на территории в пределах границ зон возможного радиоактивного и химического загрязнения (заражения).</w:t>
      </w:r>
    </w:p>
    <w:p w14:paraId="22B21CD7" w14:textId="52A32904" w:rsidR="002951CF" w:rsidRDefault="002951CF" w:rsidP="002951CF">
      <w:pPr>
        <w:spacing w:line="360" w:lineRule="auto"/>
        <w:ind w:firstLine="567"/>
      </w:pPr>
      <w:r>
        <w:t>1.2. Количество пунктов выдачи СИЗОД определяется исходя из численного состава населения, подлежащего обеспечению СИЗОД и пропускной способности.</w:t>
      </w:r>
    </w:p>
    <w:p w14:paraId="2609364E" w14:textId="5E6F8FC4" w:rsidR="002951CF" w:rsidRDefault="002951CF" w:rsidP="002951CF">
      <w:pPr>
        <w:spacing w:line="360" w:lineRule="auto"/>
        <w:ind w:firstLine="567"/>
      </w:pPr>
      <w:r>
        <w:t>1.3. Начальник и личный состав пункта выдачи СИЗОД назначаются приказом руководителя организации, на базе которой он создается.</w:t>
      </w:r>
    </w:p>
    <w:p w14:paraId="4A750BC7" w14:textId="7485E415" w:rsidR="002951CF" w:rsidRDefault="002951CF" w:rsidP="002951CF">
      <w:pPr>
        <w:spacing w:line="360" w:lineRule="auto"/>
        <w:ind w:firstLine="567"/>
      </w:pPr>
      <w:r>
        <w:t>1.4. Разрабатываются и утверждаются:</w:t>
      </w:r>
    </w:p>
    <w:p w14:paraId="0751A90A" w14:textId="4F8BF975" w:rsidR="002951CF" w:rsidRDefault="002951CF" w:rsidP="002951CF">
      <w:pPr>
        <w:spacing w:line="360" w:lineRule="auto"/>
        <w:ind w:firstLine="567"/>
      </w:pPr>
      <w:r>
        <w:t>1.4.1. Функциональные обязанности личного состава пункта выдачи СИЗОД; 1.4.2. Схема расположения элементов пункта выдачи СИЗОД;</w:t>
      </w:r>
    </w:p>
    <w:p w14:paraId="62CE8CA5" w14:textId="47EDD2D9" w:rsidR="002951CF" w:rsidRDefault="002951CF" w:rsidP="002951CF">
      <w:pPr>
        <w:spacing w:line="360" w:lineRule="auto"/>
        <w:ind w:firstLine="567"/>
      </w:pPr>
      <w:r>
        <w:t>1.4.3. Номенклатура оборудования и другого имущества, необходимого для развертывания пункта выдачи СИЗОД;</w:t>
      </w:r>
    </w:p>
    <w:p w14:paraId="28F66FA2" w14:textId="09BEA467" w:rsidR="002951CF" w:rsidRDefault="002951CF" w:rsidP="002951CF">
      <w:pPr>
        <w:spacing w:line="360" w:lineRule="auto"/>
        <w:ind w:firstLine="567"/>
      </w:pPr>
      <w:r>
        <w:t>1.4.4. Места хранения и порядок выдачи СИЗОД.</w:t>
      </w:r>
    </w:p>
    <w:p w14:paraId="11255D97" w14:textId="71B5C786" w:rsidR="002951CF" w:rsidRDefault="002951CF" w:rsidP="002951CF">
      <w:pPr>
        <w:spacing w:line="360" w:lineRule="auto"/>
        <w:ind w:firstLine="567"/>
      </w:pPr>
      <w:r>
        <w:t>1.5. Для обеспечения охраны общественного порядка на всех этапах работы пункта выдачи СИЗОД, могут задействоваться сотрудники полиции ОМВД России «</w:t>
      </w:r>
      <w:proofErr w:type="spellStart"/>
      <w:r>
        <w:t>Балахнинский</w:t>
      </w:r>
      <w:proofErr w:type="spellEnd"/>
      <w:r>
        <w:t>» (по согласованию).</w:t>
      </w:r>
    </w:p>
    <w:p w14:paraId="6184251F" w14:textId="77777777" w:rsidR="002951CF" w:rsidRPr="002951CF" w:rsidRDefault="002951CF" w:rsidP="002951CF">
      <w:pPr>
        <w:spacing w:line="360" w:lineRule="auto"/>
        <w:ind w:firstLine="567"/>
        <w:rPr>
          <w:b/>
        </w:rPr>
      </w:pPr>
      <w:r w:rsidRPr="002951CF">
        <w:rPr>
          <w:b/>
        </w:rPr>
        <w:t>2. Должностные обязанности работников пункта выдачи СИЗОД.</w:t>
      </w:r>
    </w:p>
    <w:p w14:paraId="25910A1A" w14:textId="1293052E" w:rsidR="002951CF" w:rsidRDefault="002951CF" w:rsidP="002951CF">
      <w:pPr>
        <w:spacing w:line="360" w:lineRule="auto"/>
        <w:ind w:firstLine="567"/>
      </w:pPr>
      <w:r>
        <w:t>2.1. Работники пункта выдачи СИЗОД должны знать правила подгонки противогазов всех марок и осуществлять подгонку изделий взрослым и детям в короткие сроки, уметь производить сборку и проверку герметичности противогазов и устранять простейшие неисправности изделий.</w:t>
      </w:r>
    </w:p>
    <w:p w14:paraId="483D5A3E" w14:textId="65B46427" w:rsidR="002951CF" w:rsidRDefault="002951CF" w:rsidP="002951CF">
      <w:pPr>
        <w:spacing w:line="360" w:lineRule="auto"/>
        <w:ind w:firstLine="567"/>
      </w:pPr>
      <w:r>
        <w:t>2.2. Начальник пункта выдачи СИЗОД:</w:t>
      </w:r>
    </w:p>
    <w:p w14:paraId="74BBCB58" w14:textId="54730B67" w:rsidR="002951CF" w:rsidRDefault="002951CF" w:rsidP="002951CF">
      <w:pPr>
        <w:spacing w:line="360" w:lineRule="auto"/>
        <w:ind w:firstLine="567"/>
      </w:pPr>
      <w:r>
        <w:t xml:space="preserve">2.2.1. Назначается приказом руководителя организации, на базе которой создан пункт выдачи СИЗОД; </w:t>
      </w:r>
    </w:p>
    <w:p w14:paraId="6374F277" w14:textId="5C894316" w:rsidR="002951CF" w:rsidRDefault="002951CF" w:rsidP="002951CF">
      <w:pPr>
        <w:spacing w:line="360" w:lineRule="auto"/>
        <w:ind w:firstLine="567"/>
      </w:pPr>
      <w:r>
        <w:lastRenderedPageBreak/>
        <w:t xml:space="preserve">2.2.2. Отвечает за своевременный сбор личного состава, развертывание пункта выдачи СИЗОД в установленный срок, а также своевременную выдачу СИЗОД неработающему населению; </w:t>
      </w:r>
    </w:p>
    <w:p w14:paraId="1886B70B" w14:textId="18DF8693" w:rsidR="002951CF" w:rsidRDefault="002951CF" w:rsidP="002951CF">
      <w:pPr>
        <w:spacing w:line="360" w:lineRule="auto"/>
        <w:ind w:firstLine="567"/>
      </w:pPr>
      <w:r>
        <w:t xml:space="preserve">2.2.3. </w:t>
      </w:r>
      <w:proofErr w:type="gramStart"/>
      <w:r>
        <w:t>Обязан</w:t>
      </w:r>
      <w:proofErr w:type="gramEnd"/>
      <w:r>
        <w:t xml:space="preserve"> с получением распоряжения руководителя организации:</w:t>
      </w:r>
    </w:p>
    <w:p w14:paraId="0328E57C" w14:textId="523A783D" w:rsidR="002951CF" w:rsidRDefault="002951CF" w:rsidP="002951CF">
      <w:pPr>
        <w:spacing w:line="360" w:lineRule="auto"/>
        <w:ind w:firstLine="567"/>
      </w:pPr>
      <w:r>
        <w:t>- организовать сбор личного состава;</w:t>
      </w:r>
    </w:p>
    <w:p w14:paraId="52F87A45" w14:textId="282396E6" w:rsidR="002951CF" w:rsidRDefault="002951CF" w:rsidP="002951CF">
      <w:pPr>
        <w:spacing w:line="360" w:lineRule="auto"/>
        <w:ind w:firstLine="567"/>
      </w:pPr>
      <w:r>
        <w:t>- развернуть пункт выдачи СИЗОД и подготовить его к работе;</w:t>
      </w:r>
    </w:p>
    <w:p w14:paraId="21779A10" w14:textId="7860CE1E" w:rsidR="002951CF" w:rsidRDefault="002951CF" w:rsidP="002951CF">
      <w:pPr>
        <w:spacing w:line="360" w:lineRule="auto"/>
        <w:ind w:firstLine="567"/>
      </w:pPr>
      <w:r>
        <w:t>- с доставкой СИЗОД организовать их разгрузку в помещение пункта выдачи СИЗОД, оформить документы (накладную) на прием, доложить руководителю организации и в отдел гражданской обороны и чрезвычайных ситуаций и обеспечения безопасности администрации Балахнинского муниципального округа Нижегородской области;</w:t>
      </w:r>
    </w:p>
    <w:p w14:paraId="045E1F00" w14:textId="34D04990" w:rsidR="002951CF" w:rsidRDefault="002951CF" w:rsidP="002951CF">
      <w:pPr>
        <w:spacing w:line="360" w:lineRule="auto"/>
        <w:ind w:firstLine="567"/>
      </w:pPr>
      <w:r>
        <w:t>- организовать в короткие сроки подбор лицевых частей противогазов неработающему населению;</w:t>
      </w:r>
    </w:p>
    <w:p w14:paraId="29D7E58B" w14:textId="35A2EC1C" w:rsidR="002951CF" w:rsidRDefault="002951CF" w:rsidP="002951CF">
      <w:pPr>
        <w:spacing w:line="360" w:lineRule="auto"/>
        <w:ind w:firstLine="567"/>
      </w:pPr>
      <w:r>
        <w:t>- организовать техническую проверку и подготовку противогазов;</w:t>
      </w:r>
    </w:p>
    <w:p w14:paraId="5A8DD538" w14:textId="4648BCFF" w:rsidR="002951CF" w:rsidRDefault="002951CF" w:rsidP="002951CF">
      <w:pPr>
        <w:spacing w:line="360" w:lineRule="auto"/>
        <w:ind w:firstLine="567"/>
      </w:pPr>
      <w:r>
        <w:t xml:space="preserve">- вести контроль за учетом </w:t>
      </w:r>
      <w:proofErr w:type="gramStart"/>
      <w:r>
        <w:t>выдаваемых</w:t>
      </w:r>
      <w:proofErr w:type="gramEnd"/>
      <w:r>
        <w:t xml:space="preserve"> СИЗОД.</w:t>
      </w:r>
    </w:p>
    <w:p w14:paraId="0E39A960" w14:textId="41376EA3" w:rsidR="002951CF" w:rsidRDefault="002951CF" w:rsidP="002951CF">
      <w:pPr>
        <w:spacing w:line="360" w:lineRule="auto"/>
        <w:ind w:firstLine="567"/>
      </w:pPr>
      <w:r>
        <w:t xml:space="preserve"> Начальник пункта выдачи СИЗОД, ежегодно по состоянию на 01 января текущего года обязан уточнять штатно – должностной список пункта выдачи СИЗОД и схему оповещения личного состава пункта выдачи СИЗОД.</w:t>
      </w:r>
    </w:p>
    <w:p w14:paraId="55238E28" w14:textId="6F875FC5" w:rsidR="002951CF" w:rsidRDefault="002951CF" w:rsidP="002951CF">
      <w:pPr>
        <w:spacing w:line="360" w:lineRule="auto"/>
        <w:ind w:firstLine="567"/>
      </w:pPr>
      <w:r>
        <w:t>2.3. Командир звена погрузки – разгрузки:</w:t>
      </w:r>
    </w:p>
    <w:p w14:paraId="50117CE8" w14:textId="3772004D" w:rsidR="002951CF" w:rsidRDefault="002951CF" w:rsidP="002951CF">
      <w:pPr>
        <w:spacing w:line="360" w:lineRule="auto"/>
        <w:ind w:firstLine="567"/>
      </w:pPr>
      <w:r>
        <w:t xml:space="preserve">2.3.1. Назначается приказом руководителя, организации на </w:t>
      </w:r>
      <w:proofErr w:type="gramStart"/>
      <w:r>
        <w:t>базе</w:t>
      </w:r>
      <w:proofErr w:type="gramEnd"/>
      <w:r>
        <w:t xml:space="preserve"> которой создан пункт выдачи СИЗОД.</w:t>
      </w:r>
    </w:p>
    <w:p w14:paraId="49F1AB18" w14:textId="2B826E01" w:rsidR="002951CF" w:rsidRDefault="002951CF" w:rsidP="002951CF">
      <w:pPr>
        <w:spacing w:line="360" w:lineRule="auto"/>
        <w:ind w:firstLine="567"/>
      </w:pPr>
      <w:r>
        <w:t xml:space="preserve">2.3.2. Отвечает за своевременную погрузку - разгрузку СИЗОД, а также за обеспечение техники безопасности при проведении погрузочно-разгрузочных работ. </w:t>
      </w:r>
    </w:p>
    <w:p w14:paraId="573D9740" w14:textId="45C2E2A5" w:rsidR="002951CF" w:rsidRDefault="002951CF" w:rsidP="002951CF">
      <w:pPr>
        <w:spacing w:line="360" w:lineRule="auto"/>
        <w:ind w:firstLine="567"/>
      </w:pPr>
      <w:r>
        <w:t xml:space="preserve">2.3.3. </w:t>
      </w:r>
      <w:proofErr w:type="gramStart"/>
      <w:r>
        <w:t>Обязан</w:t>
      </w:r>
      <w:proofErr w:type="gramEnd"/>
      <w:r>
        <w:t xml:space="preserve"> с получением распоряжения руководителя организации:</w:t>
      </w:r>
    </w:p>
    <w:p w14:paraId="70E062CA" w14:textId="607DBC51" w:rsidR="002951CF" w:rsidRDefault="002951CF" w:rsidP="002951CF">
      <w:pPr>
        <w:spacing w:line="360" w:lineRule="auto"/>
        <w:ind w:firstLine="567"/>
      </w:pPr>
      <w:r>
        <w:t>- организовать сбор личного состава;</w:t>
      </w:r>
    </w:p>
    <w:p w14:paraId="6B3AD8D7" w14:textId="52AE4A3D" w:rsidR="002951CF" w:rsidRDefault="002951CF" w:rsidP="002951CF">
      <w:pPr>
        <w:spacing w:line="360" w:lineRule="auto"/>
        <w:ind w:firstLine="567"/>
      </w:pPr>
      <w:r>
        <w:t>- в сроки, указанные в накладной с соответствующими документами (доверенность организации установленного образца, документ, удостоверяющий личность) убыть за получением СИЗОД на склад гражданской обороны Нижегородской области;</w:t>
      </w:r>
    </w:p>
    <w:p w14:paraId="4B9D9AE1" w14:textId="0362E5B3" w:rsidR="002951CF" w:rsidRDefault="002951CF" w:rsidP="002951CF">
      <w:pPr>
        <w:spacing w:line="360" w:lineRule="auto"/>
        <w:ind w:firstLine="567"/>
      </w:pPr>
      <w:r>
        <w:t>- организовать своевременное получение и погрузку СИЗОД на автотранспорт;</w:t>
      </w:r>
    </w:p>
    <w:p w14:paraId="784B7D6E" w14:textId="0412A7D9" w:rsidR="002951CF" w:rsidRDefault="002951CF" w:rsidP="002951CF">
      <w:pPr>
        <w:spacing w:line="360" w:lineRule="auto"/>
        <w:ind w:firstLine="567"/>
      </w:pPr>
      <w:r>
        <w:t>- своевременно доставить СИЗОД на пункты выдачи СИЗОД и сдать их начальникам пунктов выдачи СИЗОД по накладной.</w:t>
      </w:r>
    </w:p>
    <w:p w14:paraId="0317E10C" w14:textId="5ABDDC90" w:rsidR="002951CF" w:rsidRDefault="002951CF" w:rsidP="002951CF">
      <w:pPr>
        <w:spacing w:line="360" w:lineRule="auto"/>
        <w:ind w:firstLine="567"/>
      </w:pPr>
      <w:r>
        <w:t>2.4. Командир звена технической проверки противогазов:</w:t>
      </w:r>
    </w:p>
    <w:p w14:paraId="4621350B" w14:textId="40C36B03" w:rsidR="002951CF" w:rsidRDefault="002951CF" w:rsidP="002951CF">
      <w:pPr>
        <w:spacing w:line="360" w:lineRule="auto"/>
        <w:ind w:firstLine="567"/>
      </w:pPr>
      <w:r>
        <w:t xml:space="preserve">2.4.1. Назначается приказом руководителя, организации на </w:t>
      </w:r>
      <w:proofErr w:type="gramStart"/>
      <w:r>
        <w:t>базе</w:t>
      </w:r>
      <w:proofErr w:type="gramEnd"/>
      <w:r>
        <w:t xml:space="preserve"> которой создан пункт выдачи СИЗОД.</w:t>
      </w:r>
    </w:p>
    <w:p w14:paraId="02FCBCDF" w14:textId="77777777" w:rsidR="002951CF" w:rsidRDefault="002951CF" w:rsidP="002951CF">
      <w:pPr>
        <w:spacing w:line="360" w:lineRule="auto"/>
        <w:ind w:firstLine="567"/>
      </w:pPr>
      <w:r>
        <w:t xml:space="preserve">2.4.2. Отвечает за правильную сборку и исправность противогазов. </w:t>
      </w:r>
    </w:p>
    <w:p w14:paraId="34E66146" w14:textId="77777777" w:rsidR="002951CF" w:rsidRDefault="002951CF" w:rsidP="002951CF">
      <w:pPr>
        <w:spacing w:line="360" w:lineRule="auto"/>
        <w:ind w:firstLine="567"/>
      </w:pPr>
      <w:r>
        <w:t xml:space="preserve">2.4.3. </w:t>
      </w:r>
      <w:proofErr w:type="gramStart"/>
      <w:r>
        <w:t>Обязан</w:t>
      </w:r>
      <w:proofErr w:type="gramEnd"/>
      <w:r>
        <w:t xml:space="preserve"> с получением распоряжения руководителя организации:</w:t>
      </w:r>
    </w:p>
    <w:p w14:paraId="052E7EFF" w14:textId="23ED1EBE" w:rsidR="002951CF" w:rsidRDefault="002951CF" w:rsidP="002951CF">
      <w:pPr>
        <w:spacing w:line="360" w:lineRule="auto"/>
        <w:ind w:firstLine="567"/>
      </w:pPr>
      <w:r>
        <w:t>- организовать сбор личного состава;</w:t>
      </w:r>
    </w:p>
    <w:p w14:paraId="63CAA878" w14:textId="5AC131E5" w:rsidR="002951CF" w:rsidRDefault="002951CF" w:rsidP="002951CF">
      <w:pPr>
        <w:spacing w:line="360" w:lineRule="auto"/>
        <w:ind w:firstLine="567"/>
      </w:pPr>
      <w:r>
        <w:lastRenderedPageBreak/>
        <w:t>- контролировать соблюдение техники безопасности при работах с хлорпикрином;</w:t>
      </w:r>
    </w:p>
    <w:p w14:paraId="70ADE765" w14:textId="40A3F3FC" w:rsidR="002951CF" w:rsidRDefault="002951CF" w:rsidP="002951CF">
      <w:pPr>
        <w:spacing w:line="360" w:lineRule="auto"/>
        <w:ind w:firstLine="567"/>
      </w:pPr>
      <w:r>
        <w:t>- организовать проведение проверки лицевых частей и исправности противогазов в помещении с хлорпикрином;</w:t>
      </w:r>
    </w:p>
    <w:p w14:paraId="5A930BCB" w14:textId="6CD3E38F" w:rsidR="002951CF" w:rsidRDefault="002951CF" w:rsidP="002951CF">
      <w:pPr>
        <w:spacing w:line="360" w:lineRule="auto"/>
        <w:ind w:firstLine="567"/>
      </w:pPr>
      <w:r>
        <w:t>- контролировать направление ветра;</w:t>
      </w:r>
    </w:p>
    <w:p w14:paraId="56385F8F" w14:textId="17CDDD10" w:rsidR="002951CF" w:rsidRDefault="002951CF" w:rsidP="002951CF">
      <w:pPr>
        <w:spacing w:line="360" w:lineRule="auto"/>
        <w:ind w:firstLine="567"/>
      </w:pPr>
      <w:r>
        <w:t>- контролировать концентрацию паров хлорпикрина 3,5 мг/литр (5-6 мл</w:t>
      </w:r>
      <w:proofErr w:type="gramStart"/>
      <w:r>
        <w:t>.</w:t>
      </w:r>
      <w:proofErr w:type="gramEnd"/>
      <w:r>
        <w:t xml:space="preserve"> </w:t>
      </w:r>
      <w:proofErr w:type="gramStart"/>
      <w:r>
        <w:t>х</w:t>
      </w:r>
      <w:proofErr w:type="gramEnd"/>
      <w:r>
        <w:t>лорпикрина на I м3 помещения);</w:t>
      </w:r>
    </w:p>
    <w:p w14:paraId="4BB6D19B" w14:textId="4FA668E2" w:rsidR="002951CF" w:rsidRDefault="002951CF" w:rsidP="002951CF">
      <w:pPr>
        <w:spacing w:line="360" w:lineRule="auto"/>
        <w:ind w:firstLine="567"/>
      </w:pPr>
      <w:r>
        <w:t xml:space="preserve">- своевременно докладывать начальнику пункта выдачи СИЗОД </w:t>
      </w:r>
      <w:proofErr w:type="gramStart"/>
      <w:r>
        <w:t>о</w:t>
      </w:r>
      <w:proofErr w:type="gramEnd"/>
      <w:r>
        <w:t xml:space="preserve"> всех случаях поражения хлорпикрином, организовать пораженным оказание медицинской помощи.</w:t>
      </w:r>
    </w:p>
    <w:p w14:paraId="3F940D49" w14:textId="3E12772D" w:rsidR="002951CF" w:rsidRDefault="002951CF" w:rsidP="002951CF">
      <w:pPr>
        <w:spacing w:line="360" w:lineRule="auto"/>
        <w:ind w:firstLine="567"/>
      </w:pPr>
      <w:r>
        <w:t>2.5. Командир звена подготовки и выдачи СИЗОД:</w:t>
      </w:r>
    </w:p>
    <w:p w14:paraId="2DCE8B87" w14:textId="6572C15A" w:rsidR="002951CF" w:rsidRDefault="002951CF" w:rsidP="002951CF">
      <w:pPr>
        <w:spacing w:line="360" w:lineRule="auto"/>
        <w:ind w:firstLine="567"/>
      </w:pPr>
      <w:r>
        <w:t xml:space="preserve">2.5.1. Назначается приказом руководителя, организации на </w:t>
      </w:r>
      <w:proofErr w:type="gramStart"/>
      <w:r>
        <w:t>базе</w:t>
      </w:r>
      <w:proofErr w:type="gramEnd"/>
      <w:r>
        <w:t xml:space="preserve"> которой создан пункт выдачи СИЗОД.</w:t>
      </w:r>
    </w:p>
    <w:p w14:paraId="67CB83FF" w14:textId="7E7088E3" w:rsidR="002951CF" w:rsidRDefault="002951CF" w:rsidP="002951CF">
      <w:pPr>
        <w:spacing w:line="360" w:lineRule="auto"/>
        <w:ind w:firstLine="567"/>
      </w:pPr>
      <w:r>
        <w:t xml:space="preserve">2.5.2. Отвечает за своевременную и правильную выдачу СИЗОД </w:t>
      </w:r>
    </w:p>
    <w:p w14:paraId="0593B232" w14:textId="77777777" w:rsidR="002951CF" w:rsidRDefault="002951CF" w:rsidP="002951CF">
      <w:pPr>
        <w:spacing w:line="360" w:lineRule="auto"/>
        <w:ind w:firstLine="567"/>
      </w:pPr>
      <w:r>
        <w:t xml:space="preserve">2.5.3. </w:t>
      </w:r>
      <w:proofErr w:type="gramStart"/>
      <w:r>
        <w:t>Обязан</w:t>
      </w:r>
      <w:proofErr w:type="gramEnd"/>
      <w:r>
        <w:t xml:space="preserve"> с получением распоряжения руководителя организации:</w:t>
      </w:r>
    </w:p>
    <w:p w14:paraId="0E27D280" w14:textId="3E405B95" w:rsidR="002951CF" w:rsidRDefault="002951CF" w:rsidP="002951CF">
      <w:pPr>
        <w:spacing w:line="360" w:lineRule="auto"/>
        <w:ind w:firstLine="567"/>
      </w:pPr>
      <w:r>
        <w:t xml:space="preserve">- организовать сбор личного состава; </w:t>
      </w:r>
    </w:p>
    <w:p w14:paraId="28C34408" w14:textId="46064B5B" w:rsidR="002951CF" w:rsidRDefault="002951CF" w:rsidP="002951CF">
      <w:pPr>
        <w:spacing w:line="360" w:lineRule="auto"/>
        <w:ind w:firstLine="567"/>
      </w:pPr>
      <w:r>
        <w:t>- организовать подготовку рабочих точек к работе;</w:t>
      </w:r>
    </w:p>
    <w:p w14:paraId="66159DFA" w14:textId="7A85AEEF" w:rsidR="002951CF" w:rsidRDefault="002951CF" w:rsidP="002951CF">
      <w:pPr>
        <w:spacing w:line="360" w:lineRule="auto"/>
        <w:ind w:firstLine="567"/>
      </w:pPr>
      <w:r>
        <w:t>- знать порядок сборки противогазов и камер защитных детских;</w:t>
      </w:r>
    </w:p>
    <w:p w14:paraId="665A6D10" w14:textId="7594EE99" w:rsidR="002951CF" w:rsidRDefault="002951CF" w:rsidP="002951CF">
      <w:pPr>
        <w:spacing w:line="360" w:lineRule="auto"/>
        <w:ind w:firstLine="567"/>
      </w:pPr>
      <w:r>
        <w:t>- уметь проводить обработку, подгонку лицевых частей противогазов, камер защитных детских и проверку герметичности противогазов.</w:t>
      </w:r>
    </w:p>
    <w:p w14:paraId="3616F892" w14:textId="77777777" w:rsidR="002951CF" w:rsidRPr="002951CF" w:rsidRDefault="002951CF" w:rsidP="002951CF">
      <w:pPr>
        <w:spacing w:line="360" w:lineRule="auto"/>
        <w:ind w:firstLine="567"/>
        <w:rPr>
          <w:b/>
        </w:rPr>
      </w:pPr>
      <w:r w:rsidRPr="002951CF">
        <w:rPr>
          <w:b/>
        </w:rPr>
        <w:t>3. Требования к пункту выдачи СИЗОД и организация его работы.</w:t>
      </w:r>
    </w:p>
    <w:p w14:paraId="2A4AD940" w14:textId="5B5C0A41" w:rsidR="002951CF" w:rsidRDefault="002951CF" w:rsidP="002951CF">
      <w:pPr>
        <w:spacing w:line="360" w:lineRule="auto"/>
        <w:ind w:firstLine="567"/>
      </w:pPr>
      <w:r>
        <w:t xml:space="preserve">3.1. Пункт выдачи СИЗОД должен размещаться в отапливаемых, освещаемых вентилируемых помещениях, при условии выполнения требований пожарной безопасности. </w:t>
      </w:r>
    </w:p>
    <w:p w14:paraId="147D286C" w14:textId="75E674D2" w:rsidR="002951CF" w:rsidRDefault="002951CF" w:rsidP="002951CF">
      <w:pPr>
        <w:spacing w:line="360" w:lineRule="auto"/>
        <w:ind w:firstLine="567"/>
      </w:pPr>
      <w:r>
        <w:t>3.2. Пропускная возможность пункта выдачи СИЗОД должна составлять 180 - 200 чел. за 1 час работы.</w:t>
      </w:r>
    </w:p>
    <w:p w14:paraId="2084653E" w14:textId="548CEC74" w:rsidR="002951CF" w:rsidRDefault="002951CF" w:rsidP="002951CF">
      <w:pPr>
        <w:spacing w:line="360" w:lineRule="auto"/>
        <w:ind w:firstLine="567"/>
      </w:pPr>
      <w:r>
        <w:t>3.3. Во избежание излишних трудоемких работ по переносу СИЗОД, места их выгрузки должны располагаться по возможности у места подготовки СИЗОД к использованию.</w:t>
      </w:r>
    </w:p>
    <w:p w14:paraId="122CC33C" w14:textId="724FCFAC" w:rsidR="002951CF" w:rsidRDefault="002951CF" w:rsidP="002951CF">
      <w:pPr>
        <w:spacing w:line="360" w:lineRule="auto"/>
        <w:ind w:firstLine="567"/>
      </w:pPr>
      <w:r>
        <w:t xml:space="preserve">3.4. Место подготовки СИЗОД к использованию должно быть оборудовано шкафами, стеллажами, столами и оснащено всем необходимым для проведения комплектования, подгонки, сортировки и проведения мелкого ремонта СИЗОД. </w:t>
      </w:r>
    </w:p>
    <w:p w14:paraId="5A4A81C1" w14:textId="6D925373" w:rsidR="002951CF" w:rsidRDefault="002951CF" w:rsidP="002951CF">
      <w:pPr>
        <w:spacing w:line="360" w:lineRule="auto"/>
        <w:ind w:firstLine="567"/>
      </w:pPr>
      <w:r>
        <w:t>Подготовленные СИЗОД раскладываются по размерам на стеллажи или столы звена подготовки и выдачи СИЗОД.</w:t>
      </w:r>
    </w:p>
    <w:p w14:paraId="7760A25A" w14:textId="56181261" w:rsidR="002951CF" w:rsidRDefault="002951CF" w:rsidP="002951CF">
      <w:pPr>
        <w:spacing w:line="360" w:lineRule="auto"/>
        <w:ind w:firstLine="567"/>
      </w:pPr>
      <w:r>
        <w:t>3.5. Выдача СИЗОД производится под личную роспись в журнале учета выдачи СИЗОД.</w:t>
      </w:r>
    </w:p>
    <w:p w14:paraId="51413D59" w14:textId="77777777" w:rsidR="002951CF" w:rsidRDefault="002951CF" w:rsidP="002951CF">
      <w:pPr>
        <w:spacing w:line="360" w:lineRule="auto"/>
        <w:ind w:firstLine="567"/>
      </w:pPr>
    </w:p>
    <w:p w14:paraId="4EDB537A" w14:textId="77777777" w:rsidR="002951CF" w:rsidRDefault="002951CF" w:rsidP="002951CF">
      <w:pPr>
        <w:spacing w:line="360" w:lineRule="auto"/>
        <w:ind w:firstLine="0"/>
        <w:jc w:val="center"/>
      </w:pPr>
      <w:r>
        <w:t>___________________________________________</w:t>
      </w:r>
    </w:p>
    <w:p w14:paraId="34BE339F" w14:textId="2E14F05D" w:rsidR="0006668E" w:rsidRPr="00D6627C" w:rsidRDefault="0006668E" w:rsidP="002951CF">
      <w:pPr>
        <w:spacing w:line="360" w:lineRule="auto"/>
        <w:ind w:firstLine="567"/>
      </w:pPr>
    </w:p>
    <w:sectPr w:rsidR="0006668E" w:rsidRPr="00D6627C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BF1DB1" w14:textId="77777777" w:rsidR="0006668E" w:rsidRDefault="0006668E" w:rsidP="007F0268">
      <w:r>
        <w:separator/>
      </w:r>
    </w:p>
  </w:endnote>
  <w:endnote w:type="continuationSeparator" w:id="0">
    <w:p w14:paraId="5F78975A" w14:textId="77777777" w:rsidR="0006668E" w:rsidRDefault="0006668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76430F" w14:textId="77777777" w:rsidR="0006668E" w:rsidRDefault="0006668E" w:rsidP="007F0268">
      <w:r>
        <w:separator/>
      </w:r>
    </w:p>
  </w:footnote>
  <w:footnote w:type="continuationSeparator" w:id="0">
    <w:p w14:paraId="61188F13" w14:textId="77777777" w:rsidR="0006668E" w:rsidRDefault="0006668E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B6C6324"/>
    <w:multiLevelType w:val="hybridMultilevel"/>
    <w:tmpl w:val="589A9398"/>
    <w:lvl w:ilvl="0" w:tplc="45E4B2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42B301B"/>
    <w:multiLevelType w:val="hybridMultilevel"/>
    <w:tmpl w:val="7448622C"/>
    <w:lvl w:ilvl="0" w:tplc="D82475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8"/>
  </w:num>
  <w:num w:numId="15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668E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C22"/>
    <w:rsid w:val="001B0D46"/>
    <w:rsid w:val="001B27EC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51CF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37B"/>
    <w:rsid w:val="00337E1B"/>
    <w:rsid w:val="003414B6"/>
    <w:rsid w:val="00341C37"/>
    <w:rsid w:val="00342551"/>
    <w:rsid w:val="0034346D"/>
    <w:rsid w:val="00345B8E"/>
    <w:rsid w:val="00346E4A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115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49A4"/>
    <w:rsid w:val="004353BF"/>
    <w:rsid w:val="00435F13"/>
    <w:rsid w:val="00436F9A"/>
    <w:rsid w:val="0043708C"/>
    <w:rsid w:val="004373BF"/>
    <w:rsid w:val="004408D4"/>
    <w:rsid w:val="00440964"/>
    <w:rsid w:val="00441CF5"/>
    <w:rsid w:val="00442B21"/>
    <w:rsid w:val="00443E97"/>
    <w:rsid w:val="004452C8"/>
    <w:rsid w:val="00447723"/>
    <w:rsid w:val="00450187"/>
    <w:rsid w:val="00450E5E"/>
    <w:rsid w:val="00451AEF"/>
    <w:rsid w:val="00452E2F"/>
    <w:rsid w:val="00454739"/>
    <w:rsid w:val="0045476C"/>
    <w:rsid w:val="00456B06"/>
    <w:rsid w:val="00457EA4"/>
    <w:rsid w:val="004618FC"/>
    <w:rsid w:val="00462CAA"/>
    <w:rsid w:val="004630CF"/>
    <w:rsid w:val="00463DEB"/>
    <w:rsid w:val="0046615D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671"/>
    <w:rsid w:val="00491F39"/>
    <w:rsid w:val="0049245A"/>
    <w:rsid w:val="00492C61"/>
    <w:rsid w:val="00492E1E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E7733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0DF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1888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1FAE"/>
    <w:rsid w:val="005E2091"/>
    <w:rsid w:val="005E2F3D"/>
    <w:rsid w:val="005E337B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2BC2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67DE"/>
    <w:rsid w:val="00827646"/>
    <w:rsid w:val="00830A48"/>
    <w:rsid w:val="00830D80"/>
    <w:rsid w:val="0083107F"/>
    <w:rsid w:val="008318A3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213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2E2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4CBF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19B8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117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418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6C05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922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691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0AB6"/>
    <w:rsid w:val="00B711F9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212A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0A7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550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2631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1FEF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8CD"/>
    <w:rsid w:val="00D439D3"/>
    <w:rsid w:val="00D44BAE"/>
    <w:rsid w:val="00D45605"/>
    <w:rsid w:val="00D460C6"/>
    <w:rsid w:val="00D461C4"/>
    <w:rsid w:val="00D463C8"/>
    <w:rsid w:val="00D47708"/>
    <w:rsid w:val="00D501A6"/>
    <w:rsid w:val="00D506F7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6627C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57D37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53C0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3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9E6117"/>
    <w:rPr>
      <w:color w:val="605E5C"/>
      <w:shd w:val="clear" w:color="auto" w:fill="E1DFDD"/>
    </w:rPr>
  </w:style>
  <w:style w:type="paragraph" w:styleId="aff3">
    <w:name w:val="Title"/>
    <w:basedOn w:val="a0"/>
    <w:next w:val="a0"/>
    <w:link w:val="aff4"/>
    <w:qFormat/>
    <w:rsid w:val="009E6117"/>
    <w:pPr>
      <w:spacing w:before="240" w:after="60"/>
      <w:ind w:firstLine="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f4">
    <w:name w:val="Название Знак"/>
    <w:basedOn w:val="a1"/>
    <w:link w:val="aff3"/>
    <w:rsid w:val="009E611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5">
    <w:name w:val="Intense Quote"/>
    <w:basedOn w:val="a0"/>
    <w:next w:val="a0"/>
    <w:link w:val="aff6"/>
    <w:uiPriority w:val="30"/>
    <w:qFormat/>
    <w:rsid w:val="009E6117"/>
    <w:pPr>
      <w:pBdr>
        <w:bottom w:val="single" w:sz="4" w:space="4" w:color="4F81BD"/>
      </w:pBdr>
      <w:spacing w:before="200" w:after="280"/>
      <w:ind w:left="936" w:right="936" w:firstLine="0"/>
      <w:jc w:val="left"/>
    </w:pPr>
    <w:rPr>
      <w:rFonts w:eastAsia="Times New Roman"/>
      <w:b/>
      <w:bCs/>
      <w:i/>
      <w:iCs/>
      <w:color w:val="4F81BD"/>
      <w:szCs w:val="24"/>
    </w:rPr>
  </w:style>
  <w:style w:type="character" w:customStyle="1" w:styleId="aff6">
    <w:name w:val="Выделенная цитата Знак"/>
    <w:basedOn w:val="a1"/>
    <w:link w:val="aff5"/>
    <w:uiPriority w:val="30"/>
    <w:rsid w:val="009E6117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paragraph" w:styleId="aff7">
    <w:name w:val="Body Text Indent"/>
    <w:basedOn w:val="a0"/>
    <w:link w:val="aff8"/>
    <w:uiPriority w:val="99"/>
    <w:semiHidden/>
    <w:unhideWhenUsed/>
    <w:rsid w:val="00491671"/>
    <w:pPr>
      <w:spacing w:after="120"/>
      <w:ind w:left="283"/>
    </w:pPr>
  </w:style>
  <w:style w:type="character" w:customStyle="1" w:styleId="aff8">
    <w:name w:val="Основной текст с отступом Знак"/>
    <w:basedOn w:val="a1"/>
    <w:link w:val="aff7"/>
    <w:uiPriority w:val="99"/>
    <w:semiHidden/>
    <w:rsid w:val="00491671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3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9E6117"/>
    <w:rPr>
      <w:color w:val="605E5C"/>
      <w:shd w:val="clear" w:color="auto" w:fill="E1DFDD"/>
    </w:rPr>
  </w:style>
  <w:style w:type="paragraph" w:styleId="aff3">
    <w:name w:val="Title"/>
    <w:basedOn w:val="a0"/>
    <w:next w:val="a0"/>
    <w:link w:val="aff4"/>
    <w:qFormat/>
    <w:rsid w:val="009E6117"/>
    <w:pPr>
      <w:spacing w:before="240" w:after="60"/>
      <w:ind w:firstLine="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f4">
    <w:name w:val="Название Знак"/>
    <w:basedOn w:val="a1"/>
    <w:link w:val="aff3"/>
    <w:rsid w:val="009E611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5">
    <w:name w:val="Intense Quote"/>
    <w:basedOn w:val="a0"/>
    <w:next w:val="a0"/>
    <w:link w:val="aff6"/>
    <w:uiPriority w:val="30"/>
    <w:qFormat/>
    <w:rsid w:val="009E6117"/>
    <w:pPr>
      <w:pBdr>
        <w:bottom w:val="single" w:sz="4" w:space="4" w:color="4F81BD"/>
      </w:pBdr>
      <w:spacing w:before="200" w:after="280"/>
      <w:ind w:left="936" w:right="936" w:firstLine="0"/>
      <w:jc w:val="left"/>
    </w:pPr>
    <w:rPr>
      <w:rFonts w:eastAsia="Times New Roman"/>
      <w:b/>
      <w:bCs/>
      <w:i/>
      <w:iCs/>
      <w:color w:val="4F81BD"/>
      <w:szCs w:val="24"/>
    </w:rPr>
  </w:style>
  <w:style w:type="character" w:customStyle="1" w:styleId="aff6">
    <w:name w:val="Выделенная цитата Знак"/>
    <w:basedOn w:val="a1"/>
    <w:link w:val="aff5"/>
    <w:uiPriority w:val="30"/>
    <w:rsid w:val="009E6117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paragraph" w:styleId="aff7">
    <w:name w:val="Body Text Indent"/>
    <w:basedOn w:val="a0"/>
    <w:link w:val="aff8"/>
    <w:uiPriority w:val="99"/>
    <w:semiHidden/>
    <w:unhideWhenUsed/>
    <w:rsid w:val="00491671"/>
    <w:pPr>
      <w:spacing w:after="120"/>
      <w:ind w:left="283"/>
    </w:pPr>
  </w:style>
  <w:style w:type="character" w:customStyle="1" w:styleId="aff8">
    <w:name w:val="Основной текст с отступом Знак"/>
    <w:basedOn w:val="a1"/>
    <w:link w:val="aff7"/>
    <w:uiPriority w:val="99"/>
    <w:semiHidden/>
    <w:rsid w:val="00491671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FD878-A144-413A-9DD0-F8DCAD3F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1805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Горшенкова Алина Сергеевна</cp:lastModifiedBy>
  <cp:revision>3</cp:revision>
  <dcterms:created xsi:type="dcterms:W3CDTF">2024-07-11T11:49:00Z</dcterms:created>
  <dcterms:modified xsi:type="dcterms:W3CDTF">2024-07-11T12:20:00Z</dcterms:modified>
</cp:coreProperties>
</file>