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77D4E0CF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21283D">
        <w:rPr>
          <w:rFonts w:eastAsia="Times New Roman"/>
          <w:lang w:eastAsia="ru-RU"/>
        </w:rPr>
        <w:t>27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21283D">
        <w:rPr>
          <w:rFonts w:eastAsia="Times New Roman"/>
          <w:lang w:eastAsia="ru-RU"/>
        </w:rPr>
        <w:t>67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3CC15DE9" w14:textId="77777777" w:rsidR="0021283D" w:rsidRPr="0021283D" w:rsidRDefault="0021283D" w:rsidP="0021283D">
      <w:pPr>
        <w:ind w:firstLine="0"/>
        <w:jc w:val="center"/>
        <w:rPr>
          <w:b/>
          <w:bCs/>
        </w:rPr>
      </w:pPr>
      <w:r w:rsidRPr="0021283D">
        <w:rPr>
          <w:b/>
          <w:bCs/>
        </w:rPr>
        <w:t>О проведении всероссийского учения на территории общеобразовательных учреждений Балахнинского муниципального округа Нижегородской области</w:t>
      </w:r>
    </w:p>
    <w:p w14:paraId="296E4E13" w14:textId="77777777" w:rsidR="00487FAA" w:rsidRPr="0021283D" w:rsidRDefault="00487FAA" w:rsidP="0021283D">
      <w:pPr>
        <w:ind w:firstLine="0"/>
        <w:jc w:val="center"/>
        <w:rPr>
          <w:b/>
          <w:bCs/>
        </w:rPr>
      </w:pPr>
    </w:p>
    <w:p w14:paraId="31938582" w14:textId="358B263F" w:rsidR="0021283D" w:rsidRPr="0021283D" w:rsidRDefault="0021283D" w:rsidP="0021283D">
      <w:pPr>
        <w:spacing w:line="360" w:lineRule="auto"/>
        <w:ind w:firstLine="567"/>
      </w:pPr>
      <w:r w:rsidRPr="0021283D">
        <w:t>В целях реализации подпункта «б» пункта 1 и пункта 1(1) постановления Правительства Российской Федерации 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 и подпункта «д» пункта 3 Положения о подготовке населения в области гражданской обороны, утвержденного постановлением Правительства Российской Федерации</w:t>
      </w:r>
      <w:r>
        <w:t xml:space="preserve"> </w:t>
      </w:r>
      <w:r w:rsidRPr="0021283D">
        <w:t>от 02.11.2000 № 841, в соответствии с письмом и.о. Министра просвещения Российской Федерации А.А. Корнеева от 08.08.2024 № АК-1072/14 «О проведении всероссийского учения», приказом министерства образования и науки Нижегородской области</w:t>
      </w:r>
      <w:r>
        <w:t xml:space="preserve"> </w:t>
      </w:r>
      <w:r w:rsidRPr="0021283D">
        <w:t xml:space="preserve">от 21.08.2024 № 316-01-63-1977/24 «Об утверждении Плана подготовки и Плана проведения всероссийского учения по отработке комплексного сценария», в целях обеспечения готовности педагогических и иных работников общеобразовательных учреждений, а также лиц, осуществляющих охрану образовательных учреждений, к действиям при совершении (угрозе) преступлений террористической направленности, руководствуясь Уставом Балахнинского муниципального округа Администрация Балахнинского муниципального округа </w:t>
      </w:r>
      <w:r w:rsidRPr="0021283D">
        <w:rPr>
          <w:b/>
          <w:bCs/>
        </w:rPr>
        <w:t>п о с т а н о в л я е т:</w:t>
      </w:r>
    </w:p>
    <w:p w14:paraId="03758CD2" w14:textId="5F5E96D2" w:rsidR="0021283D" w:rsidRPr="0021283D" w:rsidRDefault="0021283D" w:rsidP="0021283D">
      <w:pPr>
        <w:spacing w:line="360" w:lineRule="auto"/>
        <w:ind w:firstLine="567"/>
      </w:pPr>
      <w:r w:rsidRPr="0021283D">
        <w:t>1. Управлению образования и социально-правовой защиты детства администрации Балахнинского муниципального округа Нижегородской области (С.Д. Ходакова) провести</w:t>
      </w:r>
      <w:r>
        <w:t xml:space="preserve"> </w:t>
      </w:r>
      <w:r w:rsidRPr="0021283D">
        <w:t>29 – 30 августа 2024 года учение по отработке комплексного сценария «Действия работников образовательных учреждений и сотрудников охраны при захвате заложников и получении сигнала гражданской обороны «Внимание всем!» с информационным сообщением о воздушной тревоге» (далее – учение).</w:t>
      </w:r>
    </w:p>
    <w:p w14:paraId="4FA7F76E" w14:textId="77777777" w:rsidR="0021283D" w:rsidRPr="0021283D" w:rsidRDefault="0021283D" w:rsidP="0021283D">
      <w:pPr>
        <w:spacing w:line="360" w:lineRule="auto"/>
        <w:ind w:firstLine="567"/>
      </w:pPr>
      <w:r w:rsidRPr="0021283D">
        <w:t>2. Время проведения учения 29 августа 2024 года с 10:00 часов до 18:00 часов – основной день, 30 августа 2024 года с 10:00 часов до 18:00 часов – резервный день.</w:t>
      </w:r>
    </w:p>
    <w:p w14:paraId="79CC1811" w14:textId="77777777" w:rsidR="0021283D" w:rsidRPr="0021283D" w:rsidRDefault="0021283D" w:rsidP="0021283D">
      <w:pPr>
        <w:spacing w:line="360" w:lineRule="auto"/>
        <w:ind w:firstLine="567"/>
      </w:pPr>
      <w:r w:rsidRPr="0021283D">
        <w:t>3. Место проведения учения – территории муниципальных общеобразовательных учреждений Балахнинского муниципального округа Нижегородской области.</w:t>
      </w:r>
    </w:p>
    <w:p w14:paraId="25C42D9A" w14:textId="77777777" w:rsidR="0021283D" w:rsidRPr="0021283D" w:rsidRDefault="0021283D" w:rsidP="0021283D">
      <w:pPr>
        <w:spacing w:line="360" w:lineRule="auto"/>
        <w:ind w:firstLine="567"/>
      </w:pPr>
      <w:r w:rsidRPr="0021283D">
        <w:t xml:space="preserve">4. Управлению образования и социально-правовой защиты детства администрации Балахнинского муниципального округа Нижегородской области (С.Д. Ходакова) согласовать вопросы подготовки и проведения учения с территориальными органами и подразделениями </w:t>
      </w:r>
      <w:r w:rsidRPr="0021283D">
        <w:lastRenderedPageBreak/>
        <w:t xml:space="preserve">ОВО по Балахнинскому району – филиал ФГКУ «УВО ВНГ России по Нижегородской области», ОМВД России «Балахнинский» ГУ МВД России по Нижегородской области, ОНД и ПР по Балахнинскому муниципальному округу, Балахнинский пожарно-спасательный гарнизон ПЧ-52 ГУ МЧС России по Нижегородской области. </w:t>
      </w:r>
    </w:p>
    <w:p w14:paraId="7216364C" w14:textId="77777777" w:rsidR="0021283D" w:rsidRPr="0021283D" w:rsidRDefault="0021283D" w:rsidP="0021283D">
      <w:pPr>
        <w:spacing w:line="360" w:lineRule="auto"/>
        <w:ind w:firstLine="567"/>
      </w:pPr>
      <w:r w:rsidRPr="0021283D">
        <w:t>5. Утвердить Состав оперативного штаба по подготовке и проведению учения согласно Приложению № 1 к настоящему постановлению.</w:t>
      </w:r>
    </w:p>
    <w:p w14:paraId="592DFB24" w14:textId="77777777" w:rsidR="0021283D" w:rsidRPr="0021283D" w:rsidRDefault="0021283D" w:rsidP="0021283D">
      <w:pPr>
        <w:spacing w:line="360" w:lineRule="auto"/>
        <w:ind w:firstLine="567"/>
      </w:pPr>
      <w:r w:rsidRPr="0021283D">
        <w:t>6. Утвердить План подготовки к проведению учения согласно Приложению № 2 к настоящему постановлению.</w:t>
      </w:r>
    </w:p>
    <w:p w14:paraId="540885E5" w14:textId="77777777" w:rsidR="0021283D" w:rsidRPr="0021283D" w:rsidRDefault="0021283D" w:rsidP="0021283D">
      <w:pPr>
        <w:spacing w:line="360" w:lineRule="auto"/>
        <w:ind w:firstLine="567"/>
      </w:pPr>
      <w:r w:rsidRPr="0021283D">
        <w:t>7. Утвердить План проведения учения на территории муниципальных образовательных учреждений Балахнинского муниципального округа Нижегородской области согласно Приложению № 3 к настоящему постановлению.</w:t>
      </w:r>
    </w:p>
    <w:p w14:paraId="660578A8" w14:textId="77777777" w:rsidR="0021283D" w:rsidRPr="0021283D" w:rsidRDefault="0021283D" w:rsidP="0021283D">
      <w:pPr>
        <w:spacing w:line="360" w:lineRule="auto"/>
        <w:ind w:firstLine="567"/>
      </w:pPr>
      <w:r w:rsidRPr="0021283D">
        <w:t>8. По завершению учения Управлению образования и социально-правовой защиты детства администрации Балахнинского муниципального округа Нижегородской области (С.Д. Ходакова) оценить результаты практических действий, степень достижения учебных целей, дать персональную оценку действиям работников образовательных учреждений и сотрудников охраны при вооруженном нападении на объект (территорию) образовательного учреждения и обнаружении после нейтрализации нарушителя (группы нарушителей) размещенного в здании или на территории образовательного учреждения взрывного устройства.</w:t>
      </w:r>
    </w:p>
    <w:p w14:paraId="7AF2B665" w14:textId="77777777" w:rsidR="0021283D" w:rsidRPr="0021283D" w:rsidRDefault="0021283D" w:rsidP="0021283D">
      <w:pPr>
        <w:spacing w:line="360" w:lineRule="auto"/>
        <w:ind w:firstLine="567"/>
      </w:pPr>
      <w:r w:rsidRPr="0021283D">
        <w:t>9. Отделу организационно-протокольной работы администрации Балахнинского муниципального округа Нижегородской области (А.Н</w:t>
      </w:r>
      <w:bookmarkStart w:id="0" w:name="_GoBack"/>
      <w:bookmarkEnd w:id="0"/>
      <w:r w:rsidRPr="0021283D">
        <w:t>. Мишина)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C4C3A13" w14:textId="77777777" w:rsidR="0021283D" w:rsidRPr="0021283D" w:rsidRDefault="0021283D" w:rsidP="0021283D">
      <w:pPr>
        <w:spacing w:line="360" w:lineRule="auto"/>
        <w:ind w:firstLine="567"/>
      </w:pPr>
      <w:r w:rsidRPr="0021283D">
        <w:t>10. Настоящее постановление вступает в силу с даты его официального опубликования.</w:t>
      </w:r>
    </w:p>
    <w:p w14:paraId="235CCEA2" w14:textId="2FE321F2" w:rsidR="0021283D" w:rsidRPr="0021283D" w:rsidRDefault="0021283D" w:rsidP="0021283D">
      <w:pPr>
        <w:spacing w:line="360" w:lineRule="auto"/>
        <w:ind w:firstLine="567"/>
      </w:pPr>
      <w:r w:rsidRPr="0021283D">
        <w:t xml:space="preserve"> 11. Контроль за исполнением настоящего постановления возложить на</w:t>
      </w:r>
      <w:r>
        <w:t xml:space="preserve"> </w:t>
      </w:r>
      <w:r w:rsidRPr="0021283D">
        <w:t>и.о.</w:t>
      </w:r>
      <w:r>
        <w:t xml:space="preserve"> </w:t>
      </w:r>
      <w:r w:rsidRPr="0021283D">
        <w:t>заместителя главы администрации (А.Е. Табакова).</w:t>
      </w:r>
    </w:p>
    <w:p w14:paraId="3A6FEDA0" w14:textId="77777777" w:rsidR="0021283D" w:rsidRPr="0021283D" w:rsidRDefault="0021283D" w:rsidP="0021283D">
      <w:pPr>
        <w:ind w:firstLine="0"/>
      </w:pPr>
    </w:p>
    <w:p w14:paraId="72FBE59E" w14:textId="77777777" w:rsidR="0021283D" w:rsidRPr="0021283D" w:rsidRDefault="0021283D" w:rsidP="0021283D">
      <w:pPr>
        <w:ind w:firstLine="0"/>
      </w:pPr>
    </w:p>
    <w:p w14:paraId="44A4DE14" w14:textId="77777777" w:rsidR="0021283D" w:rsidRPr="0021283D" w:rsidRDefault="0021283D" w:rsidP="0021283D">
      <w:pPr>
        <w:ind w:firstLine="0"/>
      </w:pPr>
    </w:p>
    <w:p w14:paraId="201324C3" w14:textId="346080B3" w:rsidR="008B70C2" w:rsidRDefault="0021283D" w:rsidP="00D23913">
      <w:pPr>
        <w:ind w:firstLine="0"/>
      </w:pPr>
      <w:r w:rsidRPr="0021283D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283D">
        <w:t>А.В. Дранишников</w:t>
      </w:r>
    </w:p>
    <w:sectPr w:rsidR="008B70C2" w:rsidSect="00D2391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01037" w14:textId="77777777" w:rsidR="00AF142E" w:rsidRDefault="00AF142E" w:rsidP="007F0268">
      <w:r>
        <w:separator/>
      </w:r>
    </w:p>
  </w:endnote>
  <w:endnote w:type="continuationSeparator" w:id="0">
    <w:p w14:paraId="6207724D" w14:textId="77777777" w:rsidR="00AF142E" w:rsidRDefault="00AF142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64B77" w14:textId="77777777" w:rsidR="00AF142E" w:rsidRDefault="00AF142E" w:rsidP="007F0268">
      <w:r>
        <w:separator/>
      </w:r>
    </w:p>
  </w:footnote>
  <w:footnote w:type="continuationSeparator" w:id="0">
    <w:p w14:paraId="538B1107" w14:textId="77777777" w:rsidR="00AF142E" w:rsidRDefault="00AF142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83D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1D7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C2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42E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61C5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913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0"/>
    <w:link w:val="western0"/>
    <w:rsid w:val="0021283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estern0">
    <w:name w:val="western Знак"/>
    <w:link w:val="western"/>
    <w:rsid w:val="00212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0"/>
    <w:uiPriority w:val="99"/>
    <w:rsid w:val="008B70C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0"/>
    <w:link w:val="western0"/>
    <w:rsid w:val="0021283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estern0">
    <w:name w:val="western Знак"/>
    <w:link w:val="western"/>
    <w:rsid w:val="00212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0"/>
    <w:uiPriority w:val="99"/>
    <w:rsid w:val="008B70C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BC3F9-9D73-4DC2-83C7-C524DE97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2024-08-28T05:49:00Z</dcterms:created>
  <dcterms:modified xsi:type="dcterms:W3CDTF">2024-08-29T11:09:00Z</dcterms:modified>
</cp:coreProperties>
</file>