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17EC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77A9F87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AE6338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32141C6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7DE5080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6717F6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5B319FA8" w14:textId="5D330D5F" w:rsidR="00D84C60" w:rsidRPr="001661A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D0251">
        <w:rPr>
          <w:rFonts w:eastAsia="Times New Roman"/>
          <w:lang w:eastAsia="ru-RU"/>
        </w:rPr>
        <w:t>0</w:t>
      </w:r>
      <w:r w:rsidR="00CA5A7F">
        <w:rPr>
          <w:rFonts w:eastAsia="Times New Roman"/>
          <w:lang w:eastAsia="ru-RU"/>
        </w:rPr>
        <w:t>2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BF33BE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.202</w:t>
      </w:r>
      <w:r w:rsidR="007D0251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7D0251">
        <w:rPr>
          <w:rFonts w:eastAsia="Times New Roman"/>
          <w:lang w:eastAsia="ru-RU"/>
        </w:rPr>
        <w:t>8</w:t>
      </w:r>
      <w:r w:rsidR="00CA5A7F">
        <w:rPr>
          <w:rFonts w:eastAsia="Times New Roman"/>
          <w:lang w:eastAsia="ru-RU"/>
        </w:rPr>
        <w:t>71</w:t>
      </w:r>
    </w:p>
    <w:p w14:paraId="19C6D8EF" w14:textId="77777777" w:rsidR="00FB3A28" w:rsidRDefault="00FB3A28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0A94DB58" w14:textId="53B474F2" w:rsidR="00CA5A7F" w:rsidRPr="00CA5A7F" w:rsidRDefault="00CA5A7F" w:rsidP="00CA5A7F">
      <w:pPr>
        <w:ind w:firstLine="0"/>
        <w:jc w:val="center"/>
        <w:rPr>
          <w:b/>
          <w:bCs/>
        </w:rPr>
      </w:pPr>
      <w:r w:rsidRPr="00CA5A7F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173F03">
        <w:rPr>
          <w:b/>
          <w:bCs/>
        </w:rPr>
        <w:t>от 05.11.2019 № 2115</w:t>
      </w:r>
      <w:r w:rsidRPr="00CA5A7F">
        <w:rPr>
          <w:b/>
          <w:bCs/>
        </w:rPr>
        <w:t xml:space="preserve"> «О признании многоквартирного жилого дома, расположенного по адресу: Нижегородская обл., г. Балахна, проспект Дзержинского, д. 1б аварийным и подлежащим сносу»</w:t>
      </w:r>
    </w:p>
    <w:p w14:paraId="7C7D07B0" w14:textId="77777777" w:rsidR="004A0A19" w:rsidRPr="00CA5A7F" w:rsidRDefault="004A0A19" w:rsidP="00CA5A7F">
      <w:pPr>
        <w:ind w:firstLine="0"/>
        <w:jc w:val="center"/>
        <w:rPr>
          <w:b/>
          <w:bCs/>
        </w:rPr>
      </w:pPr>
    </w:p>
    <w:p w14:paraId="7D7AF9F5" w14:textId="06DFDBA5" w:rsidR="00CA5A7F" w:rsidRPr="00CA5A7F" w:rsidRDefault="00CA5A7F" w:rsidP="00CA5A7F">
      <w:pPr>
        <w:spacing w:line="360" w:lineRule="auto"/>
        <w:ind w:firstLine="567"/>
      </w:pPr>
      <w:r w:rsidRPr="00CA5A7F">
        <w:t xml:space="preserve">В соответствии с </w:t>
      </w:r>
      <w:r w:rsidRPr="009831BC">
        <w:t>Жилищным кодексом Российской Федерации</w:t>
      </w:r>
      <w:r w:rsidRPr="00CA5A7F">
        <w:t xml:space="preserve"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CA5A7F">
        <w:rPr>
          <w:b/>
          <w:bCs/>
        </w:rPr>
        <w:t>п о с т а н о в л я е т:</w:t>
      </w:r>
    </w:p>
    <w:p w14:paraId="71D41C2B" w14:textId="71121AFB" w:rsidR="00CA5A7F" w:rsidRPr="00CA5A7F" w:rsidRDefault="00CA5A7F" w:rsidP="00CA5A7F">
      <w:pPr>
        <w:spacing w:line="360" w:lineRule="auto"/>
        <w:ind w:firstLine="567"/>
      </w:pPr>
      <w:r w:rsidRPr="00CA5A7F">
        <w:t xml:space="preserve">1. Внести в постановление администрации Балахнинского муниципального района Нижегородской области </w:t>
      </w:r>
      <w:r w:rsidRPr="00173F03">
        <w:t>от 05.11.</w:t>
      </w:r>
      <w:bookmarkStart w:id="0" w:name="_GoBack"/>
      <w:bookmarkEnd w:id="0"/>
      <w:r w:rsidRPr="00173F03">
        <w:t>2019 № 2115</w:t>
      </w:r>
      <w:r w:rsidRPr="00CA5A7F">
        <w:t xml:space="preserve"> «О признании многоквартирного жилого дома, расположенного по адресу: Нижегородская обл., г. Балахна, проспект Дзержинского, д. 1б аварийным и подлежащим сносу» (далее – Постановление) следующие изменения:</w:t>
      </w:r>
    </w:p>
    <w:p w14:paraId="71499AAC" w14:textId="77777777" w:rsidR="00CA5A7F" w:rsidRPr="00CA5A7F" w:rsidRDefault="00CA5A7F" w:rsidP="00CA5A7F">
      <w:pPr>
        <w:spacing w:line="360" w:lineRule="auto"/>
        <w:ind w:firstLine="567"/>
      </w:pPr>
      <w:r w:rsidRPr="00CA5A7F">
        <w:t>1.1. Пункт 4 Постановления изложить в следующей редакции:</w:t>
      </w:r>
    </w:p>
    <w:p w14:paraId="2FBFBED5" w14:textId="77777777" w:rsidR="00CA5A7F" w:rsidRPr="00CA5A7F" w:rsidRDefault="00CA5A7F" w:rsidP="00CA5A7F">
      <w:pPr>
        <w:spacing w:line="360" w:lineRule="auto"/>
        <w:ind w:firstLine="567"/>
      </w:pPr>
      <w:r w:rsidRPr="00CA5A7F">
        <w:t>«4. Установить срок расселения граждан, зарегистрированных в аварийном доме до 31.12.2026».</w:t>
      </w:r>
    </w:p>
    <w:p w14:paraId="6A08BF14" w14:textId="77777777" w:rsidR="00CA5A7F" w:rsidRPr="00CA5A7F" w:rsidRDefault="00CA5A7F" w:rsidP="00CA5A7F">
      <w:pPr>
        <w:spacing w:line="360" w:lineRule="auto"/>
        <w:ind w:firstLine="567"/>
      </w:pPr>
      <w:r w:rsidRPr="00CA5A7F">
        <w:t>1.2. Дополнить Постановление пунктом 4.1:</w:t>
      </w:r>
    </w:p>
    <w:p w14:paraId="6C9749F7" w14:textId="77777777" w:rsidR="00CA5A7F" w:rsidRPr="00CA5A7F" w:rsidRDefault="00CA5A7F" w:rsidP="00CA5A7F">
      <w:pPr>
        <w:spacing w:line="360" w:lineRule="auto"/>
        <w:ind w:firstLine="567"/>
      </w:pPr>
      <w:r w:rsidRPr="00CA5A7F">
        <w:t>«4.1. Установить срок сноса многоквартирного жилого дома, указанного в п.1 настоящего постановления до 31.12.2027».</w:t>
      </w:r>
    </w:p>
    <w:p w14:paraId="02FD718F" w14:textId="77777777" w:rsidR="00CA5A7F" w:rsidRPr="00CA5A7F" w:rsidRDefault="00CA5A7F" w:rsidP="00CA5A7F">
      <w:pPr>
        <w:spacing w:line="360" w:lineRule="auto"/>
        <w:ind w:firstLine="567"/>
      </w:pPr>
      <w:r w:rsidRPr="00CA5A7F">
        <w:t>2. Отделу организационно-протокольной работы администрации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4C805583" w14:textId="77777777" w:rsidR="00CA5A7F" w:rsidRPr="00CA5A7F" w:rsidRDefault="00CA5A7F" w:rsidP="00CA5A7F">
      <w:pPr>
        <w:spacing w:line="360" w:lineRule="auto"/>
        <w:ind w:firstLine="567"/>
      </w:pPr>
      <w:r w:rsidRPr="00CA5A7F">
        <w:t>3. Настоящее постановление вступает в силу после его официального опубликования.</w:t>
      </w:r>
    </w:p>
    <w:p w14:paraId="725D61E5" w14:textId="77777777" w:rsidR="00CA5A7F" w:rsidRPr="00CA5A7F" w:rsidRDefault="00CA5A7F" w:rsidP="00CA5A7F">
      <w:pPr>
        <w:spacing w:line="360" w:lineRule="auto"/>
        <w:ind w:firstLine="567"/>
      </w:pPr>
      <w:r w:rsidRPr="00CA5A7F">
        <w:t xml:space="preserve">4. Контроль за исполнением настоящего постановления возложить на первого заместителя главы администрации (И.И. </w:t>
      </w:r>
      <w:proofErr w:type="spellStart"/>
      <w:r w:rsidRPr="00CA5A7F">
        <w:t>Фирер</w:t>
      </w:r>
      <w:proofErr w:type="spellEnd"/>
      <w:r w:rsidRPr="00CA5A7F">
        <w:t>).</w:t>
      </w:r>
    </w:p>
    <w:p w14:paraId="1C858756" w14:textId="77777777" w:rsidR="00CA5A7F" w:rsidRPr="00CA5A7F" w:rsidRDefault="00CA5A7F" w:rsidP="00CA5A7F">
      <w:pPr>
        <w:ind w:firstLine="0"/>
      </w:pPr>
    </w:p>
    <w:p w14:paraId="49A5B86C" w14:textId="77777777" w:rsidR="00CA5A7F" w:rsidRPr="00CA5A7F" w:rsidRDefault="00CA5A7F" w:rsidP="00CA5A7F">
      <w:pPr>
        <w:ind w:firstLine="0"/>
      </w:pPr>
    </w:p>
    <w:p w14:paraId="75A0DA54" w14:textId="320F3F5B" w:rsidR="00CA5A7F" w:rsidRPr="00CA5A7F" w:rsidRDefault="00CA5A7F" w:rsidP="00CA5A7F">
      <w:pPr>
        <w:ind w:firstLine="0"/>
      </w:pPr>
      <w:r w:rsidRPr="00CA5A7F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5A7F">
        <w:t>А.В. Дранишников</w:t>
      </w:r>
    </w:p>
    <w:sectPr w:rsidR="00CA5A7F" w:rsidRPr="00CA5A7F" w:rsidSect="003345FE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9DE84" w14:textId="77777777" w:rsidR="003345FE" w:rsidRDefault="003345FE" w:rsidP="007F0268">
      <w:r>
        <w:separator/>
      </w:r>
    </w:p>
  </w:endnote>
  <w:endnote w:type="continuationSeparator" w:id="0">
    <w:p w14:paraId="1C97F0D5" w14:textId="77777777" w:rsidR="003345FE" w:rsidRDefault="003345F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72B4C0" w14:textId="77777777" w:rsidR="003345FE" w:rsidRDefault="003345FE" w:rsidP="007F0268">
      <w:r>
        <w:separator/>
      </w:r>
    </w:p>
  </w:footnote>
  <w:footnote w:type="continuationSeparator" w:id="0">
    <w:p w14:paraId="1530972B" w14:textId="77777777" w:rsidR="003345FE" w:rsidRDefault="003345F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3F03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45FE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31BC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A7F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0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831B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83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DE149-2A12-4EC0-95BE-9970B833E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2024-05-06T10:20:00Z</dcterms:created>
  <dcterms:modified xsi:type="dcterms:W3CDTF">2024-05-06T10:20:00Z</dcterms:modified>
</cp:coreProperties>
</file>