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86B5" w14:textId="2791B52F" w:rsidR="00B52F27" w:rsidRPr="00B52F27" w:rsidRDefault="00B52F27" w:rsidP="00B52F27">
      <w:pPr>
        <w:ind w:firstLine="0"/>
        <w:jc w:val="right"/>
      </w:pPr>
      <w:r w:rsidRPr="00B52F27">
        <w:t>Приложение</w:t>
      </w:r>
    </w:p>
    <w:p w14:paraId="56FBFD60" w14:textId="77777777" w:rsidR="00B52F27" w:rsidRDefault="00B52F27" w:rsidP="00B52F27">
      <w:pPr>
        <w:ind w:firstLine="0"/>
        <w:jc w:val="right"/>
      </w:pPr>
      <w:r w:rsidRPr="00B52F27">
        <w:t>к постановлению Администрации</w:t>
      </w:r>
    </w:p>
    <w:p w14:paraId="5A2FFFDC" w14:textId="77777777" w:rsidR="00B52F27" w:rsidRDefault="00B52F27" w:rsidP="00B52F27">
      <w:pPr>
        <w:ind w:firstLine="0"/>
        <w:jc w:val="right"/>
      </w:pPr>
      <w:r w:rsidRPr="00B52F27">
        <w:t>Балахнинского муниципального округа</w:t>
      </w:r>
    </w:p>
    <w:p w14:paraId="42229BFB" w14:textId="5F324BC5" w:rsidR="00B52F27" w:rsidRPr="00B52F27" w:rsidRDefault="00B52F27" w:rsidP="00B52F27">
      <w:pPr>
        <w:ind w:firstLine="0"/>
        <w:jc w:val="right"/>
      </w:pPr>
      <w:r w:rsidRPr="00B52F27">
        <w:t>Нижегородской области</w:t>
      </w:r>
    </w:p>
    <w:p w14:paraId="44C6B7F0" w14:textId="6EDE3F61" w:rsidR="00B52F27" w:rsidRPr="00B52F27" w:rsidRDefault="00B52F27" w:rsidP="00B52F27">
      <w:pPr>
        <w:ind w:firstLine="0"/>
        <w:jc w:val="right"/>
      </w:pPr>
      <w:r w:rsidRPr="00B52F27">
        <w:t xml:space="preserve">от </w:t>
      </w:r>
      <w:r>
        <w:t>12.09.2025</w:t>
      </w:r>
      <w:r w:rsidRPr="00B52F27">
        <w:t xml:space="preserve"> № </w:t>
      </w:r>
      <w:r>
        <w:t>1725</w:t>
      </w:r>
    </w:p>
    <w:p w14:paraId="168B3E2B" w14:textId="77777777" w:rsidR="00B52F27" w:rsidRPr="00B52F27" w:rsidRDefault="00B52F27" w:rsidP="00B52F27">
      <w:pPr>
        <w:ind w:firstLine="0"/>
        <w:jc w:val="center"/>
        <w:rPr>
          <w:b/>
          <w:bCs/>
        </w:rPr>
      </w:pPr>
    </w:p>
    <w:p w14:paraId="76DCB223" w14:textId="77777777" w:rsidR="00B52F27" w:rsidRPr="00B52F27" w:rsidRDefault="00B52F27" w:rsidP="00B52F27">
      <w:pPr>
        <w:ind w:firstLine="0"/>
        <w:jc w:val="center"/>
        <w:rPr>
          <w:b/>
          <w:bCs/>
        </w:rPr>
      </w:pPr>
    </w:p>
    <w:p w14:paraId="0BAAE39A" w14:textId="77777777" w:rsidR="00B52F27" w:rsidRPr="00B52F27" w:rsidRDefault="00B52F27" w:rsidP="00B52F27">
      <w:pPr>
        <w:ind w:firstLine="0"/>
        <w:jc w:val="center"/>
        <w:rPr>
          <w:b/>
          <w:bCs/>
        </w:rPr>
      </w:pPr>
      <w:r w:rsidRPr="00B52F27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многоквартирных домов №№48,50 по </w:t>
      </w:r>
      <w:proofErr w:type="spellStart"/>
      <w:r w:rsidRPr="00B52F27">
        <w:rPr>
          <w:b/>
          <w:bCs/>
        </w:rPr>
        <w:t>пр.Дзержинского</w:t>
      </w:r>
      <w:proofErr w:type="spellEnd"/>
      <w:r w:rsidRPr="00B52F27">
        <w:rPr>
          <w:b/>
          <w:bCs/>
        </w:rPr>
        <w:t xml:space="preserve"> в </w:t>
      </w:r>
      <w:proofErr w:type="spellStart"/>
      <w:r w:rsidRPr="00B52F27">
        <w:rPr>
          <w:b/>
          <w:bCs/>
        </w:rPr>
        <w:t>г.Балахна</w:t>
      </w:r>
      <w:proofErr w:type="spellEnd"/>
      <w:r w:rsidRPr="00B52F27">
        <w:rPr>
          <w:b/>
          <w:bCs/>
        </w:rPr>
        <w:t xml:space="preserve"> Балахнинского муниципального округа»</w:t>
      </w:r>
    </w:p>
    <w:p w14:paraId="1AF9F9D5" w14:textId="7BED7BC0" w:rsidR="007363EE" w:rsidRDefault="007363EE" w:rsidP="00B52F27">
      <w:pPr>
        <w:ind w:firstLine="0"/>
        <w:jc w:val="center"/>
      </w:pPr>
    </w:p>
    <w:p w14:paraId="1452734B" w14:textId="578FB08A" w:rsidR="00B52F27" w:rsidRDefault="00AB719F" w:rsidP="00B52F27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 w14:anchorId="7276E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05pt;height:366.25pt">
            <v:imagedata r:id="rId7" o:title="пр"/>
          </v:shape>
        </w:pict>
      </w:r>
    </w:p>
    <w:p w14:paraId="7D28EB41" w14:textId="77777777" w:rsidR="00B52F27" w:rsidRDefault="00B52F27" w:rsidP="00B52F27">
      <w:pPr>
        <w:ind w:firstLine="0"/>
        <w:jc w:val="center"/>
        <w:rPr>
          <w:sz w:val="28"/>
          <w:szCs w:val="28"/>
        </w:rPr>
      </w:pPr>
    </w:p>
    <w:p w14:paraId="212ADA8A" w14:textId="7FBF4C96" w:rsidR="00B52F27" w:rsidRPr="00B52F27" w:rsidRDefault="00B52F27" w:rsidP="00B52F27">
      <w:pPr>
        <w:ind w:firstLine="0"/>
        <w:jc w:val="center"/>
      </w:pPr>
      <w:r>
        <w:rPr>
          <w:sz w:val="28"/>
          <w:szCs w:val="28"/>
        </w:rPr>
        <w:t>______</w:t>
      </w:r>
    </w:p>
    <w:sectPr w:rsidR="00B52F27" w:rsidRPr="00B52F27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CF48" w14:textId="77777777" w:rsidR="000F0B77" w:rsidRDefault="000F0B77" w:rsidP="007F0268">
      <w:r>
        <w:separator/>
      </w:r>
    </w:p>
  </w:endnote>
  <w:endnote w:type="continuationSeparator" w:id="0">
    <w:p w14:paraId="3D228D2E" w14:textId="77777777" w:rsidR="000F0B77" w:rsidRDefault="000F0B7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74CE" w14:textId="77777777" w:rsidR="000F0B77" w:rsidRDefault="000F0B77" w:rsidP="007F0268">
      <w:r>
        <w:separator/>
      </w:r>
    </w:p>
  </w:footnote>
  <w:footnote w:type="continuationSeparator" w:id="0">
    <w:p w14:paraId="56A0FDB8" w14:textId="77777777" w:rsidR="000F0B77" w:rsidRDefault="000F0B7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921710"/>
    <w:multiLevelType w:val="hybridMultilevel"/>
    <w:tmpl w:val="93C681A4"/>
    <w:lvl w:ilvl="0" w:tplc="0EF09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3"/>
  </w:num>
  <w:num w:numId="7" w16cid:durableId="487333297">
    <w:abstractNumId w:val="5"/>
  </w:num>
  <w:num w:numId="8" w16cid:durableId="873154004">
    <w:abstractNumId w:val="18"/>
  </w:num>
  <w:num w:numId="9" w16cid:durableId="1616983923">
    <w:abstractNumId w:val="21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20"/>
  </w:num>
  <w:num w:numId="14" w16cid:durableId="815688966">
    <w:abstractNumId w:val="19"/>
  </w:num>
  <w:num w:numId="15" w16cid:durableId="385034231">
    <w:abstractNumId w:val="15"/>
  </w:num>
  <w:num w:numId="16" w16cid:durableId="1611283159">
    <w:abstractNumId w:val="24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2"/>
  </w:num>
  <w:num w:numId="20" w16cid:durableId="1661277468">
    <w:abstractNumId w:val="17"/>
  </w:num>
  <w:num w:numId="21" w16cid:durableId="5177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5"/>
  </w:num>
  <w:num w:numId="23" w16cid:durableId="1056851248">
    <w:abstractNumId w:val="9"/>
  </w:num>
  <w:num w:numId="24" w16cid:durableId="137462354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6F22"/>
    <w:rsid w:val="00057A68"/>
    <w:rsid w:val="00057C2F"/>
    <w:rsid w:val="0006020D"/>
    <w:rsid w:val="0006092B"/>
    <w:rsid w:val="00060AD1"/>
    <w:rsid w:val="000612DC"/>
    <w:rsid w:val="00061855"/>
    <w:rsid w:val="00061BE9"/>
    <w:rsid w:val="00062337"/>
    <w:rsid w:val="000632C9"/>
    <w:rsid w:val="00063EFD"/>
    <w:rsid w:val="00064787"/>
    <w:rsid w:val="000664AA"/>
    <w:rsid w:val="00066EFA"/>
    <w:rsid w:val="00066F6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62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7DC"/>
    <w:rsid w:val="000B2951"/>
    <w:rsid w:val="000B38E6"/>
    <w:rsid w:val="000B4B0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8D7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20CE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0B77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937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5631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74C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0FD"/>
    <w:rsid w:val="00192288"/>
    <w:rsid w:val="001923E3"/>
    <w:rsid w:val="00194DD7"/>
    <w:rsid w:val="00195BC5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237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20"/>
    <w:rsid w:val="00203576"/>
    <w:rsid w:val="00203D4F"/>
    <w:rsid w:val="00203FF0"/>
    <w:rsid w:val="00204CF7"/>
    <w:rsid w:val="00205B29"/>
    <w:rsid w:val="00205D7C"/>
    <w:rsid w:val="002078CD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6579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0B2C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33D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16FB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931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563"/>
    <w:rsid w:val="00352BD5"/>
    <w:rsid w:val="00353838"/>
    <w:rsid w:val="00353E9C"/>
    <w:rsid w:val="0035461F"/>
    <w:rsid w:val="00354B80"/>
    <w:rsid w:val="00355A9F"/>
    <w:rsid w:val="00356CB0"/>
    <w:rsid w:val="0035729B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4AC0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371F"/>
    <w:rsid w:val="003D3F19"/>
    <w:rsid w:val="003D44E9"/>
    <w:rsid w:val="003D4B4F"/>
    <w:rsid w:val="003D579B"/>
    <w:rsid w:val="003D5AE3"/>
    <w:rsid w:val="003D6093"/>
    <w:rsid w:val="003D6627"/>
    <w:rsid w:val="003E1AAE"/>
    <w:rsid w:val="003E1AE0"/>
    <w:rsid w:val="003E1E05"/>
    <w:rsid w:val="003E267D"/>
    <w:rsid w:val="003E28CB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4D5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357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3F02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8EC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98D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E6F1F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472B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EC8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4F6B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198"/>
    <w:rsid w:val="005E330A"/>
    <w:rsid w:val="005E337B"/>
    <w:rsid w:val="005E3F6B"/>
    <w:rsid w:val="005E3FC8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2EA2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A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6D64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E7F67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34BF"/>
    <w:rsid w:val="00704ABA"/>
    <w:rsid w:val="00704D1C"/>
    <w:rsid w:val="00704F14"/>
    <w:rsid w:val="0070515E"/>
    <w:rsid w:val="00705310"/>
    <w:rsid w:val="00706AE0"/>
    <w:rsid w:val="00707FB7"/>
    <w:rsid w:val="007109FD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3EE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1774"/>
    <w:rsid w:val="007A2A21"/>
    <w:rsid w:val="007A2EB9"/>
    <w:rsid w:val="007A38BB"/>
    <w:rsid w:val="007A420D"/>
    <w:rsid w:val="007A4B61"/>
    <w:rsid w:val="007A5332"/>
    <w:rsid w:val="007A5798"/>
    <w:rsid w:val="007A612B"/>
    <w:rsid w:val="007A622C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3C2C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8F3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99D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213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8B"/>
    <w:rsid w:val="00826697"/>
    <w:rsid w:val="008269C8"/>
    <w:rsid w:val="00826D9D"/>
    <w:rsid w:val="00827646"/>
    <w:rsid w:val="00827E20"/>
    <w:rsid w:val="00830380"/>
    <w:rsid w:val="00830A48"/>
    <w:rsid w:val="00830D80"/>
    <w:rsid w:val="0083107F"/>
    <w:rsid w:val="008316EF"/>
    <w:rsid w:val="008318B4"/>
    <w:rsid w:val="00832B76"/>
    <w:rsid w:val="00833F63"/>
    <w:rsid w:val="008348D4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5EB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438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AF2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5F87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3E45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10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0A07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777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8C4"/>
    <w:rsid w:val="00A00C44"/>
    <w:rsid w:val="00A017A7"/>
    <w:rsid w:val="00A0225F"/>
    <w:rsid w:val="00A02736"/>
    <w:rsid w:val="00A0284C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B04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29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328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6EBE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199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19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CC3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6482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047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3949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4785"/>
    <w:rsid w:val="00B35DD2"/>
    <w:rsid w:val="00B3663C"/>
    <w:rsid w:val="00B370CF"/>
    <w:rsid w:val="00B37473"/>
    <w:rsid w:val="00B374D1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27C4"/>
    <w:rsid w:val="00B52F27"/>
    <w:rsid w:val="00B5324E"/>
    <w:rsid w:val="00B53C23"/>
    <w:rsid w:val="00B552C0"/>
    <w:rsid w:val="00B5582B"/>
    <w:rsid w:val="00B55907"/>
    <w:rsid w:val="00B559C0"/>
    <w:rsid w:val="00B55EA0"/>
    <w:rsid w:val="00B55EE4"/>
    <w:rsid w:val="00B566CA"/>
    <w:rsid w:val="00B60068"/>
    <w:rsid w:val="00B607AC"/>
    <w:rsid w:val="00B6091B"/>
    <w:rsid w:val="00B609D3"/>
    <w:rsid w:val="00B61E21"/>
    <w:rsid w:val="00B61FB4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3EC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C7A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7A4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1F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510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B5D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1BFF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BD2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298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37B89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2DC8"/>
    <w:rsid w:val="00D633DC"/>
    <w:rsid w:val="00D643B7"/>
    <w:rsid w:val="00D64E30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DE7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95F"/>
    <w:rsid w:val="00D93A06"/>
    <w:rsid w:val="00D93BB1"/>
    <w:rsid w:val="00D9434F"/>
    <w:rsid w:val="00D943DC"/>
    <w:rsid w:val="00D946A0"/>
    <w:rsid w:val="00D94EF7"/>
    <w:rsid w:val="00D9521B"/>
    <w:rsid w:val="00D9554D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2FE8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34B"/>
    <w:rsid w:val="00DC747B"/>
    <w:rsid w:val="00DC7668"/>
    <w:rsid w:val="00DC79AF"/>
    <w:rsid w:val="00DC7AA9"/>
    <w:rsid w:val="00DD0838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441"/>
    <w:rsid w:val="00DD4FA1"/>
    <w:rsid w:val="00DD56CB"/>
    <w:rsid w:val="00DD7392"/>
    <w:rsid w:val="00DE0360"/>
    <w:rsid w:val="00DE0464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0E3C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5CE"/>
    <w:rsid w:val="00E556C6"/>
    <w:rsid w:val="00E55FEE"/>
    <w:rsid w:val="00E564A9"/>
    <w:rsid w:val="00E56969"/>
    <w:rsid w:val="00E570BE"/>
    <w:rsid w:val="00E57FD3"/>
    <w:rsid w:val="00E60695"/>
    <w:rsid w:val="00E626FD"/>
    <w:rsid w:val="00E629FC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04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D0F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495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42B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3AA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9D9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0A6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66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075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4</cp:revision>
  <dcterms:created xsi:type="dcterms:W3CDTF">2025-09-12T09:58:00Z</dcterms:created>
  <dcterms:modified xsi:type="dcterms:W3CDTF">2025-09-12T13:01:00Z</dcterms:modified>
</cp:coreProperties>
</file>