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E3D450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577EB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.02.2026 № 2</w:t>
      </w:r>
      <w:r w:rsidR="008577EB">
        <w:rPr>
          <w:rFonts w:eastAsia="Times New Roman"/>
          <w:lang w:eastAsia="ru-RU"/>
        </w:rPr>
        <w:t>66</w:t>
      </w:r>
    </w:p>
    <w:p w14:paraId="7A661725" w14:textId="77777777" w:rsidR="000F4448" w:rsidRPr="009932DA" w:rsidRDefault="000F4448" w:rsidP="009932DA">
      <w:pPr>
        <w:ind w:firstLine="0"/>
        <w:jc w:val="center"/>
        <w:rPr>
          <w:b/>
          <w:bCs/>
        </w:rPr>
      </w:pPr>
    </w:p>
    <w:p w14:paraId="36F48D25" w14:textId="77777777" w:rsidR="009932DA" w:rsidRPr="009932DA" w:rsidRDefault="009932DA" w:rsidP="009932DA">
      <w:pPr>
        <w:ind w:firstLine="0"/>
        <w:jc w:val="center"/>
        <w:rPr>
          <w:b/>
          <w:bCs/>
        </w:rPr>
      </w:pPr>
      <w:r w:rsidRPr="009932DA">
        <w:rPr>
          <w:b/>
          <w:bCs/>
        </w:rPr>
        <w:t>Об утверждении «Дорожной карты по проведению профилактической работы, направленной на предупреждение пожаров на территории Балахнинского муниципального округа Нижегородской области на 2026-2028 годы»</w:t>
      </w:r>
    </w:p>
    <w:p w14:paraId="6BC67A08" w14:textId="77777777" w:rsidR="00C1457D" w:rsidRPr="009932DA" w:rsidRDefault="00C1457D" w:rsidP="009932DA">
      <w:pPr>
        <w:ind w:firstLine="0"/>
        <w:jc w:val="center"/>
        <w:rPr>
          <w:b/>
          <w:bCs/>
        </w:rPr>
      </w:pPr>
    </w:p>
    <w:p w14:paraId="63D94D39" w14:textId="77777777" w:rsidR="009932DA" w:rsidRPr="009932DA" w:rsidRDefault="009932DA" w:rsidP="009932DA">
      <w:pPr>
        <w:spacing w:line="360" w:lineRule="auto"/>
        <w:ind w:firstLine="567"/>
      </w:pPr>
      <w:r w:rsidRPr="009932DA"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</w:t>
      </w:r>
      <w:r w:rsidRPr="009932DA">
        <w:rPr>
          <w:noProof/>
          <w:lang w:eastAsia="ru-RU"/>
        </w:rPr>
        <w:drawing>
          <wp:inline distT="0" distB="0" distL="0" distR="0" wp14:anchorId="41E7A05C" wp14:editId="6DFFBA1E">
            <wp:extent cx="31750" cy="40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2DA">
        <w:t xml:space="preserve"> Постановлением Правительства Нижегородской области от 02 сентября 2016 № 599 «Об утверждении Положения о профилактике пожаров в Нижегородской области» в целях организации и осуществления комплекса мер по профилактике пожаров руководствуясь Уставом Балахнинского муниципального округа, Администрация Балахнинского муниципального округа </w:t>
      </w:r>
      <w:r w:rsidRPr="009932DA">
        <w:rPr>
          <w:b/>
          <w:bCs/>
        </w:rPr>
        <w:t>п о с т а н о в л я е т:</w:t>
      </w:r>
      <w:r w:rsidRPr="009932DA">
        <w:t xml:space="preserve"> </w:t>
      </w:r>
    </w:p>
    <w:p w14:paraId="22747094" w14:textId="77777777" w:rsidR="009932DA" w:rsidRPr="009932DA" w:rsidRDefault="009932DA" w:rsidP="009932DA">
      <w:pPr>
        <w:spacing w:line="360" w:lineRule="auto"/>
        <w:ind w:firstLine="567"/>
      </w:pPr>
      <w:r w:rsidRPr="009932DA">
        <w:t>1.Утвердить «Дорожную карту по проведению профилактической работы, направленной на предупреждение пожаров на территории Балахнинского муниципального округа Нижегородской области на 2026-2028 годы».</w:t>
      </w:r>
    </w:p>
    <w:p w14:paraId="680FB4AE" w14:textId="77777777" w:rsidR="009932DA" w:rsidRPr="009932DA" w:rsidRDefault="009932DA" w:rsidP="009932DA">
      <w:pPr>
        <w:spacing w:line="360" w:lineRule="auto"/>
        <w:ind w:firstLine="567"/>
      </w:pPr>
      <w:r w:rsidRPr="009932DA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3D936C06" w14:textId="77777777" w:rsidR="009932DA" w:rsidRPr="009932DA" w:rsidRDefault="009932DA" w:rsidP="009932DA">
      <w:pPr>
        <w:spacing w:line="360" w:lineRule="auto"/>
        <w:ind w:firstLine="567"/>
      </w:pPr>
      <w:r w:rsidRPr="009932DA">
        <w:t>3. Настоящее постановление вступает в силу с даты подписания.</w:t>
      </w:r>
    </w:p>
    <w:p w14:paraId="5BA402D6" w14:textId="77777777" w:rsidR="009932DA" w:rsidRPr="009932DA" w:rsidRDefault="009932DA" w:rsidP="009932DA">
      <w:pPr>
        <w:spacing w:line="360" w:lineRule="auto"/>
        <w:ind w:firstLine="567"/>
      </w:pPr>
      <w:r w:rsidRPr="009932DA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9932DA">
        <w:t>Фирер</w:t>
      </w:r>
      <w:proofErr w:type="spellEnd"/>
      <w:r w:rsidRPr="009932DA">
        <w:t xml:space="preserve">). </w:t>
      </w:r>
    </w:p>
    <w:p w14:paraId="3E0DB1B8" w14:textId="77777777" w:rsidR="009932DA" w:rsidRPr="009932DA" w:rsidRDefault="009932DA" w:rsidP="009932DA">
      <w:pPr>
        <w:ind w:firstLine="0"/>
      </w:pPr>
    </w:p>
    <w:p w14:paraId="2E67C1DA" w14:textId="77777777" w:rsidR="009932DA" w:rsidRPr="009932DA" w:rsidRDefault="009932DA" w:rsidP="009932DA">
      <w:pPr>
        <w:ind w:firstLine="0"/>
      </w:pPr>
    </w:p>
    <w:p w14:paraId="5D849226" w14:textId="0B70CEF5" w:rsidR="009932DA" w:rsidRPr="009932DA" w:rsidRDefault="009932DA" w:rsidP="009932DA">
      <w:pPr>
        <w:ind w:firstLine="0"/>
      </w:pPr>
      <w:r w:rsidRPr="009932D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2DA">
        <w:t xml:space="preserve">А.В. Дранишников </w:t>
      </w:r>
      <w:bookmarkStart w:id="0" w:name="_GoBack"/>
      <w:bookmarkEnd w:id="0"/>
    </w:p>
    <w:sectPr w:rsidR="009932DA" w:rsidRPr="009932DA" w:rsidSect="00B913A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846E9" w14:textId="77777777" w:rsidR="001E105C" w:rsidRDefault="001E105C" w:rsidP="007F0268">
      <w:r>
        <w:separator/>
      </w:r>
    </w:p>
  </w:endnote>
  <w:endnote w:type="continuationSeparator" w:id="0">
    <w:p w14:paraId="764C1245" w14:textId="77777777" w:rsidR="001E105C" w:rsidRDefault="001E105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873D7" w14:textId="77777777" w:rsidR="001E105C" w:rsidRDefault="001E105C" w:rsidP="007F0268">
      <w:r>
        <w:separator/>
      </w:r>
    </w:p>
  </w:footnote>
  <w:footnote w:type="continuationSeparator" w:id="0">
    <w:p w14:paraId="6F71CFF8" w14:textId="77777777" w:rsidR="001E105C" w:rsidRDefault="001E105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5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5"/>
  </w:num>
  <w:num w:numId="15">
    <w:abstractNumId w:val="10"/>
  </w:num>
  <w:num w:numId="16">
    <w:abstractNumId w:val="17"/>
  </w:num>
  <w:num w:numId="17">
    <w:abstractNumId w:val="1"/>
  </w:num>
  <w:num w:numId="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05C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2DA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6A5D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A3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Standard">
    <w:name w:val="Standard"/>
    <w:rsid w:val="009932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RTFNum21">
    <w:name w:val="RTF_Num 2 1"/>
    <w:rsid w:val="00A26A5D"/>
    <w:rPr>
      <w:rFonts w:cs="Times New Roman"/>
    </w:rPr>
  </w:style>
  <w:style w:type="character" w:customStyle="1" w:styleId="RTFNum22">
    <w:name w:val="RTF_Num 2 2"/>
    <w:rsid w:val="00A26A5D"/>
    <w:rPr>
      <w:rFonts w:cs="Times New Roman"/>
    </w:rPr>
  </w:style>
  <w:style w:type="character" w:customStyle="1" w:styleId="RTFNum23">
    <w:name w:val="RTF_Num 2 3"/>
    <w:rsid w:val="00A26A5D"/>
    <w:rPr>
      <w:rFonts w:cs="Times New Roman"/>
    </w:rPr>
  </w:style>
  <w:style w:type="character" w:customStyle="1" w:styleId="RTFNum24">
    <w:name w:val="RTF_Num 2 4"/>
    <w:rsid w:val="00A26A5D"/>
    <w:rPr>
      <w:rFonts w:cs="Times New Roman"/>
    </w:rPr>
  </w:style>
  <w:style w:type="character" w:customStyle="1" w:styleId="RTFNum25">
    <w:name w:val="RTF_Num 2 5"/>
    <w:rsid w:val="00A26A5D"/>
    <w:rPr>
      <w:rFonts w:cs="Times New Roman"/>
    </w:rPr>
  </w:style>
  <w:style w:type="character" w:customStyle="1" w:styleId="RTFNum26">
    <w:name w:val="RTF_Num 2 6"/>
    <w:rsid w:val="00A26A5D"/>
    <w:rPr>
      <w:rFonts w:cs="Times New Roman"/>
    </w:rPr>
  </w:style>
  <w:style w:type="character" w:customStyle="1" w:styleId="RTFNum27">
    <w:name w:val="RTF_Num 2 7"/>
    <w:rsid w:val="00A26A5D"/>
    <w:rPr>
      <w:rFonts w:cs="Times New Roman"/>
    </w:rPr>
  </w:style>
  <w:style w:type="character" w:customStyle="1" w:styleId="RTFNum28">
    <w:name w:val="RTF_Num 2 8"/>
    <w:rsid w:val="00A26A5D"/>
    <w:rPr>
      <w:rFonts w:cs="Times New Roman"/>
    </w:rPr>
  </w:style>
  <w:style w:type="character" w:customStyle="1" w:styleId="RTFNum29">
    <w:name w:val="RTF_Num 2 9"/>
    <w:rsid w:val="00A26A5D"/>
    <w:rPr>
      <w:rFonts w:cs="Times New Roman"/>
    </w:rPr>
  </w:style>
  <w:style w:type="character" w:customStyle="1" w:styleId="RTFNum31">
    <w:name w:val="RTF_Num 3 1"/>
    <w:rsid w:val="00A26A5D"/>
    <w:rPr>
      <w:rFonts w:cs="Times New Roman"/>
    </w:rPr>
  </w:style>
  <w:style w:type="character" w:customStyle="1" w:styleId="RTFNum32">
    <w:name w:val="RTF_Num 3 2"/>
    <w:rsid w:val="00A26A5D"/>
    <w:rPr>
      <w:rFonts w:cs="Times New Roman"/>
    </w:rPr>
  </w:style>
  <w:style w:type="character" w:customStyle="1" w:styleId="RTFNum33">
    <w:name w:val="RTF_Num 3 3"/>
    <w:rsid w:val="00A26A5D"/>
    <w:rPr>
      <w:rFonts w:cs="Times New Roman"/>
    </w:rPr>
  </w:style>
  <w:style w:type="character" w:customStyle="1" w:styleId="RTFNum34">
    <w:name w:val="RTF_Num 3 4"/>
    <w:rsid w:val="00A26A5D"/>
    <w:rPr>
      <w:rFonts w:cs="Times New Roman"/>
    </w:rPr>
  </w:style>
  <w:style w:type="character" w:customStyle="1" w:styleId="RTFNum35">
    <w:name w:val="RTF_Num 3 5"/>
    <w:rsid w:val="00A26A5D"/>
    <w:rPr>
      <w:rFonts w:cs="Times New Roman"/>
    </w:rPr>
  </w:style>
  <w:style w:type="character" w:customStyle="1" w:styleId="RTFNum36">
    <w:name w:val="RTF_Num 3 6"/>
    <w:rsid w:val="00A26A5D"/>
    <w:rPr>
      <w:rFonts w:cs="Times New Roman"/>
    </w:rPr>
  </w:style>
  <w:style w:type="character" w:customStyle="1" w:styleId="RTFNum37">
    <w:name w:val="RTF_Num 3 7"/>
    <w:rsid w:val="00A26A5D"/>
    <w:rPr>
      <w:rFonts w:cs="Times New Roman"/>
    </w:rPr>
  </w:style>
  <w:style w:type="character" w:customStyle="1" w:styleId="RTFNum38">
    <w:name w:val="RTF_Num 3 8"/>
    <w:rsid w:val="00A26A5D"/>
    <w:rPr>
      <w:rFonts w:cs="Times New Roman"/>
    </w:rPr>
  </w:style>
  <w:style w:type="character" w:customStyle="1" w:styleId="RTFNum39">
    <w:name w:val="RTF_Num 3 9"/>
    <w:rsid w:val="00A26A5D"/>
    <w:rPr>
      <w:rFonts w:cs="Times New Roman"/>
    </w:rPr>
  </w:style>
  <w:style w:type="character" w:customStyle="1" w:styleId="RTFNum41">
    <w:name w:val="RTF_Num 4 1"/>
    <w:rsid w:val="00A26A5D"/>
    <w:rPr>
      <w:rFonts w:cs="Times New Roman"/>
    </w:rPr>
  </w:style>
  <w:style w:type="character" w:customStyle="1" w:styleId="RTFNum42">
    <w:name w:val="RTF_Num 4 2"/>
    <w:rsid w:val="00A26A5D"/>
    <w:rPr>
      <w:rFonts w:cs="Times New Roman"/>
    </w:rPr>
  </w:style>
  <w:style w:type="character" w:customStyle="1" w:styleId="RTFNum43">
    <w:name w:val="RTF_Num 4 3"/>
    <w:rsid w:val="00A26A5D"/>
    <w:rPr>
      <w:rFonts w:cs="Times New Roman"/>
    </w:rPr>
  </w:style>
  <w:style w:type="character" w:customStyle="1" w:styleId="RTFNum44">
    <w:name w:val="RTF_Num 4 4"/>
    <w:rsid w:val="00A26A5D"/>
    <w:rPr>
      <w:rFonts w:cs="Times New Roman"/>
    </w:rPr>
  </w:style>
  <w:style w:type="character" w:customStyle="1" w:styleId="RTFNum45">
    <w:name w:val="RTF_Num 4 5"/>
    <w:rsid w:val="00A26A5D"/>
    <w:rPr>
      <w:rFonts w:cs="Times New Roman"/>
    </w:rPr>
  </w:style>
  <w:style w:type="character" w:customStyle="1" w:styleId="RTFNum46">
    <w:name w:val="RTF_Num 4 6"/>
    <w:rsid w:val="00A26A5D"/>
    <w:rPr>
      <w:rFonts w:cs="Times New Roman"/>
    </w:rPr>
  </w:style>
  <w:style w:type="character" w:customStyle="1" w:styleId="RTFNum47">
    <w:name w:val="RTF_Num 4 7"/>
    <w:rsid w:val="00A26A5D"/>
    <w:rPr>
      <w:rFonts w:cs="Times New Roman"/>
    </w:rPr>
  </w:style>
  <w:style w:type="character" w:customStyle="1" w:styleId="RTFNum48">
    <w:name w:val="RTF_Num 4 8"/>
    <w:rsid w:val="00A26A5D"/>
    <w:rPr>
      <w:rFonts w:cs="Times New Roman"/>
    </w:rPr>
  </w:style>
  <w:style w:type="character" w:customStyle="1" w:styleId="RTFNum49">
    <w:name w:val="RTF_Num 4 9"/>
    <w:rsid w:val="00A26A5D"/>
    <w:rPr>
      <w:rFonts w:cs="Times New Roman"/>
    </w:rPr>
  </w:style>
  <w:style w:type="character" w:customStyle="1" w:styleId="RTFNum51">
    <w:name w:val="RTF_Num 5 1"/>
    <w:rsid w:val="00A26A5D"/>
    <w:rPr>
      <w:rFonts w:cs="Times New Roman"/>
    </w:rPr>
  </w:style>
  <w:style w:type="character" w:customStyle="1" w:styleId="RTFNum52">
    <w:name w:val="RTF_Num 5 2"/>
    <w:rsid w:val="00A26A5D"/>
    <w:rPr>
      <w:rFonts w:cs="Times New Roman"/>
    </w:rPr>
  </w:style>
  <w:style w:type="character" w:customStyle="1" w:styleId="RTFNum53">
    <w:name w:val="RTF_Num 5 3"/>
    <w:rsid w:val="00A26A5D"/>
    <w:rPr>
      <w:rFonts w:cs="Times New Roman"/>
    </w:rPr>
  </w:style>
  <w:style w:type="character" w:customStyle="1" w:styleId="RTFNum54">
    <w:name w:val="RTF_Num 5 4"/>
    <w:rsid w:val="00A26A5D"/>
    <w:rPr>
      <w:rFonts w:cs="Times New Roman"/>
    </w:rPr>
  </w:style>
  <w:style w:type="character" w:customStyle="1" w:styleId="RTFNum55">
    <w:name w:val="RTF_Num 5 5"/>
    <w:rsid w:val="00A26A5D"/>
    <w:rPr>
      <w:rFonts w:cs="Times New Roman"/>
    </w:rPr>
  </w:style>
  <w:style w:type="character" w:customStyle="1" w:styleId="RTFNum56">
    <w:name w:val="RTF_Num 5 6"/>
    <w:rsid w:val="00A26A5D"/>
    <w:rPr>
      <w:rFonts w:cs="Times New Roman"/>
    </w:rPr>
  </w:style>
  <w:style w:type="character" w:customStyle="1" w:styleId="RTFNum57">
    <w:name w:val="RTF_Num 5 7"/>
    <w:rsid w:val="00A26A5D"/>
    <w:rPr>
      <w:rFonts w:cs="Times New Roman"/>
    </w:rPr>
  </w:style>
  <w:style w:type="character" w:customStyle="1" w:styleId="RTFNum58">
    <w:name w:val="RTF_Num 5 8"/>
    <w:rsid w:val="00A26A5D"/>
    <w:rPr>
      <w:rFonts w:cs="Times New Roman"/>
    </w:rPr>
  </w:style>
  <w:style w:type="character" w:customStyle="1" w:styleId="RTFNum59">
    <w:name w:val="RTF_Num 5 9"/>
    <w:rsid w:val="00A26A5D"/>
    <w:rPr>
      <w:rFonts w:cs="Times New Roman"/>
    </w:rPr>
  </w:style>
  <w:style w:type="character" w:customStyle="1" w:styleId="RTFNum61">
    <w:name w:val="RTF_Num 6 1"/>
    <w:rsid w:val="00A26A5D"/>
    <w:rPr>
      <w:rFonts w:cs="Times New Roman"/>
    </w:rPr>
  </w:style>
  <w:style w:type="character" w:customStyle="1" w:styleId="RTFNum62">
    <w:name w:val="RTF_Num 6 2"/>
    <w:rsid w:val="00A26A5D"/>
    <w:rPr>
      <w:rFonts w:cs="Times New Roman"/>
    </w:rPr>
  </w:style>
  <w:style w:type="character" w:customStyle="1" w:styleId="RTFNum63">
    <w:name w:val="RTF_Num 6 3"/>
    <w:rsid w:val="00A26A5D"/>
    <w:rPr>
      <w:rFonts w:cs="Times New Roman"/>
    </w:rPr>
  </w:style>
  <w:style w:type="character" w:customStyle="1" w:styleId="RTFNum64">
    <w:name w:val="RTF_Num 6 4"/>
    <w:rsid w:val="00A26A5D"/>
    <w:rPr>
      <w:rFonts w:cs="Times New Roman"/>
    </w:rPr>
  </w:style>
  <w:style w:type="character" w:customStyle="1" w:styleId="RTFNum65">
    <w:name w:val="RTF_Num 6 5"/>
    <w:rsid w:val="00A26A5D"/>
    <w:rPr>
      <w:rFonts w:cs="Times New Roman"/>
    </w:rPr>
  </w:style>
  <w:style w:type="character" w:customStyle="1" w:styleId="RTFNum66">
    <w:name w:val="RTF_Num 6 6"/>
    <w:rsid w:val="00A26A5D"/>
    <w:rPr>
      <w:rFonts w:cs="Times New Roman"/>
    </w:rPr>
  </w:style>
  <w:style w:type="character" w:customStyle="1" w:styleId="RTFNum67">
    <w:name w:val="RTF_Num 6 7"/>
    <w:rsid w:val="00A26A5D"/>
    <w:rPr>
      <w:rFonts w:cs="Times New Roman"/>
    </w:rPr>
  </w:style>
  <w:style w:type="character" w:customStyle="1" w:styleId="RTFNum68">
    <w:name w:val="RTF_Num 6 8"/>
    <w:rsid w:val="00A26A5D"/>
    <w:rPr>
      <w:rFonts w:cs="Times New Roman"/>
    </w:rPr>
  </w:style>
  <w:style w:type="character" w:customStyle="1" w:styleId="RTFNum69">
    <w:name w:val="RTF_Num 6 9"/>
    <w:rsid w:val="00A26A5D"/>
    <w:rPr>
      <w:rFonts w:cs="Times New Roman"/>
    </w:rPr>
  </w:style>
  <w:style w:type="character" w:customStyle="1" w:styleId="16">
    <w:name w:val="Основной шрифт абзаца1"/>
    <w:rsid w:val="00A26A5D"/>
  </w:style>
  <w:style w:type="character" w:customStyle="1" w:styleId="aff4">
    <w:name w:val="Âåðõíèé êîëîíòèòóë Çíàê"/>
    <w:rsid w:val="00A26A5D"/>
    <w:rPr>
      <w:rFonts w:cs="Times New Roman"/>
    </w:rPr>
  </w:style>
  <w:style w:type="character" w:customStyle="1" w:styleId="aff5">
    <w:name w:val="Íèæíèé êîëîíòèòóë Çíàê"/>
    <w:rsid w:val="00A26A5D"/>
    <w:rPr>
      <w:rFonts w:cs="Times New Roman"/>
    </w:rPr>
  </w:style>
  <w:style w:type="character" w:customStyle="1" w:styleId="aff6">
    <w:name w:val="Основной текст с отступом Знак"/>
    <w:rsid w:val="00A26A5D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17">
    <w:name w:val="Просмотренная гиперссылка1"/>
    <w:rsid w:val="00A26A5D"/>
    <w:rPr>
      <w:rFonts w:cs="Times New Roman"/>
      <w:color w:val="954F72"/>
      <w:u w:val="single"/>
    </w:rPr>
  </w:style>
  <w:style w:type="paragraph" w:styleId="aff7">
    <w:name w:val="Title"/>
    <w:basedOn w:val="a0"/>
    <w:next w:val="ae"/>
    <w:link w:val="aff8"/>
    <w:rsid w:val="00A26A5D"/>
    <w:pPr>
      <w:keepNext/>
      <w:widowControl w:val="0"/>
      <w:suppressAutoHyphens/>
      <w:spacing w:before="240" w:after="120" w:line="276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8">
    <w:name w:val="Название Знак"/>
    <w:basedOn w:val="a1"/>
    <w:link w:val="aff7"/>
    <w:rsid w:val="00A26A5D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8">
    <w:name w:val="Название1"/>
    <w:basedOn w:val="a0"/>
    <w:rsid w:val="00A26A5D"/>
    <w:pPr>
      <w:widowControl w:val="0"/>
      <w:suppressLineNumbers/>
      <w:suppressAutoHyphens/>
      <w:spacing w:before="120" w:after="120" w:line="276" w:lineRule="auto"/>
      <w:ind w:firstLine="0"/>
      <w:jc w:val="left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rsid w:val="00A26A5D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Arial" w:hAnsi="Arial" w:cs="Mangal"/>
      <w:sz w:val="22"/>
      <w:lang w:eastAsia="ar-SA"/>
    </w:rPr>
  </w:style>
  <w:style w:type="paragraph" w:customStyle="1" w:styleId="COLBOTTOM">
    <w:name w:val="#COL_BOTTOM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A26A5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a">
    <w:name w:val="Текст выноски1"/>
    <w:basedOn w:val="a0"/>
    <w:rsid w:val="00A26A5D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b">
    <w:name w:val="Верхний колонтитул1"/>
    <w:basedOn w:val="a0"/>
    <w:rsid w:val="00A26A5D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c">
    <w:name w:val="Нижний колонтитул1"/>
    <w:basedOn w:val="a0"/>
    <w:rsid w:val="00A26A5D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styleId="aff9">
    <w:name w:val="Body Text Indent"/>
    <w:basedOn w:val="a0"/>
    <w:link w:val="1d"/>
    <w:rsid w:val="00A26A5D"/>
    <w:pPr>
      <w:widowControl w:val="0"/>
      <w:suppressAutoHyphens/>
      <w:spacing w:line="200" w:lineRule="atLeast"/>
      <w:ind w:firstLine="540"/>
      <w:jc w:val="left"/>
    </w:pPr>
    <w:rPr>
      <w:rFonts w:eastAsia="Times New Roman"/>
      <w:szCs w:val="24"/>
      <w:lang w:eastAsia="ar-SA"/>
    </w:rPr>
  </w:style>
  <w:style w:type="character" w:customStyle="1" w:styleId="1d">
    <w:name w:val="Основной текст с отступом Знак1"/>
    <w:basedOn w:val="a1"/>
    <w:link w:val="aff9"/>
    <w:rsid w:val="00A26A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Îáû÷íûé1"/>
    <w:rsid w:val="00A26A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a">
    <w:name w:val="Содержимое таблицы"/>
    <w:basedOn w:val="a0"/>
    <w:rsid w:val="00A26A5D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affb">
    <w:name w:val="Заголовок таблицы"/>
    <w:basedOn w:val="affa"/>
    <w:rsid w:val="00A26A5D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uiPriority w:val="99"/>
    <w:semiHidden/>
    <w:rsid w:val="00A26A5D"/>
    <w:rPr>
      <w:rFonts w:ascii="Tahoma" w:eastAsia="Calibri" w:hAnsi="Tahoma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Standard">
    <w:name w:val="Standard"/>
    <w:rsid w:val="009932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RTFNum21">
    <w:name w:val="RTF_Num 2 1"/>
    <w:rsid w:val="00A26A5D"/>
    <w:rPr>
      <w:rFonts w:cs="Times New Roman"/>
    </w:rPr>
  </w:style>
  <w:style w:type="character" w:customStyle="1" w:styleId="RTFNum22">
    <w:name w:val="RTF_Num 2 2"/>
    <w:rsid w:val="00A26A5D"/>
    <w:rPr>
      <w:rFonts w:cs="Times New Roman"/>
    </w:rPr>
  </w:style>
  <w:style w:type="character" w:customStyle="1" w:styleId="RTFNum23">
    <w:name w:val="RTF_Num 2 3"/>
    <w:rsid w:val="00A26A5D"/>
    <w:rPr>
      <w:rFonts w:cs="Times New Roman"/>
    </w:rPr>
  </w:style>
  <w:style w:type="character" w:customStyle="1" w:styleId="RTFNum24">
    <w:name w:val="RTF_Num 2 4"/>
    <w:rsid w:val="00A26A5D"/>
    <w:rPr>
      <w:rFonts w:cs="Times New Roman"/>
    </w:rPr>
  </w:style>
  <w:style w:type="character" w:customStyle="1" w:styleId="RTFNum25">
    <w:name w:val="RTF_Num 2 5"/>
    <w:rsid w:val="00A26A5D"/>
    <w:rPr>
      <w:rFonts w:cs="Times New Roman"/>
    </w:rPr>
  </w:style>
  <w:style w:type="character" w:customStyle="1" w:styleId="RTFNum26">
    <w:name w:val="RTF_Num 2 6"/>
    <w:rsid w:val="00A26A5D"/>
    <w:rPr>
      <w:rFonts w:cs="Times New Roman"/>
    </w:rPr>
  </w:style>
  <w:style w:type="character" w:customStyle="1" w:styleId="RTFNum27">
    <w:name w:val="RTF_Num 2 7"/>
    <w:rsid w:val="00A26A5D"/>
    <w:rPr>
      <w:rFonts w:cs="Times New Roman"/>
    </w:rPr>
  </w:style>
  <w:style w:type="character" w:customStyle="1" w:styleId="RTFNum28">
    <w:name w:val="RTF_Num 2 8"/>
    <w:rsid w:val="00A26A5D"/>
    <w:rPr>
      <w:rFonts w:cs="Times New Roman"/>
    </w:rPr>
  </w:style>
  <w:style w:type="character" w:customStyle="1" w:styleId="RTFNum29">
    <w:name w:val="RTF_Num 2 9"/>
    <w:rsid w:val="00A26A5D"/>
    <w:rPr>
      <w:rFonts w:cs="Times New Roman"/>
    </w:rPr>
  </w:style>
  <w:style w:type="character" w:customStyle="1" w:styleId="RTFNum31">
    <w:name w:val="RTF_Num 3 1"/>
    <w:rsid w:val="00A26A5D"/>
    <w:rPr>
      <w:rFonts w:cs="Times New Roman"/>
    </w:rPr>
  </w:style>
  <w:style w:type="character" w:customStyle="1" w:styleId="RTFNum32">
    <w:name w:val="RTF_Num 3 2"/>
    <w:rsid w:val="00A26A5D"/>
    <w:rPr>
      <w:rFonts w:cs="Times New Roman"/>
    </w:rPr>
  </w:style>
  <w:style w:type="character" w:customStyle="1" w:styleId="RTFNum33">
    <w:name w:val="RTF_Num 3 3"/>
    <w:rsid w:val="00A26A5D"/>
    <w:rPr>
      <w:rFonts w:cs="Times New Roman"/>
    </w:rPr>
  </w:style>
  <w:style w:type="character" w:customStyle="1" w:styleId="RTFNum34">
    <w:name w:val="RTF_Num 3 4"/>
    <w:rsid w:val="00A26A5D"/>
    <w:rPr>
      <w:rFonts w:cs="Times New Roman"/>
    </w:rPr>
  </w:style>
  <w:style w:type="character" w:customStyle="1" w:styleId="RTFNum35">
    <w:name w:val="RTF_Num 3 5"/>
    <w:rsid w:val="00A26A5D"/>
    <w:rPr>
      <w:rFonts w:cs="Times New Roman"/>
    </w:rPr>
  </w:style>
  <w:style w:type="character" w:customStyle="1" w:styleId="RTFNum36">
    <w:name w:val="RTF_Num 3 6"/>
    <w:rsid w:val="00A26A5D"/>
    <w:rPr>
      <w:rFonts w:cs="Times New Roman"/>
    </w:rPr>
  </w:style>
  <w:style w:type="character" w:customStyle="1" w:styleId="RTFNum37">
    <w:name w:val="RTF_Num 3 7"/>
    <w:rsid w:val="00A26A5D"/>
    <w:rPr>
      <w:rFonts w:cs="Times New Roman"/>
    </w:rPr>
  </w:style>
  <w:style w:type="character" w:customStyle="1" w:styleId="RTFNum38">
    <w:name w:val="RTF_Num 3 8"/>
    <w:rsid w:val="00A26A5D"/>
    <w:rPr>
      <w:rFonts w:cs="Times New Roman"/>
    </w:rPr>
  </w:style>
  <w:style w:type="character" w:customStyle="1" w:styleId="RTFNum39">
    <w:name w:val="RTF_Num 3 9"/>
    <w:rsid w:val="00A26A5D"/>
    <w:rPr>
      <w:rFonts w:cs="Times New Roman"/>
    </w:rPr>
  </w:style>
  <w:style w:type="character" w:customStyle="1" w:styleId="RTFNum41">
    <w:name w:val="RTF_Num 4 1"/>
    <w:rsid w:val="00A26A5D"/>
    <w:rPr>
      <w:rFonts w:cs="Times New Roman"/>
    </w:rPr>
  </w:style>
  <w:style w:type="character" w:customStyle="1" w:styleId="RTFNum42">
    <w:name w:val="RTF_Num 4 2"/>
    <w:rsid w:val="00A26A5D"/>
    <w:rPr>
      <w:rFonts w:cs="Times New Roman"/>
    </w:rPr>
  </w:style>
  <w:style w:type="character" w:customStyle="1" w:styleId="RTFNum43">
    <w:name w:val="RTF_Num 4 3"/>
    <w:rsid w:val="00A26A5D"/>
    <w:rPr>
      <w:rFonts w:cs="Times New Roman"/>
    </w:rPr>
  </w:style>
  <w:style w:type="character" w:customStyle="1" w:styleId="RTFNum44">
    <w:name w:val="RTF_Num 4 4"/>
    <w:rsid w:val="00A26A5D"/>
    <w:rPr>
      <w:rFonts w:cs="Times New Roman"/>
    </w:rPr>
  </w:style>
  <w:style w:type="character" w:customStyle="1" w:styleId="RTFNum45">
    <w:name w:val="RTF_Num 4 5"/>
    <w:rsid w:val="00A26A5D"/>
    <w:rPr>
      <w:rFonts w:cs="Times New Roman"/>
    </w:rPr>
  </w:style>
  <w:style w:type="character" w:customStyle="1" w:styleId="RTFNum46">
    <w:name w:val="RTF_Num 4 6"/>
    <w:rsid w:val="00A26A5D"/>
    <w:rPr>
      <w:rFonts w:cs="Times New Roman"/>
    </w:rPr>
  </w:style>
  <w:style w:type="character" w:customStyle="1" w:styleId="RTFNum47">
    <w:name w:val="RTF_Num 4 7"/>
    <w:rsid w:val="00A26A5D"/>
    <w:rPr>
      <w:rFonts w:cs="Times New Roman"/>
    </w:rPr>
  </w:style>
  <w:style w:type="character" w:customStyle="1" w:styleId="RTFNum48">
    <w:name w:val="RTF_Num 4 8"/>
    <w:rsid w:val="00A26A5D"/>
    <w:rPr>
      <w:rFonts w:cs="Times New Roman"/>
    </w:rPr>
  </w:style>
  <w:style w:type="character" w:customStyle="1" w:styleId="RTFNum49">
    <w:name w:val="RTF_Num 4 9"/>
    <w:rsid w:val="00A26A5D"/>
    <w:rPr>
      <w:rFonts w:cs="Times New Roman"/>
    </w:rPr>
  </w:style>
  <w:style w:type="character" w:customStyle="1" w:styleId="RTFNum51">
    <w:name w:val="RTF_Num 5 1"/>
    <w:rsid w:val="00A26A5D"/>
    <w:rPr>
      <w:rFonts w:cs="Times New Roman"/>
    </w:rPr>
  </w:style>
  <w:style w:type="character" w:customStyle="1" w:styleId="RTFNum52">
    <w:name w:val="RTF_Num 5 2"/>
    <w:rsid w:val="00A26A5D"/>
    <w:rPr>
      <w:rFonts w:cs="Times New Roman"/>
    </w:rPr>
  </w:style>
  <w:style w:type="character" w:customStyle="1" w:styleId="RTFNum53">
    <w:name w:val="RTF_Num 5 3"/>
    <w:rsid w:val="00A26A5D"/>
    <w:rPr>
      <w:rFonts w:cs="Times New Roman"/>
    </w:rPr>
  </w:style>
  <w:style w:type="character" w:customStyle="1" w:styleId="RTFNum54">
    <w:name w:val="RTF_Num 5 4"/>
    <w:rsid w:val="00A26A5D"/>
    <w:rPr>
      <w:rFonts w:cs="Times New Roman"/>
    </w:rPr>
  </w:style>
  <w:style w:type="character" w:customStyle="1" w:styleId="RTFNum55">
    <w:name w:val="RTF_Num 5 5"/>
    <w:rsid w:val="00A26A5D"/>
    <w:rPr>
      <w:rFonts w:cs="Times New Roman"/>
    </w:rPr>
  </w:style>
  <w:style w:type="character" w:customStyle="1" w:styleId="RTFNum56">
    <w:name w:val="RTF_Num 5 6"/>
    <w:rsid w:val="00A26A5D"/>
    <w:rPr>
      <w:rFonts w:cs="Times New Roman"/>
    </w:rPr>
  </w:style>
  <w:style w:type="character" w:customStyle="1" w:styleId="RTFNum57">
    <w:name w:val="RTF_Num 5 7"/>
    <w:rsid w:val="00A26A5D"/>
    <w:rPr>
      <w:rFonts w:cs="Times New Roman"/>
    </w:rPr>
  </w:style>
  <w:style w:type="character" w:customStyle="1" w:styleId="RTFNum58">
    <w:name w:val="RTF_Num 5 8"/>
    <w:rsid w:val="00A26A5D"/>
    <w:rPr>
      <w:rFonts w:cs="Times New Roman"/>
    </w:rPr>
  </w:style>
  <w:style w:type="character" w:customStyle="1" w:styleId="RTFNum59">
    <w:name w:val="RTF_Num 5 9"/>
    <w:rsid w:val="00A26A5D"/>
    <w:rPr>
      <w:rFonts w:cs="Times New Roman"/>
    </w:rPr>
  </w:style>
  <w:style w:type="character" w:customStyle="1" w:styleId="RTFNum61">
    <w:name w:val="RTF_Num 6 1"/>
    <w:rsid w:val="00A26A5D"/>
    <w:rPr>
      <w:rFonts w:cs="Times New Roman"/>
    </w:rPr>
  </w:style>
  <w:style w:type="character" w:customStyle="1" w:styleId="RTFNum62">
    <w:name w:val="RTF_Num 6 2"/>
    <w:rsid w:val="00A26A5D"/>
    <w:rPr>
      <w:rFonts w:cs="Times New Roman"/>
    </w:rPr>
  </w:style>
  <w:style w:type="character" w:customStyle="1" w:styleId="RTFNum63">
    <w:name w:val="RTF_Num 6 3"/>
    <w:rsid w:val="00A26A5D"/>
    <w:rPr>
      <w:rFonts w:cs="Times New Roman"/>
    </w:rPr>
  </w:style>
  <w:style w:type="character" w:customStyle="1" w:styleId="RTFNum64">
    <w:name w:val="RTF_Num 6 4"/>
    <w:rsid w:val="00A26A5D"/>
    <w:rPr>
      <w:rFonts w:cs="Times New Roman"/>
    </w:rPr>
  </w:style>
  <w:style w:type="character" w:customStyle="1" w:styleId="RTFNum65">
    <w:name w:val="RTF_Num 6 5"/>
    <w:rsid w:val="00A26A5D"/>
    <w:rPr>
      <w:rFonts w:cs="Times New Roman"/>
    </w:rPr>
  </w:style>
  <w:style w:type="character" w:customStyle="1" w:styleId="RTFNum66">
    <w:name w:val="RTF_Num 6 6"/>
    <w:rsid w:val="00A26A5D"/>
    <w:rPr>
      <w:rFonts w:cs="Times New Roman"/>
    </w:rPr>
  </w:style>
  <w:style w:type="character" w:customStyle="1" w:styleId="RTFNum67">
    <w:name w:val="RTF_Num 6 7"/>
    <w:rsid w:val="00A26A5D"/>
    <w:rPr>
      <w:rFonts w:cs="Times New Roman"/>
    </w:rPr>
  </w:style>
  <w:style w:type="character" w:customStyle="1" w:styleId="RTFNum68">
    <w:name w:val="RTF_Num 6 8"/>
    <w:rsid w:val="00A26A5D"/>
    <w:rPr>
      <w:rFonts w:cs="Times New Roman"/>
    </w:rPr>
  </w:style>
  <w:style w:type="character" w:customStyle="1" w:styleId="RTFNum69">
    <w:name w:val="RTF_Num 6 9"/>
    <w:rsid w:val="00A26A5D"/>
    <w:rPr>
      <w:rFonts w:cs="Times New Roman"/>
    </w:rPr>
  </w:style>
  <w:style w:type="character" w:customStyle="1" w:styleId="16">
    <w:name w:val="Основной шрифт абзаца1"/>
    <w:rsid w:val="00A26A5D"/>
  </w:style>
  <w:style w:type="character" w:customStyle="1" w:styleId="aff4">
    <w:name w:val="Âåðõíèé êîëîíòèòóë Çíàê"/>
    <w:rsid w:val="00A26A5D"/>
    <w:rPr>
      <w:rFonts w:cs="Times New Roman"/>
    </w:rPr>
  </w:style>
  <w:style w:type="character" w:customStyle="1" w:styleId="aff5">
    <w:name w:val="Íèæíèé êîëîíòèòóë Çíàê"/>
    <w:rsid w:val="00A26A5D"/>
    <w:rPr>
      <w:rFonts w:cs="Times New Roman"/>
    </w:rPr>
  </w:style>
  <w:style w:type="character" w:customStyle="1" w:styleId="aff6">
    <w:name w:val="Основной текст с отступом Знак"/>
    <w:rsid w:val="00A26A5D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17">
    <w:name w:val="Просмотренная гиперссылка1"/>
    <w:rsid w:val="00A26A5D"/>
    <w:rPr>
      <w:rFonts w:cs="Times New Roman"/>
      <w:color w:val="954F72"/>
      <w:u w:val="single"/>
    </w:rPr>
  </w:style>
  <w:style w:type="paragraph" w:styleId="aff7">
    <w:name w:val="Title"/>
    <w:basedOn w:val="a0"/>
    <w:next w:val="ae"/>
    <w:link w:val="aff8"/>
    <w:rsid w:val="00A26A5D"/>
    <w:pPr>
      <w:keepNext/>
      <w:widowControl w:val="0"/>
      <w:suppressAutoHyphens/>
      <w:spacing w:before="240" w:after="120" w:line="276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8">
    <w:name w:val="Название Знак"/>
    <w:basedOn w:val="a1"/>
    <w:link w:val="aff7"/>
    <w:rsid w:val="00A26A5D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8">
    <w:name w:val="Название1"/>
    <w:basedOn w:val="a0"/>
    <w:rsid w:val="00A26A5D"/>
    <w:pPr>
      <w:widowControl w:val="0"/>
      <w:suppressLineNumbers/>
      <w:suppressAutoHyphens/>
      <w:spacing w:before="120" w:after="120" w:line="276" w:lineRule="auto"/>
      <w:ind w:firstLine="0"/>
      <w:jc w:val="left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rsid w:val="00A26A5D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Arial" w:hAnsi="Arial" w:cs="Mangal"/>
      <w:sz w:val="22"/>
      <w:lang w:eastAsia="ar-SA"/>
    </w:rPr>
  </w:style>
  <w:style w:type="paragraph" w:customStyle="1" w:styleId="COLBOTTOM">
    <w:name w:val="#COL_BOTTOM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LTOP">
    <w:name w:val="#COL_TOP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PRINTSECTION">
    <w:name w:val="#PRINT_SECTION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ENTERTEXT">
    <w:name w:val=".CENTERTEX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DJVU">
    <w:name w:val=".DJVU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INNERPARAGRAPH">
    <w:name w:val=".EDA_INNER_PARAGRAPH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PARAGRAPH">
    <w:name w:val=".EDA_PARAGRAPH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">
    <w:name w:val=".EDA_TABL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EDATABLEWRAP">
    <w:name w:val=".EDA_TABLE_WRAP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HORIZLINE">
    <w:name w:val=".HORIZLIN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MPORTANTHIDDEN">
    <w:name w:val=".IMPORTANT_HIDDEN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KODEKSANTIBOLD">
    <w:name w:val=".KODEKS_ANTI_BOLD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MIDDLEPICT">
    <w:name w:val=".MIDDLEPIC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OPLEVELTEXT">
    <w:name w:val=".TOPLEVELTEXT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radeMark">
    <w:name w:val=".TradeMark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UNFORMATTEXT">
    <w:name w:val=".UNFORMATTEXT"/>
    <w:rsid w:val="00A26A5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BODY">
    <w:name w:val="BODY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TML">
    <w:name w:val="HTML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ABLE">
    <w:name w:val="TABLE"/>
    <w:rsid w:val="00A26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a">
    <w:name w:val="Текст выноски1"/>
    <w:basedOn w:val="a0"/>
    <w:rsid w:val="00A26A5D"/>
    <w:pPr>
      <w:widowControl w:val="0"/>
      <w:suppressAutoHyphens/>
      <w:spacing w:line="200" w:lineRule="atLeast"/>
      <w:ind w:firstLine="0"/>
      <w:jc w:val="left"/>
    </w:pPr>
    <w:rPr>
      <w:rFonts w:ascii="Segoe UI" w:eastAsia="Segoe UI" w:hAnsi="Segoe UI" w:cs="Segoe UI"/>
      <w:sz w:val="18"/>
      <w:szCs w:val="18"/>
      <w:lang w:eastAsia="ar-SA"/>
    </w:rPr>
  </w:style>
  <w:style w:type="paragraph" w:customStyle="1" w:styleId="1b">
    <w:name w:val="Верхний колонтитул1"/>
    <w:basedOn w:val="a0"/>
    <w:rsid w:val="00A26A5D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1c">
    <w:name w:val="Нижний колонтитул1"/>
    <w:basedOn w:val="a0"/>
    <w:rsid w:val="00A26A5D"/>
    <w:pPr>
      <w:widowControl w:val="0"/>
      <w:tabs>
        <w:tab w:val="center" w:pos="4677"/>
        <w:tab w:val="right" w:pos="9355"/>
      </w:tabs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styleId="aff9">
    <w:name w:val="Body Text Indent"/>
    <w:basedOn w:val="a0"/>
    <w:link w:val="1d"/>
    <w:rsid w:val="00A26A5D"/>
    <w:pPr>
      <w:widowControl w:val="0"/>
      <w:suppressAutoHyphens/>
      <w:spacing w:line="200" w:lineRule="atLeast"/>
      <w:ind w:firstLine="540"/>
      <w:jc w:val="left"/>
    </w:pPr>
    <w:rPr>
      <w:rFonts w:eastAsia="Times New Roman"/>
      <w:szCs w:val="24"/>
      <w:lang w:eastAsia="ar-SA"/>
    </w:rPr>
  </w:style>
  <w:style w:type="character" w:customStyle="1" w:styleId="1d">
    <w:name w:val="Основной текст с отступом Знак1"/>
    <w:basedOn w:val="a1"/>
    <w:link w:val="aff9"/>
    <w:rsid w:val="00A26A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Îáû÷íûé1"/>
    <w:rsid w:val="00A26A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a">
    <w:name w:val="Содержимое таблицы"/>
    <w:basedOn w:val="a0"/>
    <w:rsid w:val="00A26A5D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affb">
    <w:name w:val="Заголовок таблицы"/>
    <w:basedOn w:val="affa"/>
    <w:rsid w:val="00A26A5D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uiPriority w:val="99"/>
    <w:semiHidden/>
    <w:rsid w:val="00A26A5D"/>
    <w:rPr>
      <w:rFonts w:ascii="Tahoma" w:eastAsia="Calibri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9E6B-5C54-48CD-B577-2F38941A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2026-02-09T15:28:00Z</dcterms:created>
  <dcterms:modified xsi:type="dcterms:W3CDTF">2026-02-10T06:01:00Z</dcterms:modified>
</cp:coreProperties>
</file>