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B4" w:rsidRDefault="009F0E5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204B4" w:rsidRDefault="009F0E5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204B4" w:rsidRDefault="009F0E5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204B4" w:rsidRDefault="002204B4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204B4" w:rsidRDefault="009F0E5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204B4" w:rsidRDefault="002204B4">
      <w:pPr>
        <w:ind w:firstLine="0"/>
        <w:jc w:val="center"/>
        <w:rPr>
          <w:rFonts w:eastAsia="Times New Roman"/>
          <w:b/>
          <w:lang w:eastAsia="ru-RU"/>
        </w:rPr>
      </w:pPr>
    </w:p>
    <w:p w:rsidR="002204B4" w:rsidRDefault="009F0E5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13.07.2022г. № 1360</w:t>
      </w:r>
    </w:p>
    <w:p w:rsidR="002204B4" w:rsidRDefault="002204B4">
      <w:pPr>
        <w:ind w:firstLine="0"/>
        <w:jc w:val="center"/>
        <w:rPr>
          <w:rFonts w:eastAsia="Times New Roman"/>
          <w:lang w:eastAsia="ru-RU"/>
        </w:rPr>
      </w:pPr>
    </w:p>
    <w:p w:rsidR="002204B4" w:rsidRDefault="009F0E55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отмене постановления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 xml:space="preserve">. Гидроторф»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от 16.04.2018 № 12 «Об утверждении административного регламента администрации муниципального образования «</w:t>
      </w:r>
      <w:proofErr w:type="spellStart"/>
      <w:r>
        <w:rPr>
          <w:rFonts w:eastAsia="Times New Roman"/>
          <w:b/>
          <w:szCs w:val="24"/>
          <w:lang w:eastAsia="ru-RU"/>
        </w:rPr>
        <w:t>р.п</w:t>
      </w:r>
      <w:proofErr w:type="spellEnd"/>
      <w:r>
        <w:rPr>
          <w:rFonts w:eastAsia="Times New Roman"/>
          <w:b/>
          <w:szCs w:val="24"/>
          <w:lang w:eastAsia="ru-RU"/>
        </w:rPr>
        <w:t xml:space="preserve">. Гидроторф»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 по предоставлению муниципальной услуги «Предоставление информации о порядке предоставления жилищно-коммунальных услуг населению»</w:t>
      </w:r>
    </w:p>
    <w:bookmarkEnd w:id="0"/>
    <w:p w:rsidR="002204B4" w:rsidRDefault="002204B4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2204B4" w:rsidRDefault="009F0E5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ст.48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2204B4" w:rsidRDefault="009F0E5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Отменить постановление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16.04.2018 № 12 «Об утверждении административного регламента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по предоставлению муниципальной услуги «Предоставление информации о порядке предоставления жилищно-коммунальных услуг населению».</w:t>
      </w:r>
    </w:p>
    <w:p w:rsidR="002204B4" w:rsidRDefault="009F0E55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2204B4" w:rsidRDefault="009F0E55">
      <w:pPr>
        <w:suppressAutoHyphens/>
        <w:spacing w:line="360" w:lineRule="auto"/>
        <w:ind w:firstLine="567"/>
        <w:rPr>
          <w:szCs w:val="24"/>
          <w:lang w:eastAsia="ar-SA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2204B4" w:rsidRDefault="002204B4">
      <w:pPr>
        <w:tabs>
          <w:tab w:val="left" w:pos="8880"/>
        </w:tabs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2204B4" w:rsidRDefault="002204B4">
      <w:pPr>
        <w:ind w:firstLine="0"/>
        <w:jc w:val="left"/>
        <w:rPr>
          <w:rFonts w:eastAsia="Times New Roman"/>
          <w:sz w:val="26"/>
          <w:szCs w:val="26"/>
          <w:lang w:eastAsia="ru-RU"/>
        </w:rPr>
      </w:pPr>
    </w:p>
    <w:p w:rsidR="002204B4" w:rsidRDefault="009F0E55">
      <w:pPr>
        <w:ind w:left="705" w:hanging="705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9D511A" w:rsidRDefault="009D511A">
      <w:pPr>
        <w:ind w:left="705" w:hanging="705"/>
        <w:jc w:val="left"/>
        <w:rPr>
          <w:rFonts w:eastAsia="Times New Roman"/>
          <w:szCs w:val="24"/>
          <w:lang w:eastAsia="ru-RU"/>
        </w:rPr>
      </w:pPr>
    </w:p>
    <w:sectPr w:rsidR="009D511A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4B4" w:rsidRDefault="009F0E55">
      <w:r>
        <w:separator/>
      </w:r>
    </w:p>
  </w:endnote>
  <w:endnote w:type="continuationSeparator" w:id="0">
    <w:p w:rsidR="002204B4" w:rsidRDefault="009F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4B4" w:rsidRDefault="009F0E55">
      <w:r>
        <w:separator/>
      </w:r>
    </w:p>
  </w:footnote>
  <w:footnote w:type="continuationSeparator" w:id="0">
    <w:p w:rsidR="002204B4" w:rsidRDefault="009F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55"/>
    <w:rsid w:val="002204B4"/>
    <w:rsid w:val="009D511A"/>
    <w:rsid w:val="009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9C42-31BF-4E9D-A36C-3942F51A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2023-04-14T07:01:00Z</dcterms:created>
  <dcterms:modified xsi:type="dcterms:W3CDTF">2023-04-14T07:01:00Z</dcterms:modified>
</cp:coreProperties>
</file>