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BAE2B1" w14:textId="77777777" w:rsidR="00E21790" w:rsidRPr="00E21790" w:rsidRDefault="00E21790" w:rsidP="009C00B2">
      <w:pPr>
        <w:ind w:firstLine="0"/>
        <w:jc w:val="center"/>
        <w:rPr>
          <w:rFonts w:eastAsia="Times New Roman"/>
          <w:b/>
          <w:sz w:val="32"/>
          <w:lang w:eastAsia="ru-RU"/>
        </w:rPr>
      </w:pPr>
      <w:r w:rsidRPr="00E21790">
        <w:rPr>
          <w:rFonts w:eastAsia="Times New Roman"/>
          <w:b/>
          <w:sz w:val="32"/>
          <w:lang w:eastAsia="ru-RU"/>
        </w:rPr>
        <w:t>Администрация</w:t>
      </w:r>
      <w:r w:rsidR="00677D68">
        <w:rPr>
          <w:rFonts w:eastAsia="Times New Roman"/>
          <w:b/>
          <w:sz w:val="32"/>
          <w:lang w:eastAsia="ru-RU"/>
        </w:rPr>
        <w:t xml:space="preserve"> </w:t>
      </w:r>
    </w:p>
    <w:p w14:paraId="4C979F74" w14:textId="77777777" w:rsidR="00E21790" w:rsidRPr="00E21790" w:rsidRDefault="00E21790" w:rsidP="009C00B2">
      <w:pPr>
        <w:ind w:firstLine="0"/>
        <w:jc w:val="center"/>
        <w:rPr>
          <w:rFonts w:eastAsia="Times New Roman"/>
          <w:b/>
          <w:sz w:val="32"/>
          <w:lang w:eastAsia="ru-RU"/>
        </w:rPr>
      </w:pPr>
      <w:r w:rsidRPr="00E21790">
        <w:rPr>
          <w:rFonts w:eastAsia="Times New Roman"/>
          <w:b/>
          <w:sz w:val="32"/>
          <w:lang w:eastAsia="ru-RU"/>
        </w:rPr>
        <w:t>Балахнинского</w:t>
      </w:r>
      <w:r w:rsidR="00677D68">
        <w:rPr>
          <w:rFonts w:eastAsia="Times New Roman"/>
          <w:b/>
          <w:sz w:val="32"/>
          <w:lang w:eastAsia="ru-RU"/>
        </w:rPr>
        <w:t xml:space="preserve"> </w:t>
      </w:r>
      <w:r w:rsidRPr="00E21790">
        <w:rPr>
          <w:rFonts w:eastAsia="Times New Roman"/>
          <w:b/>
          <w:sz w:val="32"/>
          <w:lang w:eastAsia="ru-RU"/>
        </w:rPr>
        <w:t>муниципального</w:t>
      </w:r>
      <w:r w:rsidR="00677D68">
        <w:rPr>
          <w:rFonts w:eastAsia="Times New Roman"/>
          <w:b/>
          <w:sz w:val="32"/>
          <w:lang w:eastAsia="ru-RU"/>
        </w:rPr>
        <w:t xml:space="preserve"> </w:t>
      </w:r>
      <w:r w:rsidR="004C02F6">
        <w:rPr>
          <w:rFonts w:eastAsia="Times New Roman"/>
          <w:b/>
          <w:sz w:val="32"/>
          <w:lang w:eastAsia="ru-RU"/>
        </w:rPr>
        <w:t>округа</w:t>
      </w:r>
    </w:p>
    <w:p w14:paraId="6FCD086B" w14:textId="77777777" w:rsidR="00E21790" w:rsidRPr="00E21790" w:rsidRDefault="00E21790" w:rsidP="009C00B2">
      <w:pPr>
        <w:ind w:firstLine="0"/>
        <w:jc w:val="center"/>
        <w:rPr>
          <w:rFonts w:eastAsia="Times New Roman"/>
          <w:b/>
          <w:sz w:val="32"/>
          <w:lang w:eastAsia="ru-RU"/>
        </w:rPr>
      </w:pPr>
      <w:r w:rsidRPr="00E21790">
        <w:rPr>
          <w:rFonts w:eastAsia="Times New Roman"/>
          <w:b/>
          <w:sz w:val="32"/>
          <w:lang w:eastAsia="ru-RU"/>
        </w:rPr>
        <w:t>Нижегородской</w:t>
      </w:r>
      <w:r w:rsidR="00677D68">
        <w:rPr>
          <w:rFonts w:eastAsia="Times New Roman"/>
          <w:b/>
          <w:sz w:val="32"/>
          <w:lang w:eastAsia="ru-RU"/>
        </w:rPr>
        <w:t xml:space="preserve"> </w:t>
      </w:r>
      <w:r w:rsidRPr="00E21790">
        <w:rPr>
          <w:rFonts w:eastAsia="Times New Roman"/>
          <w:b/>
          <w:sz w:val="32"/>
          <w:lang w:eastAsia="ru-RU"/>
        </w:rPr>
        <w:t>области</w:t>
      </w:r>
    </w:p>
    <w:p w14:paraId="27C8E490" w14:textId="77777777" w:rsidR="00E21790" w:rsidRPr="00E21790" w:rsidRDefault="00E21790" w:rsidP="009C00B2">
      <w:pPr>
        <w:ind w:firstLine="0"/>
        <w:jc w:val="center"/>
        <w:rPr>
          <w:rFonts w:eastAsia="Times New Roman"/>
          <w:b/>
          <w:sz w:val="32"/>
          <w:lang w:eastAsia="ru-RU"/>
        </w:rPr>
      </w:pPr>
    </w:p>
    <w:p w14:paraId="60F52D2B" w14:textId="77777777" w:rsidR="00E21790" w:rsidRPr="00E21790" w:rsidRDefault="00E21790" w:rsidP="009C00B2">
      <w:pPr>
        <w:ind w:firstLine="0"/>
        <w:jc w:val="center"/>
        <w:rPr>
          <w:rFonts w:eastAsia="Times New Roman"/>
          <w:b/>
          <w:sz w:val="32"/>
          <w:lang w:eastAsia="ru-RU"/>
        </w:rPr>
      </w:pPr>
      <w:r w:rsidRPr="00E21790">
        <w:rPr>
          <w:rFonts w:eastAsia="Times New Roman"/>
          <w:b/>
          <w:sz w:val="32"/>
          <w:lang w:eastAsia="ru-RU"/>
        </w:rPr>
        <w:t>ПОСТАНОВЛЕНИЕ</w:t>
      </w:r>
    </w:p>
    <w:p w14:paraId="15534597" w14:textId="77777777" w:rsidR="006A1033" w:rsidRDefault="006A1033" w:rsidP="00DC69BE">
      <w:pPr>
        <w:ind w:firstLine="0"/>
        <w:jc w:val="center"/>
        <w:rPr>
          <w:b/>
          <w:bCs/>
        </w:rPr>
      </w:pPr>
    </w:p>
    <w:p w14:paraId="76B0DEF3" w14:textId="7B781025" w:rsidR="000F4448" w:rsidRPr="00153FCE" w:rsidRDefault="000F4448" w:rsidP="000F4448">
      <w:pPr>
        <w:tabs>
          <w:tab w:val="left" w:pos="6237"/>
        </w:tabs>
        <w:ind w:firstLine="0"/>
        <w:jc w:val="center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 xml:space="preserve">от </w:t>
      </w:r>
      <w:r w:rsidR="00BF3341">
        <w:rPr>
          <w:rFonts w:eastAsia="Times New Roman"/>
          <w:lang w:eastAsia="ru-RU"/>
        </w:rPr>
        <w:t>12</w:t>
      </w:r>
      <w:r>
        <w:rPr>
          <w:rFonts w:eastAsia="Times New Roman"/>
          <w:lang w:eastAsia="ru-RU"/>
        </w:rPr>
        <w:t xml:space="preserve">.02.2026 № </w:t>
      </w:r>
      <w:r w:rsidR="00BF3341">
        <w:rPr>
          <w:rFonts w:eastAsia="Times New Roman"/>
          <w:lang w:eastAsia="ru-RU"/>
        </w:rPr>
        <w:t>32</w:t>
      </w:r>
      <w:r w:rsidR="006A7DB5">
        <w:rPr>
          <w:rFonts w:eastAsia="Times New Roman"/>
          <w:lang w:eastAsia="ru-RU"/>
        </w:rPr>
        <w:t>7</w:t>
      </w:r>
    </w:p>
    <w:p w14:paraId="7A661725" w14:textId="77777777" w:rsidR="000F4448" w:rsidRDefault="000F4448" w:rsidP="000F4448">
      <w:pPr>
        <w:ind w:firstLine="0"/>
        <w:jc w:val="center"/>
        <w:rPr>
          <w:b/>
          <w:bCs/>
        </w:rPr>
      </w:pPr>
    </w:p>
    <w:p w14:paraId="481061A3" w14:textId="77777777" w:rsidR="006A7DB5" w:rsidRPr="006A7DB5" w:rsidRDefault="006A7DB5" w:rsidP="006A7DB5">
      <w:pPr>
        <w:ind w:firstLine="0"/>
        <w:jc w:val="center"/>
        <w:rPr>
          <w:b/>
          <w:bCs/>
        </w:rPr>
      </w:pPr>
      <w:r w:rsidRPr="006A7DB5">
        <w:rPr>
          <w:b/>
          <w:bCs/>
        </w:rPr>
        <w:t>О наделении полномочиями по работе с обращениями граждан, поступающими в администрацию Балахнинского муниципального округа Нижегородской области</w:t>
      </w:r>
    </w:p>
    <w:p w14:paraId="0D318E22" w14:textId="77777777" w:rsidR="006D51F9" w:rsidRPr="006A7DB5" w:rsidRDefault="006D51F9" w:rsidP="006A7DB5">
      <w:pPr>
        <w:ind w:firstLine="0"/>
        <w:jc w:val="center"/>
        <w:rPr>
          <w:b/>
          <w:bCs/>
        </w:rPr>
      </w:pPr>
    </w:p>
    <w:p w14:paraId="5BA11382" w14:textId="77777777" w:rsidR="006A7DB5" w:rsidRPr="006A7DB5" w:rsidRDefault="006A7DB5" w:rsidP="006A7DB5">
      <w:pPr>
        <w:spacing w:line="360" w:lineRule="auto"/>
        <w:ind w:firstLine="567"/>
      </w:pPr>
      <w:r w:rsidRPr="006A7DB5">
        <w:t xml:space="preserve">Руководствуясь ч. 3 ст. 10 Федерального закона от 02.05.2006 № 59-ФЗ «О порядке рассмотрения обращений граждан Российской Федерации», Уставом Балахнинского муниципального округа Нижегородской области, Администрация Балахнинского муниципального округа Нижегородской области </w:t>
      </w:r>
      <w:r w:rsidRPr="006A7DB5">
        <w:rPr>
          <w:b/>
          <w:bCs/>
        </w:rPr>
        <w:t>п о с т а н о в л я е т:</w:t>
      </w:r>
    </w:p>
    <w:p w14:paraId="4D764236" w14:textId="6D5DF3BE" w:rsidR="006A7DB5" w:rsidRPr="006A7DB5" w:rsidRDefault="006A7DB5" w:rsidP="006A7DB5">
      <w:pPr>
        <w:spacing w:line="360" w:lineRule="auto"/>
        <w:ind w:firstLine="567"/>
      </w:pPr>
      <w:r w:rsidRPr="006A7DB5">
        <w:t xml:space="preserve">1. Наделить исполняющего обязанности начальника </w:t>
      </w:r>
      <w:proofErr w:type="spellStart"/>
      <w:r w:rsidRPr="006A7DB5">
        <w:t>Гидроторфского</w:t>
      </w:r>
      <w:proofErr w:type="spellEnd"/>
      <w:r w:rsidRPr="006A7DB5">
        <w:t xml:space="preserve"> территориального отдела администрации Балахнинского муниципального округа Нижегородской области Касьянову Юлию Альбертовну полномочиями по подписанию ответов на обращения граждан, поступающих в администрацию Балахнинского муниципального округа Нижегородской области, сопроводительных писем о направлении обращений граждан по подведомственности в соответствующий орган или соответствующему должностному лицу, в компетенцию которых входит решение поставленных в обращении вопросов, а также уведомления гражданина о переадресации обращения, по вопросам, в следующих сферах:</w:t>
      </w:r>
      <w:r>
        <w:t xml:space="preserve"> </w:t>
      </w:r>
      <w:r w:rsidRPr="006A7DB5">
        <w:t>в сфере жилищно-коммунального хозяйства и инженерной инфраструктуры; дорожной деятельности в отношении автомобильных дорог местного значения и обеспечения безопасности дорожного движения; транспортного обслуживания населения; в сфере благоустройства; организации проведения мероприятий по обращению с животными без владельцев.</w:t>
      </w:r>
    </w:p>
    <w:p w14:paraId="4CD6DF3E" w14:textId="77777777" w:rsidR="006A7DB5" w:rsidRPr="006A7DB5" w:rsidRDefault="006A7DB5" w:rsidP="006A7DB5">
      <w:pPr>
        <w:spacing w:line="360" w:lineRule="auto"/>
        <w:ind w:firstLine="567"/>
      </w:pPr>
      <w:r w:rsidRPr="006A7DB5">
        <w:t>Подписание ответов на обращения граждан, а также иных писем, указанных в настоящем пункте, осуществляется по вопросам, возникающим при реализации администрацией Балахнинского муниципального круга Нижегородской области полномочий на подведомственной территориальному отделу территории.</w:t>
      </w:r>
    </w:p>
    <w:p w14:paraId="7AA74291" w14:textId="4A31DA2C" w:rsidR="006A7DB5" w:rsidRPr="006A7DB5" w:rsidRDefault="006A7DB5" w:rsidP="006A7DB5">
      <w:pPr>
        <w:spacing w:line="360" w:lineRule="auto"/>
        <w:ind w:firstLine="567"/>
      </w:pPr>
      <w:r w:rsidRPr="006A7DB5">
        <w:t xml:space="preserve">2. Начальники специализированных подразделений администрации Балахнинского муниципального округа Нижегородской области (лица, исполняющие их обязанности), в сферах деятельности, указанных в пункте 1 настоящего постановления, до подписания ответа на обращения граждан, осуществляют его согласование, а при необходимости подготавливают соответствующую информацию для формирования ответа, в сроки, предусмотренные, для рассмотрения обращения, указанные в статье 12 Федерального закона </w:t>
      </w:r>
      <w:r w:rsidRPr="006A7DB5">
        <w:lastRenderedPageBreak/>
        <w:t>от 02.05.2006 N 59-ФЗ "О порядке рассмотрения обращений граждан Российской Федерации".</w:t>
      </w:r>
    </w:p>
    <w:p w14:paraId="7DB1BD7E" w14:textId="5F564C11" w:rsidR="006A7DB5" w:rsidRPr="006A7DB5" w:rsidRDefault="006A7DB5" w:rsidP="006A7DB5">
      <w:pPr>
        <w:spacing w:line="360" w:lineRule="auto"/>
        <w:ind w:firstLine="567"/>
      </w:pPr>
      <w:r>
        <w:t xml:space="preserve">3. </w:t>
      </w:r>
      <w:r w:rsidRPr="006A7DB5">
        <w:t>Настоящее постановление вступает в силу с момента подписания и действует с 12.02.2026 года на период болезни Маниной А.С.</w:t>
      </w:r>
    </w:p>
    <w:p w14:paraId="26BF7EB0" w14:textId="77777777" w:rsidR="006A7DB5" w:rsidRPr="006A7DB5" w:rsidRDefault="006A7DB5" w:rsidP="006A7DB5">
      <w:pPr>
        <w:spacing w:line="360" w:lineRule="auto"/>
        <w:ind w:firstLine="567"/>
      </w:pPr>
      <w:r w:rsidRPr="006A7DB5">
        <w:t>4. Управлению организационной и проектной деятельности администрации обеспечить:</w:t>
      </w:r>
    </w:p>
    <w:p w14:paraId="1B6BFFC7" w14:textId="77777777" w:rsidR="006A7DB5" w:rsidRPr="006A7DB5" w:rsidRDefault="006A7DB5" w:rsidP="006A7DB5">
      <w:pPr>
        <w:spacing w:line="360" w:lineRule="auto"/>
        <w:ind w:firstLine="567"/>
      </w:pPr>
      <w:r w:rsidRPr="006A7DB5">
        <w:t>- официальное опубликование настоящего постановления в газете «Рабочая Балахна» и размещение на официальном интернет-сайте Балахнинского муниципального округа;</w:t>
      </w:r>
    </w:p>
    <w:p w14:paraId="194046F8" w14:textId="77777777" w:rsidR="006A7DB5" w:rsidRPr="006A7DB5" w:rsidRDefault="006A7DB5" w:rsidP="006A7DB5">
      <w:pPr>
        <w:spacing w:line="360" w:lineRule="auto"/>
        <w:ind w:firstLine="567"/>
      </w:pPr>
      <w:r w:rsidRPr="006A7DB5">
        <w:t>- ознакомление лиц, указанных в пунктах 1 и 2 настоящего постановления с настоящим постановлением под роспись.</w:t>
      </w:r>
    </w:p>
    <w:p w14:paraId="51EF4B1F" w14:textId="77777777" w:rsidR="006A7DB5" w:rsidRPr="006A7DB5" w:rsidRDefault="006A7DB5" w:rsidP="006A7DB5">
      <w:pPr>
        <w:spacing w:line="360" w:lineRule="auto"/>
        <w:ind w:firstLine="567"/>
      </w:pPr>
      <w:r w:rsidRPr="006A7DB5">
        <w:t xml:space="preserve">5. Контроль за исполнением настоящего постановления возложить на заместителя главы администрации (Я.К. </w:t>
      </w:r>
      <w:proofErr w:type="spellStart"/>
      <w:r w:rsidRPr="006A7DB5">
        <w:t>Шевердину</w:t>
      </w:r>
      <w:proofErr w:type="spellEnd"/>
      <w:r w:rsidRPr="006A7DB5">
        <w:t>).</w:t>
      </w:r>
    </w:p>
    <w:p w14:paraId="6421B27C" w14:textId="77777777" w:rsidR="006A7DB5" w:rsidRPr="006A7DB5" w:rsidRDefault="006A7DB5" w:rsidP="006A7DB5">
      <w:pPr>
        <w:ind w:firstLine="0"/>
      </w:pPr>
    </w:p>
    <w:p w14:paraId="7BC93129" w14:textId="77777777" w:rsidR="006A7DB5" w:rsidRPr="006A7DB5" w:rsidRDefault="006A7DB5" w:rsidP="006A7DB5">
      <w:pPr>
        <w:ind w:firstLine="0"/>
      </w:pPr>
    </w:p>
    <w:p w14:paraId="706FE43C" w14:textId="5D0CB2B3" w:rsidR="006A7DB5" w:rsidRPr="006A7DB5" w:rsidRDefault="006A7DB5" w:rsidP="006A7DB5">
      <w:pPr>
        <w:ind w:firstLine="0"/>
      </w:pPr>
      <w:r w:rsidRPr="006A7DB5">
        <w:t>Глава местного самоуправления</w:t>
      </w:r>
      <w:r w:rsidRPr="006A7DB5">
        <w:tab/>
      </w:r>
      <w:r w:rsidRPr="006A7DB5">
        <w:tab/>
      </w:r>
      <w:r w:rsidRPr="006A7DB5">
        <w:tab/>
      </w:r>
      <w:r w:rsidRPr="006A7DB5">
        <w:tab/>
      </w:r>
      <w:r w:rsidRPr="006A7DB5">
        <w:tab/>
      </w:r>
      <w:r>
        <w:tab/>
      </w:r>
      <w:r w:rsidRPr="006A7DB5">
        <w:t>А.В. Дранишников</w:t>
      </w:r>
    </w:p>
    <w:sectPr w:rsidR="006A7DB5" w:rsidRPr="006A7DB5" w:rsidSect="00055CE3">
      <w:pgSz w:w="11906" w:h="16838"/>
      <w:pgMar w:top="851" w:right="851" w:bottom="851" w:left="1418" w:header="709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7B273A" w14:textId="77777777" w:rsidR="00B31C2C" w:rsidRDefault="00B31C2C" w:rsidP="007F0268">
      <w:r>
        <w:separator/>
      </w:r>
    </w:p>
  </w:endnote>
  <w:endnote w:type="continuationSeparator" w:id="0">
    <w:p w14:paraId="6EE3A4CC" w14:textId="77777777" w:rsidR="00B31C2C" w:rsidRDefault="00B31C2C" w:rsidP="007F02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6E4E9A" w14:textId="77777777" w:rsidR="00B31C2C" w:rsidRDefault="00B31C2C" w:rsidP="007F0268">
      <w:r>
        <w:separator/>
      </w:r>
    </w:p>
  </w:footnote>
  <w:footnote w:type="continuationSeparator" w:id="0">
    <w:p w14:paraId="28650DF6" w14:textId="77777777" w:rsidR="00B31C2C" w:rsidRDefault="00B31C2C" w:rsidP="007F026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B"/>
    <w:multiLevelType w:val="multilevel"/>
    <w:tmpl w:val="FFFFFFFF"/>
    <w:lvl w:ilvl="0">
      <w:start w:val="1"/>
      <w:numFmt w:val="decimal"/>
      <w:pStyle w:val="1"/>
      <w:lvlText w:val="%1."/>
      <w:legacy w:legacy="1" w:legacySpace="144" w:legacyIndent="0"/>
      <w:lvlJc w:val="left"/>
    </w:lvl>
    <w:lvl w:ilvl="1">
      <w:start w:val="1"/>
      <w:numFmt w:val="decimal"/>
      <w:pStyle w:val="2"/>
      <w:lvlText w:val="%1.%2"/>
      <w:legacy w:legacy="1" w:legacySpace="144" w:legacyIndent="0"/>
      <w:lvlJc w:val="left"/>
    </w:lvl>
    <w:lvl w:ilvl="2">
      <w:start w:val="1"/>
      <w:numFmt w:val="decimal"/>
      <w:pStyle w:val="3"/>
      <w:lvlText w:val="%1.%2.%3"/>
      <w:legacy w:legacy="1" w:legacySpace="144" w:legacyIndent="0"/>
      <w:lvlJc w:val="left"/>
    </w:lvl>
    <w:lvl w:ilvl="3">
      <w:start w:val="1"/>
      <w:numFmt w:val="decimal"/>
      <w:pStyle w:val="4"/>
      <w:lvlText w:val="%1.%2.%3.%4"/>
      <w:legacy w:legacy="1" w:legacySpace="144" w:legacyIndent="0"/>
      <w:lvlJc w:val="left"/>
    </w:lvl>
    <w:lvl w:ilvl="4">
      <w:start w:val="1"/>
      <w:numFmt w:val="decimal"/>
      <w:pStyle w:val="5"/>
      <w:lvlText w:val="%1.%2.%3.%4.%5"/>
      <w:legacy w:legacy="1" w:legacySpace="144" w:legacyIndent="0"/>
      <w:lvlJc w:val="left"/>
    </w:lvl>
    <w:lvl w:ilvl="5">
      <w:start w:val="1"/>
      <w:numFmt w:val="decimal"/>
      <w:pStyle w:val="6"/>
      <w:lvlText w:val="%1.%2.%3.%4.%5.%6"/>
      <w:legacy w:legacy="1" w:legacySpace="144" w:legacyIndent="0"/>
      <w:lvlJc w:val="left"/>
    </w:lvl>
    <w:lvl w:ilvl="6">
      <w:start w:val="1"/>
      <w:numFmt w:val="decimal"/>
      <w:pStyle w:val="7"/>
      <w:lvlText w:val="%1.%2.%3.%4.%5.%6.%7"/>
      <w:legacy w:legacy="1" w:legacySpace="144" w:legacyIndent="0"/>
      <w:lvlJc w:val="left"/>
    </w:lvl>
    <w:lvl w:ilvl="7">
      <w:start w:val="1"/>
      <w:numFmt w:val="decimal"/>
      <w:pStyle w:val="8"/>
      <w:lvlText w:val="%1.%2.%3.%4.%5.%6.%7.%8"/>
      <w:legacy w:legacy="1" w:legacySpace="144" w:legacyIndent="0"/>
      <w:lvlJc w:val="left"/>
    </w:lvl>
    <w:lvl w:ilvl="8">
      <w:start w:val="1"/>
      <w:numFmt w:val="decimal"/>
      <w:pStyle w:val="9"/>
      <w:lvlText w:val="%1.%2.%3.%4.%5.%6.%7.%8.%9"/>
      <w:legacy w:legacy="1" w:legacySpace="144" w:legacyIndent="0"/>
      <w:lvlJc w:val="left"/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2" w15:restartNumberingAfterBreak="0">
    <w:nsid w:val="00000003"/>
    <w:multiLevelType w:val="singleLevel"/>
    <w:tmpl w:val="00000003"/>
    <w:name w:val="WW8Num3"/>
    <w:lvl w:ilvl="0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3" w15:restartNumberingAfterBreak="0">
    <w:nsid w:val="00000004"/>
    <w:multiLevelType w:val="singleLevel"/>
    <w:tmpl w:val="00000004"/>
    <w:name w:val="WW8Num4"/>
    <w:lvl w:ilvl="0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4" w15:restartNumberingAfterBreak="0">
    <w:nsid w:val="00561C89"/>
    <w:multiLevelType w:val="hybridMultilevel"/>
    <w:tmpl w:val="E202F682"/>
    <w:lvl w:ilvl="0" w:tplc="9C9A54C6">
      <w:start w:val="1"/>
      <w:numFmt w:val="bullet"/>
      <w:lvlText w:val="-"/>
      <w:lvlJc w:val="left"/>
      <w:pPr>
        <w:ind w:left="1287" w:hanging="360"/>
      </w:pPr>
      <w:rPr>
        <w:rFonts w:ascii="Times New Roman" w:eastAsia="Times New Roman" w:hAnsi="Times New Roman" w:cs="Times New Roman"/>
        <w:color w:val="000000"/>
      </w:rPr>
    </w:lvl>
    <w:lvl w:ilvl="1" w:tplc="CA70B9D8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/>
      </w:rPr>
    </w:lvl>
    <w:lvl w:ilvl="2" w:tplc="28E689DE">
      <w:start w:val="1"/>
      <w:numFmt w:val="bullet"/>
      <w:lvlText w:val=""/>
      <w:lvlJc w:val="left"/>
      <w:pPr>
        <w:ind w:left="2727" w:hanging="360"/>
      </w:pPr>
      <w:rPr>
        <w:rFonts w:ascii="Wingdings" w:hAnsi="Wingdings"/>
      </w:rPr>
    </w:lvl>
    <w:lvl w:ilvl="3" w:tplc="8C5AF920">
      <w:start w:val="1"/>
      <w:numFmt w:val="bullet"/>
      <w:lvlText w:val=""/>
      <w:lvlJc w:val="left"/>
      <w:pPr>
        <w:ind w:left="3447" w:hanging="360"/>
      </w:pPr>
      <w:rPr>
        <w:rFonts w:ascii="Symbol" w:hAnsi="Symbol"/>
      </w:rPr>
    </w:lvl>
    <w:lvl w:ilvl="4" w:tplc="E6DE58D4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/>
      </w:rPr>
    </w:lvl>
    <w:lvl w:ilvl="5" w:tplc="52FCEA5A">
      <w:start w:val="1"/>
      <w:numFmt w:val="bullet"/>
      <w:lvlText w:val=""/>
      <w:lvlJc w:val="left"/>
      <w:pPr>
        <w:ind w:left="4887" w:hanging="360"/>
      </w:pPr>
      <w:rPr>
        <w:rFonts w:ascii="Wingdings" w:hAnsi="Wingdings"/>
      </w:rPr>
    </w:lvl>
    <w:lvl w:ilvl="6" w:tplc="05A04192">
      <w:start w:val="1"/>
      <w:numFmt w:val="bullet"/>
      <w:lvlText w:val=""/>
      <w:lvlJc w:val="left"/>
      <w:pPr>
        <w:ind w:left="5607" w:hanging="360"/>
      </w:pPr>
      <w:rPr>
        <w:rFonts w:ascii="Symbol" w:hAnsi="Symbol"/>
      </w:rPr>
    </w:lvl>
    <w:lvl w:ilvl="7" w:tplc="EF10CE08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/>
      </w:rPr>
    </w:lvl>
    <w:lvl w:ilvl="8" w:tplc="8A4A9952">
      <w:start w:val="1"/>
      <w:numFmt w:val="bullet"/>
      <w:lvlText w:val=""/>
      <w:lvlJc w:val="left"/>
      <w:pPr>
        <w:ind w:left="7047" w:hanging="360"/>
      </w:pPr>
      <w:rPr>
        <w:rFonts w:ascii="Wingdings" w:hAnsi="Wingdings"/>
      </w:rPr>
    </w:lvl>
  </w:abstractNum>
  <w:abstractNum w:abstractNumId="5" w15:restartNumberingAfterBreak="0">
    <w:nsid w:val="01554585"/>
    <w:multiLevelType w:val="hybridMultilevel"/>
    <w:tmpl w:val="1D8CDFE2"/>
    <w:lvl w:ilvl="0" w:tplc="7DCA4A0A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6" w15:restartNumberingAfterBreak="0">
    <w:nsid w:val="04822B61"/>
    <w:multiLevelType w:val="hybridMultilevel"/>
    <w:tmpl w:val="41A852A0"/>
    <w:lvl w:ilvl="0" w:tplc="1F72C75C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  <w:sz w:val="28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 w15:restartNumberingAfterBreak="0">
    <w:nsid w:val="04BB3B52"/>
    <w:multiLevelType w:val="hybridMultilevel"/>
    <w:tmpl w:val="FD50AD6A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8" w15:restartNumberingAfterBreak="0">
    <w:nsid w:val="08722DAB"/>
    <w:multiLevelType w:val="multilevel"/>
    <w:tmpl w:val="5C2A4CD4"/>
    <w:lvl w:ilvl="0">
      <w:start w:val="1"/>
      <w:numFmt w:val="decimal"/>
      <w:lvlText w:val="%1."/>
      <w:lvlJc w:val="left"/>
      <w:pPr>
        <w:tabs>
          <w:tab w:val="num" w:pos="987"/>
        </w:tabs>
        <w:ind w:left="987" w:hanging="42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9" w15:restartNumberingAfterBreak="0">
    <w:nsid w:val="2AF122A1"/>
    <w:multiLevelType w:val="multilevel"/>
    <w:tmpl w:val="565209E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0" w15:restartNumberingAfterBreak="0">
    <w:nsid w:val="2BA81888"/>
    <w:multiLevelType w:val="hybridMultilevel"/>
    <w:tmpl w:val="1D8CDFE2"/>
    <w:lvl w:ilvl="0" w:tplc="7DCA4A0A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1" w15:restartNumberingAfterBreak="0">
    <w:nsid w:val="413A01A3"/>
    <w:multiLevelType w:val="hybridMultilevel"/>
    <w:tmpl w:val="F3245D2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2" w15:restartNumberingAfterBreak="0">
    <w:nsid w:val="42C55183"/>
    <w:multiLevelType w:val="multilevel"/>
    <w:tmpl w:val="741E02D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2"/>
      <w:numFmt w:val="decimal"/>
      <w:isLgl/>
      <w:lvlText w:val="%1.%2."/>
      <w:lvlJc w:val="left"/>
      <w:pPr>
        <w:tabs>
          <w:tab w:val="num" w:pos="960"/>
        </w:tabs>
        <w:ind w:left="960" w:hanging="4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620"/>
        </w:tabs>
        <w:ind w:left="162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160"/>
        </w:tabs>
        <w:ind w:left="216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340"/>
        </w:tabs>
        <w:ind w:left="23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880"/>
        </w:tabs>
        <w:ind w:left="288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060"/>
        </w:tabs>
        <w:ind w:left="306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3600"/>
        </w:tabs>
        <w:ind w:left="3600" w:hanging="1800"/>
      </w:pPr>
      <w:rPr>
        <w:rFonts w:cs="Times New Roman" w:hint="default"/>
      </w:rPr>
    </w:lvl>
  </w:abstractNum>
  <w:abstractNum w:abstractNumId="13" w15:restartNumberingAfterBreak="0">
    <w:nsid w:val="4E5F47D2"/>
    <w:multiLevelType w:val="hybridMultilevel"/>
    <w:tmpl w:val="E1DE7EBC"/>
    <w:lvl w:ilvl="0" w:tplc="C3C87B5C">
      <w:start w:val="3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4" w15:restartNumberingAfterBreak="0">
    <w:nsid w:val="52A30D2B"/>
    <w:multiLevelType w:val="hybridMultilevel"/>
    <w:tmpl w:val="7AAC792A"/>
    <w:lvl w:ilvl="0" w:tplc="8898D838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5" w15:restartNumberingAfterBreak="0">
    <w:nsid w:val="65AF48B8"/>
    <w:multiLevelType w:val="hybridMultilevel"/>
    <w:tmpl w:val="DC38FF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B317CEA"/>
    <w:multiLevelType w:val="multilevel"/>
    <w:tmpl w:val="56EC373A"/>
    <w:lvl w:ilvl="0">
      <w:start w:val="1"/>
      <w:numFmt w:val="decimal"/>
      <w:pStyle w:val="a"/>
      <w:lvlText w:val="%1."/>
      <w:lvlJc w:val="left"/>
      <w:pPr>
        <w:ind w:left="360" w:hanging="360"/>
      </w:pPr>
      <w:rPr>
        <w:b/>
        <w:i w:val="0"/>
        <w:color w:val="auto"/>
        <w:sz w:val="24"/>
      </w:rPr>
    </w:lvl>
    <w:lvl w:ilvl="1">
      <w:start w:val="1"/>
      <w:numFmt w:val="decimal"/>
      <w:lvlText w:val="%1.%2."/>
      <w:lvlJc w:val="left"/>
      <w:pPr>
        <w:ind w:left="672" w:hanging="432"/>
      </w:pPr>
      <w:rPr>
        <w:b/>
        <w:i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6B9A5347"/>
    <w:multiLevelType w:val="hybridMultilevel"/>
    <w:tmpl w:val="4EE29D72"/>
    <w:lvl w:ilvl="0" w:tplc="C0CCF818">
      <w:start w:val="1"/>
      <w:numFmt w:val="decimal"/>
      <w:lvlText w:val="%1."/>
      <w:lvlJc w:val="left"/>
      <w:pPr>
        <w:ind w:left="1407" w:hanging="84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2054306056">
    <w:abstractNumId w:val="16"/>
  </w:num>
  <w:num w:numId="2" w16cid:durableId="1552304931">
    <w:abstractNumId w:val="2"/>
  </w:num>
  <w:num w:numId="3" w16cid:durableId="112793511">
    <w:abstractNumId w:val="3"/>
  </w:num>
  <w:num w:numId="4" w16cid:durableId="1604649123">
    <w:abstractNumId w:val="15"/>
  </w:num>
  <w:num w:numId="5" w16cid:durableId="1349215365">
    <w:abstractNumId w:val="10"/>
  </w:num>
  <w:num w:numId="6" w16cid:durableId="1906139389">
    <w:abstractNumId w:val="7"/>
  </w:num>
  <w:num w:numId="7" w16cid:durableId="837185247">
    <w:abstractNumId w:val="6"/>
  </w:num>
  <w:num w:numId="8" w16cid:durableId="285816086">
    <w:abstractNumId w:val="5"/>
  </w:num>
  <w:num w:numId="9" w16cid:durableId="1536500667">
    <w:abstractNumId w:val="8"/>
  </w:num>
  <w:num w:numId="10" w16cid:durableId="1931698047">
    <w:abstractNumId w:val="0"/>
  </w:num>
  <w:num w:numId="11" w16cid:durableId="889536039">
    <w:abstractNumId w:val="14"/>
  </w:num>
  <w:num w:numId="12" w16cid:durableId="2070954985">
    <w:abstractNumId w:val="12"/>
  </w:num>
  <w:num w:numId="13" w16cid:durableId="1654985567">
    <w:abstractNumId w:val="11"/>
  </w:num>
  <w:num w:numId="14" w16cid:durableId="386414679">
    <w:abstractNumId w:val="4"/>
  </w:num>
  <w:num w:numId="15" w16cid:durableId="1404331455">
    <w:abstractNumId w:val="9"/>
  </w:num>
  <w:num w:numId="16" w16cid:durableId="1108158928">
    <w:abstractNumId w:val="17"/>
  </w:num>
  <w:num w:numId="17" w16cid:durableId="1146552881">
    <w:abstractNumId w:val="13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64861"/>
    <w:rsid w:val="00000584"/>
    <w:rsid w:val="000008EC"/>
    <w:rsid w:val="00000AC9"/>
    <w:rsid w:val="00000B50"/>
    <w:rsid w:val="00000B93"/>
    <w:rsid w:val="00002A0F"/>
    <w:rsid w:val="00002C22"/>
    <w:rsid w:val="00002DF7"/>
    <w:rsid w:val="000049EA"/>
    <w:rsid w:val="00004A36"/>
    <w:rsid w:val="0000524D"/>
    <w:rsid w:val="00005A9D"/>
    <w:rsid w:val="00007078"/>
    <w:rsid w:val="00007719"/>
    <w:rsid w:val="0001032E"/>
    <w:rsid w:val="00010888"/>
    <w:rsid w:val="000108CE"/>
    <w:rsid w:val="000126A7"/>
    <w:rsid w:val="00012E75"/>
    <w:rsid w:val="00014D94"/>
    <w:rsid w:val="00015359"/>
    <w:rsid w:val="00016766"/>
    <w:rsid w:val="00016B1E"/>
    <w:rsid w:val="000178EF"/>
    <w:rsid w:val="00017C38"/>
    <w:rsid w:val="00020636"/>
    <w:rsid w:val="0002108E"/>
    <w:rsid w:val="00021603"/>
    <w:rsid w:val="00021812"/>
    <w:rsid w:val="0002298C"/>
    <w:rsid w:val="00022A37"/>
    <w:rsid w:val="000231F7"/>
    <w:rsid w:val="00024EF1"/>
    <w:rsid w:val="00024F33"/>
    <w:rsid w:val="00026E67"/>
    <w:rsid w:val="00027F13"/>
    <w:rsid w:val="00030347"/>
    <w:rsid w:val="0003065E"/>
    <w:rsid w:val="0003084D"/>
    <w:rsid w:val="00032398"/>
    <w:rsid w:val="000328BA"/>
    <w:rsid w:val="00033DD8"/>
    <w:rsid w:val="000352A3"/>
    <w:rsid w:val="000353CB"/>
    <w:rsid w:val="00035DA9"/>
    <w:rsid w:val="00036261"/>
    <w:rsid w:val="00036FFE"/>
    <w:rsid w:val="000371AF"/>
    <w:rsid w:val="000379CF"/>
    <w:rsid w:val="00041848"/>
    <w:rsid w:val="0004413F"/>
    <w:rsid w:val="000444B5"/>
    <w:rsid w:val="00045CF8"/>
    <w:rsid w:val="00046537"/>
    <w:rsid w:val="00046584"/>
    <w:rsid w:val="00047E27"/>
    <w:rsid w:val="000506FF"/>
    <w:rsid w:val="0005280B"/>
    <w:rsid w:val="000543C1"/>
    <w:rsid w:val="00054B0F"/>
    <w:rsid w:val="00055CE3"/>
    <w:rsid w:val="00056305"/>
    <w:rsid w:val="00056601"/>
    <w:rsid w:val="00057A68"/>
    <w:rsid w:val="00057C2F"/>
    <w:rsid w:val="0006092B"/>
    <w:rsid w:val="00061BE9"/>
    <w:rsid w:val="00063EFD"/>
    <w:rsid w:val="00064787"/>
    <w:rsid w:val="000664AA"/>
    <w:rsid w:val="0006726E"/>
    <w:rsid w:val="000674C8"/>
    <w:rsid w:val="00071956"/>
    <w:rsid w:val="00071B34"/>
    <w:rsid w:val="000730F3"/>
    <w:rsid w:val="00074CBE"/>
    <w:rsid w:val="00075070"/>
    <w:rsid w:val="0007526C"/>
    <w:rsid w:val="000765E0"/>
    <w:rsid w:val="00076AAD"/>
    <w:rsid w:val="00076E74"/>
    <w:rsid w:val="000777AC"/>
    <w:rsid w:val="000804A4"/>
    <w:rsid w:val="00081481"/>
    <w:rsid w:val="0008342B"/>
    <w:rsid w:val="00083732"/>
    <w:rsid w:val="00085098"/>
    <w:rsid w:val="000855EB"/>
    <w:rsid w:val="00085770"/>
    <w:rsid w:val="000858ED"/>
    <w:rsid w:val="000862D2"/>
    <w:rsid w:val="000862D6"/>
    <w:rsid w:val="00086A93"/>
    <w:rsid w:val="00086CFA"/>
    <w:rsid w:val="0008725D"/>
    <w:rsid w:val="000876D5"/>
    <w:rsid w:val="000909DF"/>
    <w:rsid w:val="00090AB2"/>
    <w:rsid w:val="00091002"/>
    <w:rsid w:val="0009130A"/>
    <w:rsid w:val="0009153E"/>
    <w:rsid w:val="000923A4"/>
    <w:rsid w:val="00092513"/>
    <w:rsid w:val="000931EE"/>
    <w:rsid w:val="00093396"/>
    <w:rsid w:val="00094840"/>
    <w:rsid w:val="00094943"/>
    <w:rsid w:val="000950CE"/>
    <w:rsid w:val="00097E77"/>
    <w:rsid w:val="000A0FB8"/>
    <w:rsid w:val="000A1F59"/>
    <w:rsid w:val="000A2D45"/>
    <w:rsid w:val="000A48DA"/>
    <w:rsid w:val="000A4D87"/>
    <w:rsid w:val="000A4FBE"/>
    <w:rsid w:val="000A5173"/>
    <w:rsid w:val="000A5C6E"/>
    <w:rsid w:val="000A6271"/>
    <w:rsid w:val="000A6758"/>
    <w:rsid w:val="000A732E"/>
    <w:rsid w:val="000B02F8"/>
    <w:rsid w:val="000B095F"/>
    <w:rsid w:val="000B2958"/>
    <w:rsid w:val="000B6FDE"/>
    <w:rsid w:val="000B71FC"/>
    <w:rsid w:val="000C1446"/>
    <w:rsid w:val="000C292F"/>
    <w:rsid w:val="000C48C6"/>
    <w:rsid w:val="000C5FB2"/>
    <w:rsid w:val="000C72A7"/>
    <w:rsid w:val="000D2310"/>
    <w:rsid w:val="000D282D"/>
    <w:rsid w:val="000D2918"/>
    <w:rsid w:val="000D3685"/>
    <w:rsid w:val="000D3C23"/>
    <w:rsid w:val="000D5A89"/>
    <w:rsid w:val="000D5B12"/>
    <w:rsid w:val="000D69D2"/>
    <w:rsid w:val="000D7234"/>
    <w:rsid w:val="000D7A7B"/>
    <w:rsid w:val="000D7B6F"/>
    <w:rsid w:val="000D7D65"/>
    <w:rsid w:val="000E1A0F"/>
    <w:rsid w:val="000E323B"/>
    <w:rsid w:val="000E35D9"/>
    <w:rsid w:val="000E3D66"/>
    <w:rsid w:val="000E48AC"/>
    <w:rsid w:val="000E4A87"/>
    <w:rsid w:val="000E5178"/>
    <w:rsid w:val="000E5381"/>
    <w:rsid w:val="000E53FE"/>
    <w:rsid w:val="000E6069"/>
    <w:rsid w:val="000E6272"/>
    <w:rsid w:val="000E7764"/>
    <w:rsid w:val="000F1B40"/>
    <w:rsid w:val="000F26E2"/>
    <w:rsid w:val="000F4448"/>
    <w:rsid w:val="000F4BA6"/>
    <w:rsid w:val="000F5874"/>
    <w:rsid w:val="000F74F3"/>
    <w:rsid w:val="000F7F19"/>
    <w:rsid w:val="00101A70"/>
    <w:rsid w:val="001025B0"/>
    <w:rsid w:val="001054CE"/>
    <w:rsid w:val="00106C98"/>
    <w:rsid w:val="00107C7E"/>
    <w:rsid w:val="0011003F"/>
    <w:rsid w:val="00111EE7"/>
    <w:rsid w:val="001132BA"/>
    <w:rsid w:val="00113522"/>
    <w:rsid w:val="001135F9"/>
    <w:rsid w:val="00116FE5"/>
    <w:rsid w:val="00120003"/>
    <w:rsid w:val="00121474"/>
    <w:rsid w:val="0012189A"/>
    <w:rsid w:val="001221D5"/>
    <w:rsid w:val="00122611"/>
    <w:rsid w:val="00122D05"/>
    <w:rsid w:val="0012340B"/>
    <w:rsid w:val="00123DD8"/>
    <w:rsid w:val="00124970"/>
    <w:rsid w:val="00124B53"/>
    <w:rsid w:val="00124E69"/>
    <w:rsid w:val="00124E96"/>
    <w:rsid w:val="00125647"/>
    <w:rsid w:val="00125F96"/>
    <w:rsid w:val="001260BE"/>
    <w:rsid w:val="00126E6F"/>
    <w:rsid w:val="001270BE"/>
    <w:rsid w:val="00127B8D"/>
    <w:rsid w:val="001300AD"/>
    <w:rsid w:val="001307E6"/>
    <w:rsid w:val="001311AF"/>
    <w:rsid w:val="0013182C"/>
    <w:rsid w:val="00131FE1"/>
    <w:rsid w:val="00133C9B"/>
    <w:rsid w:val="001361EB"/>
    <w:rsid w:val="00136AA8"/>
    <w:rsid w:val="0013711E"/>
    <w:rsid w:val="0013715D"/>
    <w:rsid w:val="001378A1"/>
    <w:rsid w:val="00137E49"/>
    <w:rsid w:val="00137ED7"/>
    <w:rsid w:val="001407CE"/>
    <w:rsid w:val="00140AF1"/>
    <w:rsid w:val="00140B68"/>
    <w:rsid w:val="00140C87"/>
    <w:rsid w:val="00140FE7"/>
    <w:rsid w:val="001410A3"/>
    <w:rsid w:val="00141276"/>
    <w:rsid w:val="00141779"/>
    <w:rsid w:val="0014380E"/>
    <w:rsid w:val="001440AA"/>
    <w:rsid w:val="00145277"/>
    <w:rsid w:val="00145828"/>
    <w:rsid w:val="00145F62"/>
    <w:rsid w:val="00146C73"/>
    <w:rsid w:val="00147178"/>
    <w:rsid w:val="00147A1A"/>
    <w:rsid w:val="00150A7C"/>
    <w:rsid w:val="00150C91"/>
    <w:rsid w:val="00151782"/>
    <w:rsid w:val="00151FF3"/>
    <w:rsid w:val="0015284D"/>
    <w:rsid w:val="00152965"/>
    <w:rsid w:val="0015362C"/>
    <w:rsid w:val="00153FCE"/>
    <w:rsid w:val="0015407D"/>
    <w:rsid w:val="00154E00"/>
    <w:rsid w:val="00154EA3"/>
    <w:rsid w:val="00155399"/>
    <w:rsid w:val="00157E7D"/>
    <w:rsid w:val="00160CA5"/>
    <w:rsid w:val="001611EE"/>
    <w:rsid w:val="00162F83"/>
    <w:rsid w:val="001632A0"/>
    <w:rsid w:val="00163761"/>
    <w:rsid w:val="0016394D"/>
    <w:rsid w:val="00163FAD"/>
    <w:rsid w:val="0016467B"/>
    <w:rsid w:val="00164B96"/>
    <w:rsid w:val="0016559C"/>
    <w:rsid w:val="001661A3"/>
    <w:rsid w:val="00166263"/>
    <w:rsid w:val="001662DB"/>
    <w:rsid w:val="00167983"/>
    <w:rsid w:val="00167EA2"/>
    <w:rsid w:val="00170E12"/>
    <w:rsid w:val="001712C2"/>
    <w:rsid w:val="00171885"/>
    <w:rsid w:val="00174999"/>
    <w:rsid w:val="00175262"/>
    <w:rsid w:val="00176D51"/>
    <w:rsid w:val="0017716E"/>
    <w:rsid w:val="00181C90"/>
    <w:rsid w:val="00182977"/>
    <w:rsid w:val="00183069"/>
    <w:rsid w:val="00183792"/>
    <w:rsid w:val="00183FAE"/>
    <w:rsid w:val="001844FF"/>
    <w:rsid w:val="00185A7F"/>
    <w:rsid w:val="00185F6B"/>
    <w:rsid w:val="00186A27"/>
    <w:rsid w:val="00187F37"/>
    <w:rsid w:val="00190209"/>
    <w:rsid w:val="001906A5"/>
    <w:rsid w:val="00190D2C"/>
    <w:rsid w:val="00190EE8"/>
    <w:rsid w:val="001912CF"/>
    <w:rsid w:val="001914A7"/>
    <w:rsid w:val="00195C31"/>
    <w:rsid w:val="00196508"/>
    <w:rsid w:val="00196F22"/>
    <w:rsid w:val="001A0989"/>
    <w:rsid w:val="001A0EEE"/>
    <w:rsid w:val="001A1305"/>
    <w:rsid w:val="001A1C1A"/>
    <w:rsid w:val="001A2167"/>
    <w:rsid w:val="001A2910"/>
    <w:rsid w:val="001A29B0"/>
    <w:rsid w:val="001A3511"/>
    <w:rsid w:val="001A4C15"/>
    <w:rsid w:val="001A5642"/>
    <w:rsid w:val="001A5991"/>
    <w:rsid w:val="001A6CCC"/>
    <w:rsid w:val="001A6E50"/>
    <w:rsid w:val="001A706F"/>
    <w:rsid w:val="001B096E"/>
    <w:rsid w:val="001B0AE0"/>
    <w:rsid w:val="001B0C22"/>
    <w:rsid w:val="001B0D46"/>
    <w:rsid w:val="001B244B"/>
    <w:rsid w:val="001B27EC"/>
    <w:rsid w:val="001B414E"/>
    <w:rsid w:val="001B4594"/>
    <w:rsid w:val="001B4D0E"/>
    <w:rsid w:val="001B613A"/>
    <w:rsid w:val="001B7132"/>
    <w:rsid w:val="001B733B"/>
    <w:rsid w:val="001B7A6D"/>
    <w:rsid w:val="001B7A7F"/>
    <w:rsid w:val="001B7F88"/>
    <w:rsid w:val="001C057E"/>
    <w:rsid w:val="001C0F81"/>
    <w:rsid w:val="001C100E"/>
    <w:rsid w:val="001C15E0"/>
    <w:rsid w:val="001C4360"/>
    <w:rsid w:val="001C51E9"/>
    <w:rsid w:val="001C5B40"/>
    <w:rsid w:val="001C5F97"/>
    <w:rsid w:val="001C5FC8"/>
    <w:rsid w:val="001C678D"/>
    <w:rsid w:val="001C6DFF"/>
    <w:rsid w:val="001C782F"/>
    <w:rsid w:val="001D01A5"/>
    <w:rsid w:val="001D100A"/>
    <w:rsid w:val="001D1593"/>
    <w:rsid w:val="001D2A72"/>
    <w:rsid w:val="001D38C8"/>
    <w:rsid w:val="001D592F"/>
    <w:rsid w:val="001D637D"/>
    <w:rsid w:val="001D7A17"/>
    <w:rsid w:val="001E0E35"/>
    <w:rsid w:val="001E0F0A"/>
    <w:rsid w:val="001E1F8F"/>
    <w:rsid w:val="001E2988"/>
    <w:rsid w:val="001E31A5"/>
    <w:rsid w:val="001E49BE"/>
    <w:rsid w:val="001E4CAA"/>
    <w:rsid w:val="001E53A1"/>
    <w:rsid w:val="001E68D5"/>
    <w:rsid w:val="001E6A68"/>
    <w:rsid w:val="001E6BC4"/>
    <w:rsid w:val="001F2FEE"/>
    <w:rsid w:val="001F63AE"/>
    <w:rsid w:val="001F69BC"/>
    <w:rsid w:val="001F6DAC"/>
    <w:rsid w:val="001F72A9"/>
    <w:rsid w:val="001F776D"/>
    <w:rsid w:val="00200D6E"/>
    <w:rsid w:val="00201875"/>
    <w:rsid w:val="00201895"/>
    <w:rsid w:val="00202EE4"/>
    <w:rsid w:val="00203576"/>
    <w:rsid w:val="00203D4F"/>
    <w:rsid w:val="00203FF0"/>
    <w:rsid w:val="00204CF7"/>
    <w:rsid w:val="00205B29"/>
    <w:rsid w:val="00207D9D"/>
    <w:rsid w:val="00207E6C"/>
    <w:rsid w:val="002107B0"/>
    <w:rsid w:val="002121CC"/>
    <w:rsid w:val="00212717"/>
    <w:rsid w:val="00212A5C"/>
    <w:rsid w:val="00213D4B"/>
    <w:rsid w:val="002144ED"/>
    <w:rsid w:val="00215CD0"/>
    <w:rsid w:val="00215EEF"/>
    <w:rsid w:val="00216090"/>
    <w:rsid w:val="00216535"/>
    <w:rsid w:val="0022006F"/>
    <w:rsid w:val="0022080D"/>
    <w:rsid w:val="00220D86"/>
    <w:rsid w:val="002216C3"/>
    <w:rsid w:val="00221BD2"/>
    <w:rsid w:val="00221D99"/>
    <w:rsid w:val="0022220A"/>
    <w:rsid w:val="0022284D"/>
    <w:rsid w:val="0022743A"/>
    <w:rsid w:val="002277F3"/>
    <w:rsid w:val="00230769"/>
    <w:rsid w:val="0023135F"/>
    <w:rsid w:val="00231A8A"/>
    <w:rsid w:val="002324A4"/>
    <w:rsid w:val="00233DA4"/>
    <w:rsid w:val="002345A1"/>
    <w:rsid w:val="002349E8"/>
    <w:rsid w:val="00234A6C"/>
    <w:rsid w:val="0023523D"/>
    <w:rsid w:val="00235F58"/>
    <w:rsid w:val="00236353"/>
    <w:rsid w:val="002369AE"/>
    <w:rsid w:val="0023744E"/>
    <w:rsid w:val="00237A69"/>
    <w:rsid w:val="00237DA7"/>
    <w:rsid w:val="00237FC6"/>
    <w:rsid w:val="00240439"/>
    <w:rsid w:val="00240733"/>
    <w:rsid w:val="00242067"/>
    <w:rsid w:val="002426C4"/>
    <w:rsid w:val="0024276C"/>
    <w:rsid w:val="002439B3"/>
    <w:rsid w:val="00245095"/>
    <w:rsid w:val="002451D0"/>
    <w:rsid w:val="002460C3"/>
    <w:rsid w:val="00246182"/>
    <w:rsid w:val="00246E24"/>
    <w:rsid w:val="00247F3F"/>
    <w:rsid w:val="002529A2"/>
    <w:rsid w:val="00253DB9"/>
    <w:rsid w:val="0025401B"/>
    <w:rsid w:val="00255B94"/>
    <w:rsid w:val="002568F7"/>
    <w:rsid w:val="00257E21"/>
    <w:rsid w:val="002600C6"/>
    <w:rsid w:val="002603A8"/>
    <w:rsid w:val="002606D9"/>
    <w:rsid w:val="0026388F"/>
    <w:rsid w:val="0026410B"/>
    <w:rsid w:val="0026421E"/>
    <w:rsid w:val="00264861"/>
    <w:rsid w:val="002649A1"/>
    <w:rsid w:val="00264E4D"/>
    <w:rsid w:val="00265B65"/>
    <w:rsid w:val="00265CF8"/>
    <w:rsid w:val="00266D92"/>
    <w:rsid w:val="00267E26"/>
    <w:rsid w:val="002713D3"/>
    <w:rsid w:val="00271FC4"/>
    <w:rsid w:val="00273DBA"/>
    <w:rsid w:val="002741A0"/>
    <w:rsid w:val="00275CFB"/>
    <w:rsid w:val="002774D8"/>
    <w:rsid w:val="00277A64"/>
    <w:rsid w:val="002802EF"/>
    <w:rsid w:val="00280667"/>
    <w:rsid w:val="00280BEF"/>
    <w:rsid w:val="00281440"/>
    <w:rsid w:val="00281598"/>
    <w:rsid w:val="00282AE2"/>
    <w:rsid w:val="00284FBA"/>
    <w:rsid w:val="0028509A"/>
    <w:rsid w:val="002865DF"/>
    <w:rsid w:val="0029216F"/>
    <w:rsid w:val="00292C24"/>
    <w:rsid w:val="00292D44"/>
    <w:rsid w:val="00292DBE"/>
    <w:rsid w:val="00293B68"/>
    <w:rsid w:val="00294327"/>
    <w:rsid w:val="0029493C"/>
    <w:rsid w:val="00294D64"/>
    <w:rsid w:val="00294DC9"/>
    <w:rsid w:val="00296C42"/>
    <w:rsid w:val="0029751F"/>
    <w:rsid w:val="002A152F"/>
    <w:rsid w:val="002A4B23"/>
    <w:rsid w:val="002A54D4"/>
    <w:rsid w:val="002A66BC"/>
    <w:rsid w:val="002A69E3"/>
    <w:rsid w:val="002A7270"/>
    <w:rsid w:val="002B1375"/>
    <w:rsid w:val="002B1C1B"/>
    <w:rsid w:val="002B512C"/>
    <w:rsid w:val="002B60FC"/>
    <w:rsid w:val="002B6D4B"/>
    <w:rsid w:val="002B6E1C"/>
    <w:rsid w:val="002B6E4A"/>
    <w:rsid w:val="002B7225"/>
    <w:rsid w:val="002B7CC3"/>
    <w:rsid w:val="002B7F2F"/>
    <w:rsid w:val="002C0C28"/>
    <w:rsid w:val="002C0FB6"/>
    <w:rsid w:val="002C1026"/>
    <w:rsid w:val="002C27FD"/>
    <w:rsid w:val="002C3668"/>
    <w:rsid w:val="002C61DE"/>
    <w:rsid w:val="002C7E90"/>
    <w:rsid w:val="002D1194"/>
    <w:rsid w:val="002D18A6"/>
    <w:rsid w:val="002D3F84"/>
    <w:rsid w:val="002D4424"/>
    <w:rsid w:val="002D4824"/>
    <w:rsid w:val="002D661F"/>
    <w:rsid w:val="002D6644"/>
    <w:rsid w:val="002D7920"/>
    <w:rsid w:val="002E01BD"/>
    <w:rsid w:val="002E25B3"/>
    <w:rsid w:val="002E36A6"/>
    <w:rsid w:val="002E47AB"/>
    <w:rsid w:val="002E5E96"/>
    <w:rsid w:val="002E6623"/>
    <w:rsid w:val="002E68AD"/>
    <w:rsid w:val="002F00A3"/>
    <w:rsid w:val="002F14D1"/>
    <w:rsid w:val="002F36AC"/>
    <w:rsid w:val="002F37A7"/>
    <w:rsid w:val="002F3B48"/>
    <w:rsid w:val="002F5F81"/>
    <w:rsid w:val="002F65F5"/>
    <w:rsid w:val="002F65F9"/>
    <w:rsid w:val="002F72DC"/>
    <w:rsid w:val="00302922"/>
    <w:rsid w:val="00302EA7"/>
    <w:rsid w:val="00305CBA"/>
    <w:rsid w:val="00307128"/>
    <w:rsid w:val="00307902"/>
    <w:rsid w:val="00307F37"/>
    <w:rsid w:val="00310E3C"/>
    <w:rsid w:val="00312692"/>
    <w:rsid w:val="00314C99"/>
    <w:rsid w:val="00315E60"/>
    <w:rsid w:val="003160B8"/>
    <w:rsid w:val="00316164"/>
    <w:rsid w:val="0031689A"/>
    <w:rsid w:val="003169E2"/>
    <w:rsid w:val="00316DA0"/>
    <w:rsid w:val="00316E20"/>
    <w:rsid w:val="003179F4"/>
    <w:rsid w:val="00320546"/>
    <w:rsid w:val="003229F8"/>
    <w:rsid w:val="00322BF5"/>
    <w:rsid w:val="00322E7E"/>
    <w:rsid w:val="00324A07"/>
    <w:rsid w:val="0032696B"/>
    <w:rsid w:val="00327700"/>
    <w:rsid w:val="00327B37"/>
    <w:rsid w:val="00327C48"/>
    <w:rsid w:val="00330CC6"/>
    <w:rsid w:val="003312DF"/>
    <w:rsid w:val="00333BA2"/>
    <w:rsid w:val="00336EAC"/>
    <w:rsid w:val="00336F89"/>
    <w:rsid w:val="00337E1B"/>
    <w:rsid w:val="0034088D"/>
    <w:rsid w:val="00341249"/>
    <w:rsid w:val="003414B6"/>
    <w:rsid w:val="00341C37"/>
    <w:rsid w:val="00342551"/>
    <w:rsid w:val="00342AEC"/>
    <w:rsid w:val="0034346D"/>
    <w:rsid w:val="00345B0F"/>
    <w:rsid w:val="00345B8E"/>
    <w:rsid w:val="00345EE8"/>
    <w:rsid w:val="0034776D"/>
    <w:rsid w:val="00347BF3"/>
    <w:rsid w:val="00352BD5"/>
    <w:rsid w:val="00353838"/>
    <w:rsid w:val="0035461F"/>
    <w:rsid w:val="00355A9F"/>
    <w:rsid w:val="00357472"/>
    <w:rsid w:val="00360384"/>
    <w:rsid w:val="00361BE2"/>
    <w:rsid w:val="00361CDB"/>
    <w:rsid w:val="00363015"/>
    <w:rsid w:val="00363AA1"/>
    <w:rsid w:val="00364123"/>
    <w:rsid w:val="003641CF"/>
    <w:rsid w:val="003644BB"/>
    <w:rsid w:val="0036495D"/>
    <w:rsid w:val="00365C30"/>
    <w:rsid w:val="0036645D"/>
    <w:rsid w:val="0036710D"/>
    <w:rsid w:val="0036724B"/>
    <w:rsid w:val="003676B1"/>
    <w:rsid w:val="003677DD"/>
    <w:rsid w:val="00370045"/>
    <w:rsid w:val="00372593"/>
    <w:rsid w:val="00373D51"/>
    <w:rsid w:val="00374DDD"/>
    <w:rsid w:val="003752A6"/>
    <w:rsid w:val="003762A0"/>
    <w:rsid w:val="003764E5"/>
    <w:rsid w:val="003803CE"/>
    <w:rsid w:val="003808C6"/>
    <w:rsid w:val="00382D74"/>
    <w:rsid w:val="00383AA7"/>
    <w:rsid w:val="003842BE"/>
    <w:rsid w:val="00386CD3"/>
    <w:rsid w:val="003873E7"/>
    <w:rsid w:val="00387B1E"/>
    <w:rsid w:val="0039032D"/>
    <w:rsid w:val="00391760"/>
    <w:rsid w:val="00392E69"/>
    <w:rsid w:val="0039308F"/>
    <w:rsid w:val="00393AD5"/>
    <w:rsid w:val="00393AFF"/>
    <w:rsid w:val="003942C5"/>
    <w:rsid w:val="0039436D"/>
    <w:rsid w:val="00394FE2"/>
    <w:rsid w:val="00395793"/>
    <w:rsid w:val="00395E7B"/>
    <w:rsid w:val="0039610C"/>
    <w:rsid w:val="00397997"/>
    <w:rsid w:val="003A09D1"/>
    <w:rsid w:val="003A0FB6"/>
    <w:rsid w:val="003A3A51"/>
    <w:rsid w:val="003A5440"/>
    <w:rsid w:val="003A586E"/>
    <w:rsid w:val="003B08E8"/>
    <w:rsid w:val="003B28E3"/>
    <w:rsid w:val="003B2962"/>
    <w:rsid w:val="003B4873"/>
    <w:rsid w:val="003B50BC"/>
    <w:rsid w:val="003B54D2"/>
    <w:rsid w:val="003B6F0F"/>
    <w:rsid w:val="003C0629"/>
    <w:rsid w:val="003C0AC8"/>
    <w:rsid w:val="003C189D"/>
    <w:rsid w:val="003C1E5F"/>
    <w:rsid w:val="003C2B5E"/>
    <w:rsid w:val="003C2B74"/>
    <w:rsid w:val="003C6222"/>
    <w:rsid w:val="003C676C"/>
    <w:rsid w:val="003C6AF7"/>
    <w:rsid w:val="003C74C4"/>
    <w:rsid w:val="003D0C5F"/>
    <w:rsid w:val="003D1824"/>
    <w:rsid w:val="003D1AA5"/>
    <w:rsid w:val="003D1CB1"/>
    <w:rsid w:val="003D29D8"/>
    <w:rsid w:val="003D2F9F"/>
    <w:rsid w:val="003D44E9"/>
    <w:rsid w:val="003D4B4F"/>
    <w:rsid w:val="003D579B"/>
    <w:rsid w:val="003D6093"/>
    <w:rsid w:val="003D65FA"/>
    <w:rsid w:val="003D7312"/>
    <w:rsid w:val="003E1AAE"/>
    <w:rsid w:val="003E1E05"/>
    <w:rsid w:val="003E267D"/>
    <w:rsid w:val="003E306F"/>
    <w:rsid w:val="003E33D1"/>
    <w:rsid w:val="003E420E"/>
    <w:rsid w:val="003E4B15"/>
    <w:rsid w:val="003E4C88"/>
    <w:rsid w:val="003E4F68"/>
    <w:rsid w:val="003E51E5"/>
    <w:rsid w:val="003E59FF"/>
    <w:rsid w:val="003E6330"/>
    <w:rsid w:val="003F0626"/>
    <w:rsid w:val="003F117F"/>
    <w:rsid w:val="003F415E"/>
    <w:rsid w:val="003F4511"/>
    <w:rsid w:val="003F4B66"/>
    <w:rsid w:val="003F503B"/>
    <w:rsid w:val="003F657C"/>
    <w:rsid w:val="003F6A64"/>
    <w:rsid w:val="003F6CDC"/>
    <w:rsid w:val="00400254"/>
    <w:rsid w:val="0040027C"/>
    <w:rsid w:val="00400ABC"/>
    <w:rsid w:val="00400EEC"/>
    <w:rsid w:val="004017AF"/>
    <w:rsid w:val="0040217B"/>
    <w:rsid w:val="00402426"/>
    <w:rsid w:val="00402495"/>
    <w:rsid w:val="00402C48"/>
    <w:rsid w:val="00403380"/>
    <w:rsid w:val="00404104"/>
    <w:rsid w:val="0040442A"/>
    <w:rsid w:val="004052A2"/>
    <w:rsid w:val="0040550F"/>
    <w:rsid w:val="0040581E"/>
    <w:rsid w:val="00405832"/>
    <w:rsid w:val="00405B3E"/>
    <w:rsid w:val="0040603D"/>
    <w:rsid w:val="004064F9"/>
    <w:rsid w:val="004065F8"/>
    <w:rsid w:val="00406EBC"/>
    <w:rsid w:val="004071EA"/>
    <w:rsid w:val="00410B04"/>
    <w:rsid w:val="00410BBD"/>
    <w:rsid w:val="00411E98"/>
    <w:rsid w:val="004135A5"/>
    <w:rsid w:val="00413FB3"/>
    <w:rsid w:val="004144C9"/>
    <w:rsid w:val="004152AC"/>
    <w:rsid w:val="004154F3"/>
    <w:rsid w:val="00415F6F"/>
    <w:rsid w:val="00416B71"/>
    <w:rsid w:val="004175C8"/>
    <w:rsid w:val="00420F0D"/>
    <w:rsid w:val="00423253"/>
    <w:rsid w:val="004233A6"/>
    <w:rsid w:val="00423709"/>
    <w:rsid w:val="00423C05"/>
    <w:rsid w:val="00423C9D"/>
    <w:rsid w:val="00423EF6"/>
    <w:rsid w:val="004265D3"/>
    <w:rsid w:val="00427A0B"/>
    <w:rsid w:val="00427F3B"/>
    <w:rsid w:val="00430637"/>
    <w:rsid w:val="00430FB5"/>
    <w:rsid w:val="004325D0"/>
    <w:rsid w:val="004325F2"/>
    <w:rsid w:val="004353BF"/>
    <w:rsid w:val="00435F13"/>
    <w:rsid w:val="00436BC4"/>
    <w:rsid w:val="00436F9A"/>
    <w:rsid w:val="0043708C"/>
    <w:rsid w:val="004373BF"/>
    <w:rsid w:val="004408D4"/>
    <w:rsid w:val="00440964"/>
    <w:rsid w:val="00441616"/>
    <w:rsid w:val="00441CF5"/>
    <w:rsid w:val="00442182"/>
    <w:rsid w:val="004438AF"/>
    <w:rsid w:val="00443E97"/>
    <w:rsid w:val="004452C8"/>
    <w:rsid w:val="0044704E"/>
    <w:rsid w:val="00447723"/>
    <w:rsid w:val="00450187"/>
    <w:rsid w:val="00450E5E"/>
    <w:rsid w:val="00451AEF"/>
    <w:rsid w:val="00454739"/>
    <w:rsid w:val="0045476C"/>
    <w:rsid w:val="004552C0"/>
    <w:rsid w:val="004568C4"/>
    <w:rsid w:val="00456A9C"/>
    <w:rsid w:val="00456B06"/>
    <w:rsid w:val="00457EA4"/>
    <w:rsid w:val="004618FC"/>
    <w:rsid w:val="00462CAA"/>
    <w:rsid w:val="004630CF"/>
    <w:rsid w:val="00463BB2"/>
    <w:rsid w:val="00463DEB"/>
    <w:rsid w:val="004651EF"/>
    <w:rsid w:val="004662A8"/>
    <w:rsid w:val="00466B2C"/>
    <w:rsid w:val="00470090"/>
    <w:rsid w:val="00471366"/>
    <w:rsid w:val="00471D8D"/>
    <w:rsid w:val="0047201D"/>
    <w:rsid w:val="00472432"/>
    <w:rsid w:val="00472EBD"/>
    <w:rsid w:val="0047304D"/>
    <w:rsid w:val="00475436"/>
    <w:rsid w:val="0047575A"/>
    <w:rsid w:val="004758A8"/>
    <w:rsid w:val="00475BF6"/>
    <w:rsid w:val="00476503"/>
    <w:rsid w:val="00476866"/>
    <w:rsid w:val="00476FF6"/>
    <w:rsid w:val="00477061"/>
    <w:rsid w:val="00477B69"/>
    <w:rsid w:val="00480F70"/>
    <w:rsid w:val="0048378A"/>
    <w:rsid w:val="00484286"/>
    <w:rsid w:val="00484457"/>
    <w:rsid w:val="004853F2"/>
    <w:rsid w:val="004854B3"/>
    <w:rsid w:val="00486E1D"/>
    <w:rsid w:val="00490648"/>
    <w:rsid w:val="00490D71"/>
    <w:rsid w:val="00491F39"/>
    <w:rsid w:val="0049245A"/>
    <w:rsid w:val="00492C61"/>
    <w:rsid w:val="004932BA"/>
    <w:rsid w:val="00493315"/>
    <w:rsid w:val="0049445F"/>
    <w:rsid w:val="004944BE"/>
    <w:rsid w:val="00494A59"/>
    <w:rsid w:val="00494D20"/>
    <w:rsid w:val="00495CFF"/>
    <w:rsid w:val="00496537"/>
    <w:rsid w:val="00497296"/>
    <w:rsid w:val="00497CC3"/>
    <w:rsid w:val="004A052D"/>
    <w:rsid w:val="004A06D5"/>
    <w:rsid w:val="004A0A19"/>
    <w:rsid w:val="004A16EF"/>
    <w:rsid w:val="004A1E2D"/>
    <w:rsid w:val="004A2530"/>
    <w:rsid w:val="004A2B8A"/>
    <w:rsid w:val="004A4747"/>
    <w:rsid w:val="004A527E"/>
    <w:rsid w:val="004A6BDC"/>
    <w:rsid w:val="004A6EBB"/>
    <w:rsid w:val="004B0225"/>
    <w:rsid w:val="004B10A9"/>
    <w:rsid w:val="004B1D68"/>
    <w:rsid w:val="004B207C"/>
    <w:rsid w:val="004B272C"/>
    <w:rsid w:val="004B418F"/>
    <w:rsid w:val="004B41C2"/>
    <w:rsid w:val="004B5844"/>
    <w:rsid w:val="004B59AC"/>
    <w:rsid w:val="004B5E30"/>
    <w:rsid w:val="004B6967"/>
    <w:rsid w:val="004B6FD3"/>
    <w:rsid w:val="004B73C2"/>
    <w:rsid w:val="004C02F6"/>
    <w:rsid w:val="004C222E"/>
    <w:rsid w:val="004C2C60"/>
    <w:rsid w:val="004C3249"/>
    <w:rsid w:val="004C343F"/>
    <w:rsid w:val="004C3FAD"/>
    <w:rsid w:val="004C432B"/>
    <w:rsid w:val="004C4623"/>
    <w:rsid w:val="004C565D"/>
    <w:rsid w:val="004C61FC"/>
    <w:rsid w:val="004C6478"/>
    <w:rsid w:val="004C659A"/>
    <w:rsid w:val="004C6A49"/>
    <w:rsid w:val="004C7CA2"/>
    <w:rsid w:val="004D09AD"/>
    <w:rsid w:val="004D1917"/>
    <w:rsid w:val="004D1B9D"/>
    <w:rsid w:val="004D2499"/>
    <w:rsid w:val="004D2DCE"/>
    <w:rsid w:val="004D3317"/>
    <w:rsid w:val="004D422F"/>
    <w:rsid w:val="004D4534"/>
    <w:rsid w:val="004D53B8"/>
    <w:rsid w:val="004D5962"/>
    <w:rsid w:val="004D5996"/>
    <w:rsid w:val="004D5D4F"/>
    <w:rsid w:val="004D6729"/>
    <w:rsid w:val="004D7A45"/>
    <w:rsid w:val="004E0EED"/>
    <w:rsid w:val="004E26D6"/>
    <w:rsid w:val="004E403D"/>
    <w:rsid w:val="004E43E3"/>
    <w:rsid w:val="004E4BFF"/>
    <w:rsid w:val="004E628E"/>
    <w:rsid w:val="004F0D08"/>
    <w:rsid w:val="004F220F"/>
    <w:rsid w:val="004F282F"/>
    <w:rsid w:val="004F33DC"/>
    <w:rsid w:val="004F3D35"/>
    <w:rsid w:val="004F53A7"/>
    <w:rsid w:val="004F5B47"/>
    <w:rsid w:val="004F5FD9"/>
    <w:rsid w:val="004F6782"/>
    <w:rsid w:val="004F6883"/>
    <w:rsid w:val="004F69CC"/>
    <w:rsid w:val="004F6F58"/>
    <w:rsid w:val="004F77E9"/>
    <w:rsid w:val="005009C5"/>
    <w:rsid w:val="005009FE"/>
    <w:rsid w:val="00500A85"/>
    <w:rsid w:val="00500A88"/>
    <w:rsid w:val="005019D3"/>
    <w:rsid w:val="00501B58"/>
    <w:rsid w:val="00502576"/>
    <w:rsid w:val="005025CA"/>
    <w:rsid w:val="00502CC8"/>
    <w:rsid w:val="00503439"/>
    <w:rsid w:val="005051B4"/>
    <w:rsid w:val="005056A3"/>
    <w:rsid w:val="00507D63"/>
    <w:rsid w:val="0051242A"/>
    <w:rsid w:val="005139E1"/>
    <w:rsid w:val="005156F8"/>
    <w:rsid w:val="00515C1D"/>
    <w:rsid w:val="00516075"/>
    <w:rsid w:val="0051631D"/>
    <w:rsid w:val="00516C9D"/>
    <w:rsid w:val="005174B3"/>
    <w:rsid w:val="00517B57"/>
    <w:rsid w:val="00517D74"/>
    <w:rsid w:val="00520D4B"/>
    <w:rsid w:val="00521238"/>
    <w:rsid w:val="00522005"/>
    <w:rsid w:val="00522C99"/>
    <w:rsid w:val="00523066"/>
    <w:rsid w:val="0052332A"/>
    <w:rsid w:val="00523901"/>
    <w:rsid w:val="00524034"/>
    <w:rsid w:val="0052408C"/>
    <w:rsid w:val="00524E0E"/>
    <w:rsid w:val="00527122"/>
    <w:rsid w:val="00527440"/>
    <w:rsid w:val="00527699"/>
    <w:rsid w:val="00527807"/>
    <w:rsid w:val="00527D1A"/>
    <w:rsid w:val="00527D5C"/>
    <w:rsid w:val="00527F5A"/>
    <w:rsid w:val="00530751"/>
    <w:rsid w:val="00530800"/>
    <w:rsid w:val="00530908"/>
    <w:rsid w:val="00530A8F"/>
    <w:rsid w:val="00530D76"/>
    <w:rsid w:val="00530FCF"/>
    <w:rsid w:val="005311FB"/>
    <w:rsid w:val="0053183D"/>
    <w:rsid w:val="00532308"/>
    <w:rsid w:val="005325EA"/>
    <w:rsid w:val="0053277B"/>
    <w:rsid w:val="00532F6C"/>
    <w:rsid w:val="00533792"/>
    <w:rsid w:val="0053440F"/>
    <w:rsid w:val="00534F06"/>
    <w:rsid w:val="00536372"/>
    <w:rsid w:val="005363EF"/>
    <w:rsid w:val="0054044B"/>
    <w:rsid w:val="00540BD0"/>
    <w:rsid w:val="0054116C"/>
    <w:rsid w:val="00541280"/>
    <w:rsid w:val="005415D0"/>
    <w:rsid w:val="00542333"/>
    <w:rsid w:val="0054249A"/>
    <w:rsid w:val="00542541"/>
    <w:rsid w:val="00542911"/>
    <w:rsid w:val="0054306B"/>
    <w:rsid w:val="00543E86"/>
    <w:rsid w:val="005447E3"/>
    <w:rsid w:val="00544AAE"/>
    <w:rsid w:val="00544D40"/>
    <w:rsid w:val="0054628D"/>
    <w:rsid w:val="0054658A"/>
    <w:rsid w:val="00546AFE"/>
    <w:rsid w:val="0054735C"/>
    <w:rsid w:val="00547CE3"/>
    <w:rsid w:val="00547D25"/>
    <w:rsid w:val="005503B3"/>
    <w:rsid w:val="00550E8A"/>
    <w:rsid w:val="00552907"/>
    <w:rsid w:val="00552BDC"/>
    <w:rsid w:val="00554646"/>
    <w:rsid w:val="00555CFF"/>
    <w:rsid w:val="00557564"/>
    <w:rsid w:val="005576EF"/>
    <w:rsid w:val="00560D88"/>
    <w:rsid w:val="00561058"/>
    <w:rsid w:val="005610B4"/>
    <w:rsid w:val="005612FE"/>
    <w:rsid w:val="005622DF"/>
    <w:rsid w:val="005624E4"/>
    <w:rsid w:val="00563FD0"/>
    <w:rsid w:val="00564F6E"/>
    <w:rsid w:val="00565000"/>
    <w:rsid w:val="00565BFF"/>
    <w:rsid w:val="00567188"/>
    <w:rsid w:val="00567CB5"/>
    <w:rsid w:val="005708C8"/>
    <w:rsid w:val="0057150C"/>
    <w:rsid w:val="00571B3B"/>
    <w:rsid w:val="00572629"/>
    <w:rsid w:val="00573C2D"/>
    <w:rsid w:val="0057415D"/>
    <w:rsid w:val="005742DE"/>
    <w:rsid w:val="00575390"/>
    <w:rsid w:val="00576108"/>
    <w:rsid w:val="00576A52"/>
    <w:rsid w:val="00576C7F"/>
    <w:rsid w:val="00576E35"/>
    <w:rsid w:val="00577059"/>
    <w:rsid w:val="00577978"/>
    <w:rsid w:val="00580AFB"/>
    <w:rsid w:val="00582C65"/>
    <w:rsid w:val="00583B40"/>
    <w:rsid w:val="00584D60"/>
    <w:rsid w:val="00585321"/>
    <w:rsid w:val="005853C3"/>
    <w:rsid w:val="0058564A"/>
    <w:rsid w:val="00585783"/>
    <w:rsid w:val="00585A3E"/>
    <w:rsid w:val="00586F49"/>
    <w:rsid w:val="0059005B"/>
    <w:rsid w:val="0059009E"/>
    <w:rsid w:val="0059060F"/>
    <w:rsid w:val="00590821"/>
    <w:rsid w:val="00592FD1"/>
    <w:rsid w:val="00594D85"/>
    <w:rsid w:val="00595C8F"/>
    <w:rsid w:val="005960C9"/>
    <w:rsid w:val="00597371"/>
    <w:rsid w:val="005A02CE"/>
    <w:rsid w:val="005A1616"/>
    <w:rsid w:val="005A221C"/>
    <w:rsid w:val="005A285B"/>
    <w:rsid w:val="005A4391"/>
    <w:rsid w:val="005A51E1"/>
    <w:rsid w:val="005A632B"/>
    <w:rsid w:val="005A671D"/>
    <w:rsid w:val="005A68DA"/>
    <w:rsid w:val="005A7876"/>
    <w:rsid w:val="005B05E1"/>
    <w:rsid w:val="005B1445"/>
    <w:rsid w:val="005B232F"/>
    <w:rsid w:val="005B244E"/>
    <w:rsid w:val="005B3022"/>
    <w:rsid w:val="005B3476"/>
    <w:rsid w:val="005B4978"/>
    <w:rsid w:val="005B4B77"/>
    <w:rsid w:val="005B4CD2"/>
    <w:rsid w:val="005B4E40"/>
    <w:rsid w:val="005B4F61"/>
    <w:rsid w:val="005B584B"/>
    <w:rsid w:val="005B6995"/>
    <w:rsid w:val="005B72C9"/>
    <w:rsid w:val="005B79D2"/>
    <w:rsid w:val="005B7C1B"/>
    <w:rsid w:val="005B7D86"/>
    <w:rsid w:val="005C0C77"/>
    <w:rsid w:val="005C13AB"/>
    <w:rsid w:val="005C1576"/>
    <w:rsid w:val="005C1838"/>
    <w:rsid w:val="005C1F46"/>
    <w:rsid w:val="005C2A38"/>
    <w:rsid w:val="005C2E68"/>
    <w:rsid w:val="005C3D02"/>
    <w:rsid w:val="005C4667"/>
    <w:rsid w:val="005C5759"/>
    <w:rsid w:val="005C5F98"/>
    <w:rsid w:val="005C6C29"/>
    <w:rsid w:val="005C72C2"/>
    <w:rsid w:val="005C7310"/>
    <w:rsid w:val="005C762D"/>
    <w:rsid w:val="005C7DB7"/>
    <w:rsid w:val="005D022E"/>
    <w:rsid w:val="005D02BE"/>
    <w:rsid w:val="005D1002"/>
    <w:rsid w:val="005D18FC"/>
    <w:rsid w:val="005D26CB"/>
    <w:rsid w:val="005D2FEC"/>
    <w:rsid w:val="005D3972"/>
    <w:rsid w:val="005D4819"/>
    <w:rsid w:val="005D50ED"/>
    <w:rsid w:val="005D56DD"/>
    <w:rsid w:val="005D5D17"/>
    <w:rsid w:val="005D5DA9"/>
    <w:rsid w:val="005D6A4F"/>
    <w:rsid w:val="005D7FDB"/>
    <w:rsid w:val="005E0B01"/>
    <w:rsid w:val="005E1CC1"/>
    <w:rsid w:val="005E2091"/>
    <w:rsid w:val="005E2F3D"/>
    <w:rsid w:val="005E337B"/>
    <w:rsid w:val="005E4C72"/>
    <w:rsid w:val="005E6F6C"/>
    <w:rsid w:val="005E732C"/>
    <w:rsid w:val="005E76B1"/>
    <w:rsid w:val="005F0AE8"/>
    <w:rsid w:val="005F0E76"/>
    <w:rsid w:val="005F141B"/>
    <w:rsid w:val="005F20EC"/>
    <w:rsid w:val="005F2BBF"/>
    <w:rsid w:val="005F414B"/>
    <w:rsid w:val="005F5470"/>
    <w:rsid w:val="005F54CD"/>
    <w:rsid w:val="005F5500"/>
    <w:rsid w:val="005F6408"/>
    <w:rsid w:val="005F6409"/>
    <w:rsid w:val="00600C23"/>
    <w:rsid w:val="00600D09"/>
    <w:rsid w:val="00601069"/>
    <w:rsid w:val="006011E5"/>
    <w:rsid w:val="0060160A"/>
    <w:rsid w:val="00601CC5"/>
    <w:rsid w:val="00602080"/>
    <w:rsid w:val="006024DE"/>
    <w:rsid w:val="00602E79"/>
    <w:rsid w:val="006044F0"/>
    <w:rsid w:val="00605D76"/>
    <w:rsid w:val="00605E0F"/>
    <w:rsid w:val="006061D8"/>
    <w:rsid w:val="0060662C"/>
    <w:rsid w:val="00606B65"/>
    <w:rsid w:val="00606C4E"/>
    <w:rsid w:val="00606F66"/>
    <w:rsid w:val="00607323"/>
    <w:rsid w:val="00607464"/>
    <w:rsid w:val="00607A0B"/>
    <w:rsid w:val="00610436"/>
    <w:rsid w:val="00610465"/>
    <w:rsid w:val="00610563"/>
    <w:rsid w:val="00610C72"/>
    <w:rsid w:val="00610E1C"/>
    <w:rsid w:val="00610E35"/>
    <w:rsid w:val="006111E8"/>
    <w:rsid w:val="006117AF"/>
    <w:rsid w:val="00612118"/>
    <w:rsid w:val="0061358A"/>
    <w:rsid w:val="00613E97"/>
    <w:rsid w:val="00614666"/>
    <w:rsid w:val="00614BBD"/>
    <w:rsid w:val="00615B9A"/>
    <w:rsid w:val="00616E08"/>
    <w:rsid w:val="006174A4"/>
    <w:rsid w:val="00617606"/>
    <w:rsid w:val="00617638"/>
    <w:rsid w:val="00620B4D"/>
    <w:rsid w:val="00621F23"/>
    <w:rsid w:val="00623EF7"/>
    <w:rsid w:val="00624176"/>
    <w:rsid w:val="00626CC1"/>
    <w:rsid w:val="006271A4"/>
    <w:rsid w:val="00627B9C"/>
    <w:rsid w:val="00630027"/>
    <w:rsid w:val="00630A94"/>
    <w:rsid w:val="00632422"/>
    <w:rsid w:val="006339D7"/>
    <w:rsid w:val="00633DD2"/>
    <w:rsid w:val="00634590"/>
    <w:rsid w:val="00634A30"/>
    <w:rsid w:val="00634F9B"/>
    <w:rsid w:val="00635E64"/>
    <w:rsid w:val="006370D2"/>
    <w:rsid w:val="006376AB"/>
    <w:rsid w:val="00637EE2"/>
    <w:rsid w:val="006403DD"/>
    <w:rsid w:val="006417B9"/>
    <w:rsid w:val="00643E43"/>
    <w:rsid w:val="00643E92"/>
    <w:rsid w:val="00646006"/>
    <w:rsid w:val="0064632D"/>
    <w:rsid w:val="00646FB8"/>
    <w:rsid w:val="0065001A"/>
    <w:rsid w:val="00650030"/>
    <w:rsid w:val="00651195"/>
    <w:rsid w:val="00652167"/>
    <w:rsid w:val="00652AA7"/>
    <w:rsid w:val="00653043"/>
    <w:rsid w:val="006538F3"/>
    <w:rsid w:val="006559AF"/>
    <w:rsid w:val="00655F23"/>
    <w:rsid w:val="0065715D"/>
    <w:rsid w:val="006571F9"/>
    <w:rsid w:val="006577AD"/>
    <w:rsid w:val="00657876"/>
    <w:rsid w:val="00657FB1"/>
    <w:rsid w:val="006621B1"/>
    <w:rsid w:val="006626B4"/>
    <w:rsid w:val="00663C0A"/>
    <w:rsid w:val="0066447C"/>
    <w:rsid w:val="006646D0"/>
    <w:rsid w:val="0066557C"/>
    <w:rsid w:val="00665ECA"/>
    <w:rsid w:val="006660A7"/>
    <w:rsid w:val="00670D25"/>
    <w:rsid w:val="006714C3"/>
    <w:rsid w:val="00675109"/>
    <w:rsid w:val="00675762"/>
    <w:rsid w:val="00675BFC"/>
    <w:rsid w:val="00676ABA"/>
    <w:rsid w:val="00677D68"/>
    <w:rsid w:val="00680327"/>
    <w:rsid w:val="00680433"/>
    <w:rsid w:val="00680B0F"/>
    <w:rsid w:val="00681034"/>
    <w:rsid w:val="006819DE"/>
    <w:rsid w:val="00681D7C"/>
    <w:rsid w:val="00681F3D"/>
    <w:rsid w:val="00682AB7"/>
    <w:rsid w:val="00682D3C"/>
    <w:rsid w:val="00683564"/>
    <w:rsid w:val="00683B85"/>
    <w:rsid w:val="006841E4"/>
    <w:rsid w:val="0068528C"/>
    <w:rsid w:val="006861A8"/>
    <w:rsid w:val="0068650C"/>
    <w:rsid w:val="00686A52"/>
    <w:rsid w:val="00687025"/>
    <w:rsid w:val="00687044"/>
    <w:rsid w:val="006872E7"/>
    <w:rsid w:val="006900EC"/>
    <w:rsid w:val="006902DE"/>
    <w:rsid w:val="006908CB"/>
    <w:rsid w:val="00690B64"/>
    <w:rsid w:val="00691709"/>
    <w:rsid w:val="006930AC"/>
    <w:rsid w:val="00693218"/>
    <w:rsid w:val="00693942"/>
    <w:rsid w:val="0069426D"/>
    <w:rsid w:val="00694A3A"/>
    <w:rsid w:val="00695066"/>
    <w:rsid w:val="00695DB4"/>
    <w:rsid w:val="00697B07"/>
    <w:rsid w:val="00697F10"/>
    <w:rsid w:val="006A0447"/>
    <w:rsid w:val="006A07CC"/>
    <w:rsid w:val="006A1033"/>
    <w:rsid w:val="006A12DE"/>
    <w:rsid w:val="006A1F0D"/>
    <w:rsid w:val="006A356C"/>
    <w:rsid w:val="006A37C8"/>
    <w:rsid w:val="006A4E63"/>
    <w:rsid w:val="006A7DB5"/>
    <w:rsid w:val="006B07DF"/>
    <w:rsid w:val="006B36E7"/>
    <w:rsid w:val="006B3B20"/>
    <w:rsid w:val="006B3CA3"/>
    <w:rsid w:val="006B3F38"/>
    <w:rsid w:val="006B43AD"/>
    <w:rsid w:val="006B454A"/>
    <w:rsid w:val="006B574A"/>
    <w:rsid w:val="006B5B68"/>
    <w:rsid w:val="006B5DE3"/>
    <w:rsid w:val="006B6E97"/>
    <w:rsid w:val="006B752C"/>
    <w:rsid w:val="006B7545"/>
    <w:rsid w:val="006B798A"/>
    <w:rsid w:val="006C02D5"/>
    <w:rsid w:val="006C12F1"/>
    <w:rsid w:val="006C17A6"/>
    <w:rsid w:val="006C19A9"/>
    <w:rsid w:val="006C20E0"/>
    <w:rsid w:val="006C4AAA"/>
    <w:rsid w:val="006C548A"/>
    <w:rsid w:val="006C71B0"/>
    <w:rsid w:val="006C79B6"/>
    <w:rsid w:val="006C7AB1"/>
    <w:rsid w:val="006D0CD6"/>
    <w:rsid w:val="006D1507"/>
    <w:rsid w:val="006D235F"/>
    <w:rsid w:val="006D371F"/>
    <w:rsid w:val="006D51F9"/>
    <w:rsid w:val="006D592D"/>
    <w:rsid w:val="006D5BCF"/>
    <w:rsid w:val="006D7779"/>
    <w:rsid w:val="006D78C6"/>
    <w:rsid w:val="006D798E"/>
    <w:rsid w:val="006E0786"/>
    <w:rsid w:val="006E0851"/>
    <w:rsid w:val="006E12DA"/>
    <w:rsid w:val="006E1FED"/>
    <w:rsid w:val="006E2115"/>
    <w:rsid w:val="006E29A1"/>
    <w:rsid w:val="006E29A6"/>
    <w:rsid w:val="006E42E9"/>
    <w:rsid w:val="006E4B2E"/>
    <w:rsid w:val="006E5710"/>
    <w:rsid w:val="006E7946"/>
    <w:rsid w:val="006F0AC0"/>
    <w:rsid w:val="006F0FE6"/>
    <w:rsid w:val="006F1138"/>
    <w:rsid w:val="006F12FA"/>
    <w:rsid w:val="006F1BA0"/>
    <w:rsid w:val="006F25B9"/>
    <w:rsid w:val="006F5BF6"/>
    <w:rsid w:val="006F5C11"/>
    <w:rsid w:val="006F64BA"/>
    <w:rsid w:val="006F6541"/>
    <w:rsid w:val="006F6BBB"/>
    <w:rsid w:val="006F6E9C"/>
    <w:rsid w:val="006F78AB"/>
    <w:rsid w:val="007012CA"/>
    <w:rsid w:val="007017BB"/>
    <w:rsid w:val="00701BFE"/>
    <w:rsid w:val="0070206B"/>
    <w:rsid w:val="00704D1C"/>
    <w:rsid w:val="00704F14"/>
    <w:rsid w:val="0070515E"/>
    <w:rsid w:val="00705310"/>
    <w:rsid w:val="00706AE0"/>
    <w:rsid w:val="007117E3"/>
    <w:rsid w:val="00711B71"/>
    <w:rsid w:val="00712869"/>
    <w:rsid w:val="00713989"/>
    <w:rsid w:val="00715AAF"/>
    <w:rsid w:val="00715E49"/>
    <w:rsid w:val="00716E6C"/>
    <w:rsid w:val="007176C5"/>
    <w:rsid w:val="007203C3"/>
    <w:rsid w:val="00720711"/>
    <w:rsid w:val="007219C0"/>
    <w:rsid w:val="0072227C"/>
    <w:rsid w:val="00722DE1"/>
    <w:rsid w:val="00723CC4"/>
    <w:rsid w:val="00723D5B"/>
    <w:rsid w:val="007245DD"/>
    <w:rsid w:val="00727412"/>
    <w:rsid w:val="0073009A"/>
    <w:rsid w:val="00732525"/>
    <w:rsid w:val="00732C9C"/>
    <w:rsid w:val="007330B3"/>
    <w:rsid w:val="00733E73"/>
    <w:rsid w:val="00734332"/>
    <w:rsid w:val="007375D2"/>
    <w:rsid w:val="00740007"/>
    <w:rsid w:val="00740BC4"/>
    <w:rsid w:val="00741073"/>
    <w:rsid w:val="00741785"/>
    <w:rsid w:val="0074181B"/>
    <w:rsid w:val="00741F31"/>
    <w:rsid w:val="00742112"/>
    <w:rsid w:val="007421E2"/>
    <w:rsid w:val="00742937"/>
    <w:rsid w:val="00745032"/>
    <w:rsid w:val="00745190"/>
    <w:rsid w:val="00745D0F"/>
    <w:rsid w:val="00746296"/>
    <w:rsid w:val="0074653A"/>
    <w:rsid w:val="00747838"/>
    <w:rsid w:val="00747C09"/>
    <w:rsid w:val="007508D3"/>
    <w:rsid w:val="00750A5A"/>
    <w:rsid w:val="00751E9F"/>
    <w:rsid w:val="0075222A"/>
    <w:rsid w:val="00752DDA"/>
    <w:rsid w:val="00752E3A"/>
    <w:rsid w:val="0075349F"/>
    <w:rsid w:val="007550B2"/>
    <w:rsid w:val="007550B6"/>
    <w:rsid w:val="00755FBD"/>
    <w:rsid w:val="007561DD"/>
    <w:rsid w:val="00757238"/>
    <w:rsid w:val="00757FA3"/>
    <w:rsid w:val="00757FAC"/>
    <w:rsid w:val="0076016C"/>
    <w:rsid w:val="00760629"/>
    <w:rsid w:val="00760E15"/>
    <w:rsid w:val="00761267"/>
    <w:rsid w:val="00761ACC"/>
    <w:rsid w:val="00761CF0"/>
    <w:rsid w:val="00762CA1"/>
    <w:rsid w:val="00762ECE"/>
    <w:rsid w:val="007647E7"/>
    <w:rsid w:val="0076523C"/>
    <w:rsid w:val="00765A15"/>
    <w:rsid w:val="00766344"/>
    <w:rsid w:val="00766886"/>
    <w:rsid w:val="00767E79"/>
    <w:rsid w:val="0077087E"/>
    <w:rsid w:val="0077092B"/>
    <w:rsid w:val="00770F85"/>
    <w:rsid w:val="00771366"/>
    <w:rsid w:val="00771809"/>
    <w:rsid w:val="007722E2"/>
    <w:rsid w:val="0077260F"/>
    <w:rsid w:val="00773A5A"/>
    <w:rsid w:val="00773F13"/>
    <w:rsid w:val="00773F6E"/>
    <w:rsid w:val="007742A0"/>
    <w:rsid w:val="00774EAF"/>
    <w:rsid w:val="007751E9"/>
    <w:rsid w:val="007756C3"/>
    <w:rsid w:val="00776613"/>
    <w:rsid w:val="007767B8"/>
    <w:rsid w:val="00776900"/>
    <w:rsid w:val="00777C4C"/>
    <w:rsid w:val="00780E5D"/>
    <w:rsid w:val="007814D4"/>
    <w:rsid w:val="007816CF"/>
    <w:rsid w:val="0078171C"/>
    <w:rsid w:val="00782515"/>
    <w:rsid w:val="00783E4A"/>
    <w:rsid w:val="00783E9A"/>
    <w:rsid w:val="00783F72"/>
    <w:rsid w:val="007844BD"/>
    <w:rsid w:val="00785657"/>
    <w:rsid w:val="00785B45"/>
    <w:rsid w:val="007871AC"/>
    <w:rsid w:val="00787700"/>
    <w:rsid w:val="00787E6E"/>
    <w:rsid w:val="00790188"/>
    <w:rsid w:val="0079064C"/>
    <w:rsid w:val="00790ED2"/>
    <w:rsid w:val="0079138B"/>
    <w:rsid w:val="007918ED"/>
    <w:rsid w:val="00791D18"/>
    <w:rsid w:val="00791DC5"/>
    <w:rsid w:val="007944A7"/>
    <w:rsid w:val="007950E2"/>
    <w:rsid w:val="007951B0"/>
    <w:rsid w:val="007961CB"/>
    <w:rsid w:val="00796A25"/>
    <w:rsid w:val="00797832"/>
    <w:rsid w:val="007A0C71"/>
    <w:rsid w:val="007A1225"/>
    <w:rsid w:val="007A1683"/>
    <w:rsid w:val="007A38BB"/>
    <w:rsid w:val="007A420D"/>
    <w:rsid w:val="007A4B61"/>
    <w:rsid w:val="007A5798"/>
    <w:rsid w:val="007A687E"/>
    <w:rsid w:val="007A68CE"/>
    <w:rsid w:val="007A756F"/>
    <w:rsid w:val="007A7CAF"/>
    <w:rsid w:val="007B15AA"/>
    <w:rsid w:val="007B15DF"/>
    <w:rsid w:val="007B1A70"/>
    <w:rsid w:val="007B1EC5"/>
    <w:rsid w:val="007B2236"/>
    <w:rsid w:val="007B2543"/>
    <w:rsid w:val="007B61E4"/>
    <w:rsid w:val="007B6960"/>
    <w:rsid w:val="007B71B5"/>
    <w:rsid w:val="007B7E11"/>
    <w:rsid w:val="007C2161"/>
    <w:rsid w:val="007C25BA"/>
    <w:rsid w:val="007C285D"/>
    <w:rsid w:val="007C302C"/>
    <w:rsid w:val="007C3131"/>
    <w:rsid w:val="007C3AC1"/>
    <w:rsid w:val="007C3AF2"/>
    <w:rsid w:val="007C3E6C"/>
    <w:rsid w:val="007C4389"/>
    <w:rsid w:val="007C65E0"/>
    <w:rsid w:val="007C6A41"/>
    <w:rsid w:val="007C7E82"/>
    <w:rsid w:val="007D00F9"/>
    <w:rsid w:val="007D159F"/>
    <w:rsid w:val="007D17AF"/>
    <w:rsid w:val="007D22B9"/>
    <w:rsid w:val="007D2A08"/>
    <w:rsid w:val="007D5B05"/>
    <w:rsid w:val="007D60BE"/>
    <w:rsid w:val="007D66F8"/>
    <w:rsid w:val="007D6A3D"/>
    <w:rsid w:val="007D6E1D"/>
    <w:rsid w:val="007D7D6D"/>
    <w:rsid w:val="007E022D"/>
    <w:rsid w:val="007E250D"/>
    <w:rsid w:val="007E27A3"/>
    <w:rsid w:val="007E284C"/>
    <w:rsid w:val="007E2D2B"/>
    <w:rsid w:val="007E30CE"/>
    <w:rsid w:val="007E3F05"/>
    <w:rsid w:val="007E454B"/>
    <w:rsid w:val="007E5909"/>
    <w:rsid w:val="007E5E9F"/>
    <w:rsid w:val="007E6FD5"/>
    <w:rsid w:val="007E7901"/>
    <w:rsid w:val="007E7BF0"/>
    <w:rsid w:val="007F0268"/>
    <w:rsid w:val="007F062D"/>
    <w:rsid w:val="007F0EB7"/>
    <w:rsid w:val="007F163E"/>
    <w:rsid w:val="007F1712"/>
    <w:rsid w:val="007F17B6"/>
    <w:rsid w:val="007F1CF5"/>
    <w:rsid w:val="007F20FF"/>
    <w:rsid w:val="007F314F"/>
    <w:rsid w:val="007F34A5"/>
    <w:rsid w:val="007F390A"/>
    <w:rsid w:val="007F4396"/>
    <w:rsid w:val="007F71FC"/>
    <w:rsid w:val="007F74CF"/>
    <w:rsid w:val="00800CE5"/>
    <w:rsid w:val="0080194E"/>
    <w:rsid w:val="008038BC"/>
    <w:rsid w:val="00803D5A"/>
    <w:rsid w:val="00803ED5"/>
    <w:rsid w:val="00804092"/>
    <w:rsid w:val="0080423D"/>
    <w:rsid w:val="008049A2"/>
    <w:rsid w:val="008049AE"/>
    <w:rsid w:val="00805134"/>
    <w:rsid w:val="00805359"/>
    <w:rsid w:val="00806D8A"/>
    <w:rsid w:val="00806FFF"/>
    <w:rsid w:val="0080705B"/>
    <w:rsid w:val="0081029B"/>
    <w:rsid w:val="008115D6"/>
    <w:rsid w:val="008120BC"/>
    <w:rsid w:val="00813904"/>
    <w:rsid w:val="008140CE"/>
    <w:rsid w:val="00817E64"/>
    <w:rsid w:val="008207C4"/>
    <w:rsid w:val="00820980"/>
    <w:rsid w:val="00821B53"/>
    <w:rsid w:val="00823215"/>
    <w:rsid w:val="008239A4"/>
    <w:rsid w:val="00826697"/>
    <w:rsid w:val="00827646"/>
    <w:rsid w:val="00830A48"/>
    <w:rsid w:val="00830D80"/>
    <w:rsid w:val="0083107F"/>
    <w:rsid w:val="008318B4"/>
    <w:rsid w:val="00832B76"/>
    <w:rsid w:val="00834B5F"/>
    <w:rsid w:val="008350CC"/>
    <w:rsid w:val="00835226"/>
    <w:rsid w:val="008357E8"/>
    <w:rsid w:val="008358E0"/>
    <w:rsid w:val="00835954"/>
    <w:rsid w:val="00835AAE"/>
    <w:rsid w:val="00835D3D"/>
    <w:rsid w:val="00836D08"/>
    <w:rsid w:val="008370B1"/>
    <w:rsid w:val="00837330"/>
    <w:rsid w:val="0083733E"/>
    <w:rsid w:val="00837891"/>
    <w:rsid w:val="008379E6"/>
    <w:rsid w:val="00837B09"/>
    <w:rsid w:val="00837B74"/>
    <w:rsid w:val="00842D87"/>
    <w:rsid w:val="00843C30"/>
    <w:rsid w:val="00844443"/>
    <w:rsid w:val="00844E7F"/>
    <w:rsid w:val="0084680A"/>
    <w:rsid w:val="0084681F"/>
    <w:rsid w:val="00846FFE"/>
    <w:rsid w:val="00850CFD"/>
    <w:rsid w:val="00851371"/>
    <w:rsid w:val="0085151B"/>
    <w:rsid w:val="0085298A"/>
    <w:rsid w:val="00852EB7"/>
    <w:rsid w:val="00854C88"/>
    <w:rsid w:val="008550DC"/>
    <w:rsid w:val="00855656"/>
    <w:rsid w:val="00855BB6"/>
    <w:rsid w:val="00855D76"/>
    <w:rsid w:val="00856652"/>
    <w:rsid w:val="00856749"/>
    <w:rsid w:val="0085706D"/>
    <w:rsid w:val="0085717F"/>
    <w:rsid w:val="008577EB"/>
    <w:rsid w:val="0086121B"/>
    <w:rsid w:val="00861B78"/>
    <w:rsid w:val="00861D43"/>
    <w:rsid w:val="008626B2"/>
    <w:rsid w:val="008630F8"/>
    <w:rsid w:val="008631C6"/>
    <w:rsid w:val="00863456"/>
    <w:rsid w:val="0086397C"/>
    <w:rsid w:val="00863B65"/>
    <w:rsid w:val="008643AB"/>
    <w:rsid w:val="0086623E"/>
    <w:rsid w:val="00867269"/>
    <w:rsid w:val="00867EA8"/>
    <w:rsid w:val="008702A4"/>
    <w:rsid w:val="008706D2"/>
    <w:rsid w:val="00871D24"/>
    <w:rsid w:val="00871D6F"/>
    <w:rsid w:val="0087282C"/>
    <w:rsid w:val="00872F7F"/>
    <w:rsid w:val="0087316B"/>
    <w:rsid w:val="008732D9"/>
    <w:rsid w:val="0087355B"/>
    <w:rsid w:val="00873CD5"/>
    <w:rsid w:val="00875991"/>
    <w:rsid w:val="00875D50"/>
    <w:rsid w:val="0087626B"/>
    <w:rsid w:val="0087749B"/>
    <w:rsid w:val="008816C3"/>
    <w:rsid w:val="00883AEA"/>
    <w:rsid w:val="00885FFE"/>
    <w:rsid w:val="0088652B"/>
    <w:rsid w:val="00886ABF"/>
    <w:rsid w:val="00886E3C"/>
    <w:rsid w:val="00886ED5"/>
    <w:rsid w:val="00887B99"/>
    <w:rsid w:val="00890D14"/>
    <w:rsid w:val="0089136E"/>
    <w:rsid w:val="008917D6"/>
    <w:rsid w:val="0089249E"/>
    <w:rsid w:val="008936C0"/>
    <w:rsid w:val="00893F61"/>
    <w:rsid w:val="00894551"/>
    <w:rsid w:val="00894934"/>
    <w:rsid w:val="00896989"/>
    <w:rsid w:val="00896D0E"/>
    <w:rsid w:val="00897CD4"/>
    <w:rsid w:val="008A014F"/>
    <w:rsid w:val="008A05FB"/>
    <w:rsid w:val="008A09CC"/>
    <w:rsid w:val="008A13C9"/>
    <w:rsid w:val="008A2C91"/>
    <w:rsid w:val="008A4094"/>
    <w:rsid w:val="008A4A97"/>
    <w:rsid w:val="008A4B61"/>
    <w:rsid w:val="008A7AC9"/>
    <w:rsid w:val="008A7D9F"/>
    <w:rsid w:val="008B10C5"/>
    <w:rsid w:val="008B1122"/>
    <w:rsid w:val="008B1FBC"/>
    <w:rsid w:val="008B2173"/>
    <w:rsid w:val="008B2710"/>
    <w:rsid w:val="008B3086"/>
    <w:rsid w:val="008B30F7"/>
    <w:rsid w:val="008B3163"/>
    <w:rsid w:val="008B4027"/>
    <w:rsid w:val="008B4676"/>
    <w:rsid w:val="008B5C8A"/>
    <w:rsid w:val="008B70E3"/>
    <w:rsid w:val="008B7FA1"/>
    <w:rsid w:val="008C0ABE"/>
    <w:rsid w:val="008C18BF"/>
    <w:rsid w:val="008C1AB0"/>
    <w:rsid w:val="008C2DAF"/>
    <w:rsid w:val="008C327D"/>
    <w:rsid w:val="008C3631"/>
    <w:rsid w:val="008C36A0"/>
    <w:rsid w:val="008C36B5"/>
    <w:rsid w:val="008C399B"/>
    <w:rsid w:val="008C40E9"/>
    <w:rsid w:val="008C4C64"/>
    <w:rsid w:val="008C54DE"/>
    <w:rsid w:val="008C5E3B"/>
    <w:rsid w:val="008C7EFE"/>
    <w:rsid w:val="008D0361"/>
    <w:rsid w:val="008D0EEE"/>
    <w:rsid w:val="008D204F"/>
    <w:rsid w:val="008D28C1"/>
    <w:rsid w:val="008D34D1"/>
    <w:rsid w:val="008D47AD"/>
    <w:rsid w:val="008D480A"/>
    <w:rsid w:val="008D4A8D"/>
    <w:rsid w:val="008D4B40"/>
    <w:rsid w:val="008D5B86"/>
    <w:rsid w:val="008D6587"/>
    <w:rsid w:val="008D6DF0"/>
    <w:rsid w:val="008D740D"/>
    <w:rsid w:val="008D797B"/>
    <w:rsid w:val="008D7EBB"/>
    <w:rsid w:val="008E01CA"/>
    <w:rsid w:val="008E0E86"/>
    <w:rsid w:val="008E1306"/>
    <w:rsid w:val="008E166F"/>
    <w:rsid w:val="008E2AD5"/>
    <w:rsid w:val="008E4269"/>
    <w:rsid w:val="008E55BB"/>
    <w:rsid w:val="008E56AD"/>
    <w:rsid w:val="008E5753"/>
    <w:rsid w:val="008E57A4"/>
    <w:rsid w:val="008E58AF"/>
    <w:rsid w:val="008E59D9"/>
    <w:rsid w:val="008E6592"/>
    <w:rsid w:val="008E7582"/>
    <w:rsid w:val="008F0585"/>
    <w:rsid w:val="008F094E"/>
    <w:rsid w:val="008F11F6"/>
    <w:rsid w:val="008F2CEE"/>
    <w:rsid w:val="008F34BB"/>
    <w:rsid w:val="008F456A"/>
    <w:rsid w:val="008F57CE"/>
    <w:rsid w:val="008F60CA"/>
    <w:rsid w:val="008F7149"/>
    <w:rsid w:val="008F7C1A"/>
    <w:rsid w:val="00900B38"/>
    <w:rsid w:val="009010C4"/>
    <w:rsid w:val="0090243F"/>
    <w:rsid w:val="0090330A"/>
    <w:rsid w:val="00903E37"/>
    <w:rsid w:val="00904299"/>
    <w:rsid w:val="009048FD"/>
    <w:rsid w:val="00905348"/>
    <w:rsid w:val="009063A1"/>
    <w:rsid w:val="00907F52"/>
    <w:rsid w:val="00907FA1"/>
    <w:rsid w:val="0091044E"/>
    <w:rsid w:val="00911040"/>
    <w:rsid w:val="009116B8"/>
    <w:rsid w:val="00912D4A"/>
    <w:rsid w:val="00913B41"/>
    <w:rsid w:val="00913F31"/>
    <w:rsid w:val="00916B12"/>
    <w:rsid w:val="00916DFF"/>
    <w:rsid w:val="00917876"/>
    <w:rsid w:val="00917B10"/>
    <w:rsid w:val="00917F24"/>
    <w:rsid w:val="009206F2"/>
    <w:rsid w:val="0092121A"/>
    <w:rsid w:val="00922177"/>
    <w:rsid w:val="009225B0"/>
    <w:rsid w:val="00922AF0"/>
    <w:rsid w:val="00922BFE"/>
    <w:rsid w:val="00923488"/>
    <w:rsid w:val="009239B4"/>
    <w:rsid w:val="00924159"/>
    <w:rsid w:val="0092447B"/>
    <w:rsid w:val="00924D63"/>
    <w:rsid w:val="00924FD6"/>
    <w:rsid w:val="00925433"/>
    <w:rsid w:val="00925484"/>
    <w:rsid w:val="009257AC"/>
    <w:rsid w:val="00925834"/>
    <w:rsid w:val="00926ED8"/>
    <w:rsid w:val="009277DF"/>
    <w:rsid w:val="0092793B"/>
    <w:rsid w:val="009306FB"/>
    <w:rsid w:val="00930C7B"/>
    <w:rsid w:val="00930ECE"/>
    <w:rsid w:val="00931DA7"/>
    <w:rsid w:val="0093237C"/>
    <w:rsid w:val="00932510"/>
    <w:rsid w:val="00933E35"/>
    <w:rsid w:val="00934EAC"/>
    <w:rsid w:val="0093515B"/>
    <w:rsid w:val="00941F83"/>
    <w:rsid w:val="0094217E"/>
    <w:rsid w:val="009422B3"/>
    <w:rsid w:val="00943078"/>
    <w:rsid w:val="0094413E"/>
    <w:rsid w:val="0094417D"/>
    <w:rsid w:val="0094468B"/>
    <w:rsid w:val="0094551E"/>
    <w:rsid w:val="00945629"/>
    <w:rsid w:val="00946471"/>
    <w:rsid w:val="00946E14"/>
    <w:rsid w:val="009474F8"/>
    <w:rsid w:val="009475E9"/>
    <w:rsid w:val="00947C54"/>
    <w:rsid w:val="00947E64"/>
    <w:rsid w:val="0095086F"/>
    <w:rsid w:val="00951211"/>
    <w:rsid w:val="00951783"/>
    <w:rsid w:val="0095242F"/>
    <w:rsid w:val="009524AE"/>
    <w:rsid w:val="00952C83"/>
    <w:rsid w:val="009536DF"/>
    <w:rsid w:val="009540D8"/>
    <w:rsid w:val="00954832"/>
    <w:rsid w:val="00956347"/>
    <w:rsid w:val="00956B96"/>
    <w:rsid w:val="0096071E"/>
    <w:rsid w:val="00961735"/>
    <w:rsid w:val="0096440E"/>
    <w:rsid w:val="00964781"/>
    <w:rsid w:val="0096633D"/>
    <w:rsid w:val="00966858"/>
    <w:rsid w:val="00967F59"/>
    <w:rsid w:val="00970506"/>
    <w:rsid w:val="009731FE"/>
    <w:rsid w:val="00973286"/>
    <w:rsid w:val="00973B44"/>
    <w:rsid w:val="00974368"/>
    <w:rsid w:val="009743EC"/>
    <w:rsid w:val="00974B5E"/>
    <w:rsid w:val="0097557F"/>
    <w:rsid w:val="00975855"/>
    <w:rsid w:val="00976289"/>
    <w:rsid w:val="0097631B"/>
    <w:rsid w:val="009767AD"/>
    <w:rsid w:val="00977AE1"/>
    <w:rsid w:val="00977EC9"/>
    <w:rsid w:val="00980763"/>
    <w:rsid w:val="009808D8"/>
    <w:rsid w:val="00980FCB"/>
    <w:rsid w:val="00981979"/>
    <w:rsid w:val="00982D8A"/>
    <w:rsid w:val="00982EAD"/>
    <w:rsid w:val="00983BA0"/>
    <w:rsid w:val="00984844"/>
    <w:rsid w:val="00984E92"/>
    <w:rsid w:val="009854AB"/>
    <w:rsid w:val="0098591D"/>
    <w:rsid w:val="00985ACD"/>
    <w:rsid w:val="00986112"/>
    <w:rsid w:val="009875A0"/>
    <w:rsid w:val="00987ED0"/>
    <w:rsid w:val="009904CA"/>
    <w:rsid w:val="00990D68"/>
    <w:rsid w:val="00991920"/>
    <w:rsid w:val="00991961"/>
    <w:rsid w:val="00991EAB"/>
    <w:rsid w:val="00992507"/>
    <w:rsid w:val="00993667"/>
    <w:rsid w:val="00994547"/>
    <w:rsid w:val="00994705"/>
    <w:rsid w:val="00994BB7"/>
    <w:rsid w:val="009951A5"/>
    <w:rsid w:val="00995D01"/>
    <w:rsid w:val="009965BA"/>
    <w:rsid w:val="00996C57"/>
    <w:rsid w:val="009A01B9"/>
    <w:rsid w:val="009A0888"/>
    <w:rsid w:val="009A1F9E"/>
    <w:rsid w:val="009A21DA"/>
    <w:rsid w:val="009A34B8"/>
    <w:rsid w:val="009A49BE"/>
    <w:rsid w:val="009A49CF"/>
    <w:rsid w:val="009A4DBC"/>
    <w:rsid w:val="009A5F0C"/>
    <w:rsid w:val="009A6B59"/>
    <w:rsid w:val="009A6D81"/>
    <w:rsid w:val="009A6DBE"/>
    <w:rsid w:val="009A700B"/>
    <w:rsid w:val="009B02CE"/>
    <w:rsid w:val="009B1094"/>
    <w:rsid w:val="009B1C4E"/>
    <w:rsid w:val="009B1D03"/>
    <w:rsid w:val="009B1DB1"/>
    <w:rsid w:val="009B2395"/>
    <w:rsid w:val="009B367E"/>
    <w:rsid w:val="009B3AC1"/>
    <w:rsid w:val="009B5247"/>
    <w:rsid w:val="009B5AF3"/>
    <w:rsid w:val="009B66D8"/>
    <w:rsid w:val="009B72EA"/>
    <w:rsid w:val="009B7E64"/>
    <w:rsid w:val="009C00B2"/>
    <w:rsid w:val="009C09DC"/>
    <w:rsid w:val="009C1231"/>
    <w:rsid w:val="009C18FF"/>
    <w:rsid w:val="009C28F0"/>
    <w:rsid w:val="009C38B6"/>
    <w:rsid w:val="009C3A90"/>
    <w:rsid w:val="009C54D3"/>
    <w:rsid w:val="009C676A"/>
    <w:rsid w:val="009C67C7"/>
    <w:rsid w:val="009C6D58"/>
    <w:rsid w:val="009C7CFA"/>
    <w:rsid w:val="009C7D5F"/>
    <w:rsid w:val="009C7ED9"/>
    <w:rsid w:val="009C7F50"/>
    <w:rsid w:val="009D0802"/>
    <w:rsid w:val="009D0CC2"/>
    <w:rsid w:val="009D24F1"/>
    <w:rsid w:val="009D262E"/>
    <w:rsid w:val="009D428C"/>
    <w:rsid w:val="009D48BB"/>
    <w:rsid w:val="009D6319"/>
    <w:rsid w:val="009E03A6"/>
    <w:rsid w:val="009E1B5A"/>
    <w:rsid w:val="009E26B5"/>
    <w:rsid w:val="009E2A11"/>
    <w:rsid w:val="009E4BB2"/>
    <w:rsid w:val="009E4DBC"/>
    <w:rsid w:val="009E5442"/>
    <w:rsid w:val="009E651A"/>
    <w:rsid w:val="009E6BBD"/>
    <w:rsid w:val="009E71E5"/>
    <w:rsid w:val="009E73D4"/>
    <w:rsid w:val="009E75B6"/>
    <w:rsid w:val="009E7732"/>
    <w:rsid w:val="009E7D8E"/>
    <w:rsid w:val="009F0893"/>
    <w:rsid w:val="009F4573"/>
    <w:rsid w:val="009F57CB"/>
    <w:rsid w:val="009F5DDC"/>
    <w:rsid w:val="009F6646"/>
    <w:rsid w:val="009F79F0"/>
    <w:rsid w:val="009F7D81"/>
    <w:rsid w:val="00A004D4"/>
    <w:rsid w:val="00A00576"/>
    <w:rsid w:val="00A017A7"/>
    <w:rsid w:val="00A02736"/>
    <w:rsid w:val="00A04108"/>
    <w:rsid w:val="00A044C5"/>
    <w:rsid w:val="00A07719"/>
    <w:rsid w:val="00A07D6D"/>
    <w:rsid w:val="00A1128C"/>
    <w:rsid w:val="00A13092"/>
    <w:rsid w:val="00A14BB1"/>
    <w:rsid w:val="00A1617B"/>
    <w:rsid w:val="00A16E06"/>
    <w:rsid w:val="00A17294"/>
    <w:rsid w:val="00A200C3"/>
    <w:rsid w:val="00A20770"/>
    <w:rsid w:val="00A20A6A"/>
    <w:rsid w:val="00A20B6E"/>
    <w:rsid w:val="00A211BF"/>
    <w:rsid w:val="00A21436"/>
    <w:rsid w:val="00A216D5"/>
    <w:rsid w:val="00A21D5F"/>
    <w:rsid w:val="00A238E6"/>
    <w:rsid w:val="00A23E52"/>
    <w:rsid w:val="00A250D8"/>
    <w:rsid w:val="00A25201"/>
    <w:rsid w:val="00A253B1"/>
    <w:rsid w:val="00A25CE8"/>
    <w:rsid w:val="00A27DDA"/>
    <w:rsid w:val="00A306C4"/>
    <w:rsid w:val="00A310D7"/>
    <w:rsid w:val="00A316C7"/>
    <w:rsid w:val="00A31932"/>
    <w:rsid w:val="00A31C92"/>
    <w:rsid w:val="00A32075"/>
    <w:rsid w:val="00A334BC"/>
    <w:rsid w:val="00A33A38"/>
    <w:rsid w:val="00A37F9F"/>
    <w:rsid w:val="00A41719"/>
    <w:rsid w:val="00A417EB"/>
    <w:rsid w:val="00A432D7"/>
    <w:rsid w:val="00A447A3"/>
    <w:rsid w:val="00A465FC"/>
    <w:rsid w:val="00A46F93"/>
    <w:rsid w:val="00A472D1"/>
    <w:rsid w:val="00A47D17"/>
    <w:rsid w:val="00A500FE"/>
    <w:rsid w:val="00A505A9"/>
    <w:rsid w:val="00A50FF0"/>
    <w:rsid w:val="00A516F6"/>
    <w:rsid w:val="00A518CA"/>
    <w:rsid w:val="00A52593"/>
    <w:rsid w:val="00A534CF"/>
    <w:rsid w:val="00A54367"/>
    <w:rsid w:val="00A54C20"/>
    <w:rsid w:val="00A54C39"/>
    <w:rsid w:val="00A56E1D"/>
    <w:rsid w:val="00A5732A"/>
    <w:rsid w:val="00A60198"/>
    <w:rsid w:val="00A603D1"/>
    <w:rsid w:val="00A634FA"/>
    <w:rsid w:val="00A64628"/>
    <w:rsid w:val="00A65C3A"/>
    <w:rsid w:val="00A66128"/>
    <w:rsid w:val="00A66601"/>
    <w:rsid w:val="00A66689"/>
    <w:rsid w:val="00A6693A"/>
    <w:rsid w:val="00A66B3E"/>
    <w:rsid w:val="00A66B70"/>
    <w:rsid w:val="00A708CF"/>
    <w:rsid w:val="00A70B50"/>
    <w:rsid w:val="00A72415"/>
    <w:rsid w:val="00A72C7A"/>
    <w:rsid w:val="00A73E59"/>
    <w:rsid w:val="00A74020"/>
    <w:rsid w:val="00A76C67"/>
    <w:rsid w:val="00A77F60"/>
    <w:rsid w:val="00A80785"/>
    <w:rsid w:val="00A80CCB"/>
    <w:rsid w:val="00A8109F"/>
    <w:rsid w:val="00A83C31"/>
    <w:rsid w:val="00A84346"/>
    <w:rsid w:val="00A8472B"/>
    <w:rsid w:val="00A85180"/>
    <w:rsid w:val="00A85528"/>
    <w:rsid w:val="00A85869"/>
    <w:rsid w:val="00A865FF"/>
    <w:rsid w:val="00A8676A"/>
    <w:rsid w:val="00A87712"/>
    <w:rsid w:val="00A87B62"/>
    <w:rsid w:val="00A91243"/>
    <w:rsid w:val="00A91609"/>
    <w:rsid w:val="00A91BAF"/>
    <w:rsid w:val="00A93B10"/>
    <w:rsid w:val="00A94057"/>
    <w:rsid w:val="00A94225"/>
    <w:rsid w:val="00A94DBB"/>
    <w:rsid w:val="00A952F3"/>
    <w:rsid w:val="00A961FF"/>
    <w:rsid w:val="00A96C07"/>
    <w:rsid w:val="00A96D66"/>
    <w:rsid w:val="00A96FEC"/>
    <w:rsid w:val="00A97129"/>
    <w:rsid w:val="00A97D0E"/>
    <w:rsid w:val="00AA1760"/>
    <w:rsid w:val="00AA1A1F"/>
    <w:rsid w:val="00AA1B27"/>
    <w:rsid w:val="00AA2060"/>
    <w:rsid w:val="00AA243B"/>
    <w:rsid w:val="00AA29C1"/>
    <w:rsid w:val="00AA2C17"/>
    <w:rsid w:val="00AA3CAC"/>
    <w:rsid w:val="00AA3DED"/>
    <w:rsid w:val="00AA402B"/>
    <w:rsid w:val="00AA40E4"/>
    <w:rsid w:val="00AA446E"/>
    <w:rsid w:val="00AA44A0"/>
    <w:rsid w:val="00AA491A"/>
    <w:rsid w:val="00AA4F7D"/>
    <w:rsid w:val="00AA52C7"/>
    <w:rsid w:val="00AA6455"/>
    <w:rsid w:val="00AA7201"/>
    <w:rsid w:val="00AA7CAF"/>
    <w:rsid w:val="00AB06E3"/>
    <w:rsid w:val="00AB0BC7"/>
    <w:rsid w:val="00AB0D7B"/>
    <w:rsid w:val="00AB0F53"/>
    <w:rsid w:val="00AB117B"/>
    <w:rsid w:val="00AB236D"/>
    <w:rsid w:val="00AB319F"/>
    <w:rsid w:val="00AB38F9"/>
    <w:rsid w:val="00AB4A2B"/>
    <w:rsid w:val="00AB4B8D"/>
    <w:rsid w:val="00AB4CED"/>
    <w:rsid w:val="00AB4FDA"/>
    <w:rsid w:val="00AB5B12"/>
    <w:rsid w:val="00AB6BDF"/>
    <w:rsid w:val="00AB750B"/>
    <w:rsid w:val="00AB783D"/>
    <w:rsid w:val="00AC032D"/>
    <w:rsid w:val="00AC13E9"/>
    <w:rsid w:val="00AC1846"/>
    <w:rsid w:val="00AC1B2C"/>
    <w:rsid w:val="00AC2314"/>
    <w:rsid w:val="00AC34BF"/>
    <w:rsid w:val="00AC3782"/>
    <w:rsid w:val="00AC598C"/>
    <w:rsid w:val="00AC5E9F"/>
    <w:rsid w:val="00AC6291"/>
    <w:rsid w:val="00AC6C43"/>
    <w:rsid w:val="00AD00FA"/>
    <w:rsid w:val="00AD051D"/>
    <w:rsid w:val="00AD2AA6"/>
    <w:rsid w:val="00AD3240"/>
    <w:rsid w:val="00AD43D4"/>
    <w:rsid w:val="00AD4832"/>
    <w:rsid w:val="00AD5A4F"/>
    <w:rsid w:val="00AE03FE"/>
    <w:rsid w:val="00AE06AA"/>
    <w:rsid w:val="00AE078F"/>
    <w:rsid w:val="00AE185F"/>
    <w:rsid w:val="00AE3620"/>
    <w:rsid w:val="00AE3856"/>
    <w:rsid w:val="00AE4762"/>
    <w:rsid w:val="00AE4774"/>
    <w:rsid w:val="00AE490D"/>
    <w:rsid w:val="00AE496B"/>
    <w:rsid w:val="00AE4B7D"/>
    <w:rsid w:val="00AE6DF1"/>
    <w:rsid w:val="00AF085B"/>
    <w:rsid w:val="00AF1C18"/>
    <w:rsid w:val="00AF35F3"/>
    <w:rsid w:val="00AF3868"/>
    <w:rsid w:val="00AF4544"/>
    <w:rsid w:val="00AF4ACD"/>
    <w:rsid w:val="00AF4BEB"/>
    <w:rsid w:val="00AF507B"/>
    <w:rsid w:val="00AF55C1"/>
    <w:rsid w:val="00AF5C9D"/>
    <w:rsid w:val="00AF6154"/>
    <w:rsid w:val="00AF6239"/>
    <w:rsid w:val="00AF794F"/>
    <w:rsid w:val="00AF7AEE"/>
    <w:rsid w:val="00B00EDA"/>
    <w:rsid w:val="00B026CE"/>
    <w:rsid w:val="00B0297C"/>
    <w:rsid w:val="00B02E72"/>
    <w:rsid w:val="00B03B70"/>
    <w:rsid w:val="00B03ED7"/>
    <w:rsid w:val="00B04AC7"/>
    <w:rsid w:val="00B050B1"/>
    <w:rsid w:val="00B0533D"/>
    <w:rsid w:val="00B05383"/>
    <w:rsid w:val="00B067A7"/>
    <w:rsid w:val="00B06A62"/>
    <w:rsid w:val="00B076CF"/>
    <w:rsid w:val="00B076E0"/>
    <w:rsid w:val="00B078F6"/>
    <w:rsid w:val="00B100CD"/>
    <w:rsid w:val="00B11E8C"/>
    <w:rsid w:val="00B11F92"/>
    <w:rsid w:val="00B14C6B"/>
    <w:rsid w:val="00B14CD3"/>
    <w:rsid w:val="00B15905"/>
    <w:rsid w:val="00B15DF7"/>
    <w:rsid w:val="00B16D53"/>
    <w:rsid w:val="00B17672"/>
    <w:rsid w:val="00B17FC8"/>
    <w:rsid w:val="00B22FDA"/>
    <w:rsid w:val="00B232C0"/>
    <w:rsid w:val="00B26E4F"/>
    <w:rsid w:val="00B2761E"/>
    <w:rsid w:val="00B30877"/>
    <w:rsid w:val="00B31215"/>
    <w:rsid w:val="00B3182E"/>
    <w:rsid w:val="00B31C2C"/>
    <w:rsid w:val="00B31C37"/>
    <w:rsid w:val="00B322A1"/>
    <w:rsid w:val="00B327F9"/>
    <w:rsid w:val="00B35DD2"/>
    <w:rsid w:val="00B3663C"/>
    <w:rsid w:val="00B370CF"/>
    <w:rsid w:val="00B4106E"/>
    <w:rsid w:val="00B41941"/>
    <w:rsid w:val="00B419B7"/>
    <w:rsid w:val="00B4268F"/>
    <w:rsid w:val="00B42B24"/>
    <w:rsid w:val="00B43038"/>
    <w:rsid w:val="00B4358A"/>
    <w:rsid w:val="00B44540"/>
    <w:rsid w:val="00B45D38"/>
    <w:rsid w:val="00B4658E"/>
    <w:rsid w:val="00B467F4"/>
    <w:rsid w:val="00B475D9"/>
    <w:rsid w:val="00B47640"/>
    <w:rsid w:val="00B478FC"/>
    <w:rsid w:val="00B47FCC"/>
    <w:rsid w:val="00B50457"/>
    <w:rsid w:val="00B51F9E"/>
    <w:rsid w:val="00B522E6"/>
    <w:rsid w:val="00B52335"/>
    <w:rsid w:val="00B5237F"/>
    <w:rsid w:val="00B53C23"/>
    <w:rsid w:val="00B54FF9"/>
    <w:rsid w:val="00B5582B"/>
    <w:rsid w:val="00B55907"/>
    <w:rsid w:val="00B559C0"/>
    <w:rsid w:val="00B55EE4"/>
    <w:rsid w:val="00B566CA"/>
    <w:rsid w:val="00B60709"/>
    <w:rsid w:val="00B6091B"/>
    <w:rsid w:val="00B609D3"/>
    <w:rsid w:val="00B6255C"/>
    <w:rsid w:val="00B63FAA"/>
    <w:rsid w:val="00B6607F"/>
    <w:rsid w:val="00B66E7E"/>
    <w:rsid w:val="00B67F9F"/>
    <w:rsid w:val="00B70645"/>
    <w:rsid w:val="00B707CB"/>
    <w:rsid w:val="00B711F9"/>
    <w:rsid w:val="00B7197E"/>
    <w:rsid w:val="00B71F9D"/>
    <w:rsid w:val="00B7271F"/>
    <w:rsid w:val="00B7276F"/>
    <w:rsid w:val="00B73760"/>
    <w:rsid w:val="00B74A19"/>
    <w:rsid w:val="00B75126"/>
    <w:rsid w:val="00B75256"/>
    <w:rsid w:val="00B76898"/>
    <w:rsid w:val="00B77091"/>
    <w:rsid w:val="00B77962"/>
    <w:rsid w:val="00B80810"/>
    <w:rsid w:val="00B80A7D"/>
    <w:rsid w:val="00B81C1F"/>
    <w:rsid w:val="00B84623"/>
    <w:rsid w:val="00B8546D"/>
    <w:rsid w:val="00B86112"/>
    <w:rsid w:val="00B86CFE"/>
    <w:rsid w:val="00B8785C"/>
    <w:rsid w:val="00B92A0D"/>
    <w:rsid w:val="00B92D68"/>
    <w:rsid w:val="00B92E0B"/>
    <w:rsid w:val="00B932F8"/>
    <w:rsid w:val="00B95220"/>
    <w:rsid w:val="00B96056"/>
    <w:rsid w:val="00B97FE5"/>
    <w:rsid w:val="00BA011E"/>
    <w:rsid w:val="00BA0BD2"/>
    <w:rsid w:val="00BA11F8"/>
    <w:rsid w:val="00BA1520"/>
    <w:rsid w:val="00BA160D"/>
    <w:rsid w:val="00BA37C2"/>
    <w:rsid w:val="00BA419E"/>
    <w:rsid w:val="00BA491D"/>
    <w:rsid w:val="00BA5216"/>
    <w:rsid w:val="00BA5D18"/>
    <w:rsid w:val="00BA6191"/>
    <w:rsid w:val="00BA7573"/>
    <w:rsid w:val="00BB00A7"/>
    <w:rsid w:val="00BB1158"/>
    <w:rsid w:val="00BB128E"/>
    <w:rsid w:val="00BB49E0"/>
    <w:rsid w:val="00BB4B99"/>
    <w:rsid w:val="00BB5266"/>
    <w:rsid w:val="00BB5E48"/>
    <w:rsid w:val="00BB7296"/>
    <w:rsid w:val="00BB73D1"/>
    <w:rsid w:val="00BB75BB"/>
    <w:rsid w:val="00BC0A59"/>
    <w:rsid w:val="00BC0F5E"/>
    <w:rsid w:val="00BC1379"/>
    <w:rsid w:val="00BC4EC1"/>
    <w:rsid w:val="00BC5B8B"/>
    <w:rsid w:val="00BC5FFE"/>
    <w:rsid w:val="00BC6386"/>
    <w:rsid w:val="00BC638E"/>
    <w:rsid w:val="00BC6E58"/>
    <w:rsid w:val="00BC764E"/>
    <w:rsid w:val="00BC7F7A"/>
    <w:rsid w:val="00BD1663"/>
    <w:rsid w:val="00BD18EE"/>
    <w:rsid w:val="00BD52D8"/>
    <w:rsid w:val="00BD58B5"/>
    <w:rsid w:val="00BD5F23"/>
    <w:rsid w:val="00BD7E33"/>
    <w:rsid w:val="00BE12E1"/>
    <w:rsid w:val="00BE2BEC"/>
    <w:rsid w:val="00BE3855"/>
    <w:rsid w:val="00BE3E9C"/>
    <w:rsid w:val="00BE404F"/>
    <w:rsid w:val="00BE48FD"/>
    <w:rsid w:val="00BE4A9E"/>
    <w:rsid w:val="00BE559B"/>
    <w:rsid w:val="00BE612D"/>
    <w:rsid w:val="00BE6C52"/>
    <w:rsid w:val="00BE6DBB"/>
    <w:rsid w:val="00BE76E0"/>
    <w:rsid w:val="00BF00CC"/>
    <w:rsid w:val="00BF3341"/>
    <w:rsid w:val="00BF33BE"/>
    <w:rsid w:val="00BF5982"/>
    <w:rsid w:val="00BF5A83"/>
    <w:rsid w:val="00BF65C6"/>
    <w:rsid w:val="00BF70AC"/>
    <w:rsid w:val="00BF729A"/>
    <w:rsid w:val="00BF729B"/>
    <w:rsid w:val="00BF7DDB"/>
    <w:rsid w:val="00C006B2"/>
    <w:rsid w:val="00C00808"/>
    <w:rsid w:val="00C00E29"/>
    <w:rsid w:val="00C02023"/>
    <w:rsid w:val="00C04091"/>
    <w:rsid w:val="00C04D12"/>
    <w:rsid w:val="00C07014"/>
    <w:rsid w:val="00C0762A"/>
    <w:rsid w:val="00C106F1"/>
    <w:rsid w:val="00C12E69"/>
    <w:rsid w:val="00C138A8"/>
    <w:rsid w:val="00C142B2"/>
    <w:rsid w:val="00C1457D"/>
    <w:rsid w:val="00C1600F"/>
    <w:rsid w:val="00C1691F"/>
    <w:rsid w:val="00C16E70"/>
    <w:rsid w:val="00C17358"/>
    <w:rsid w:val="00C17A86"/>
    <w:rsid w:val="00C209CC"/>
    <w:rsid w:val="00C20E2D"/>
    <w:rsid w:val="00C2292C"/>
    <w:rsid w:val="00C23180"/>
    <w:rsid w:val="00C2331A"/>
    <w:rsid w:val="00C23E21"/>
    <w:rsid w:val="00C25597"/>
    <w:rsid w:val="00C26DDA"/>
    <w:rsid w:val="00C271C6"/>
    <w:rsid w:val="00C27A1B"/>
    <w:rsid w:val="00C31871"/>
    <w:rsid w:val="00C3368D"/>
    <w:rsid w:val="00C33690"/>
    <w:rsid w:val="00C34B7D"/>
    <w:rsid w:val="00C34B82"/>
    <w:rsid w:val="00C3526C"/>
    <w:rsid w:val="00C35354"/>
    <w:rsid w:val="00C3566F"/>
    <w:rsid w:val="00C3591F"/>
    <w:rsid w:val="00C35A88"/>
    <w:rsid w:val="00C35B39"/>
    <w:rsid w:val="00C35FB4"/>
    <w:rsid w:val="00C3719F"/>
    <w:rsid w:val="00C37CA8"/>
    <w:rsid w:val="00C400A9"/>
    <w:rsid w:val="00C408C9"/>
    <w:rsid w:val="00C40AE5"/>
    <w:rsid w:val="00C4298A"/>
    <w:rsid w:val="00C42F6A"/>
    <w:rsid w:val="00C43303"/>
    <w:rsid w:val="00C435D8"/>
    <w:rsid w:val="00C437AE"/>
    <w:rsid w:val="00C4395F"/>
    <w:rsid w:val="00C44608"/>
    <w:rsid w:val="00C44B70"/>
    <w:rsid w:val="00C45A7C"/>
    <w:rsid w:val="00C46629"/>
    <w:rsid w:val="00C50146"/>
    <w:rsid w:val="00C50250"/>
    <w:rsid w:val="00C50ECD"/>
    <w:rsid w:val="00C51D5B"/>
    <w:rsid w:val="00C52367"/>
    <w:rsid w:val="00C52438"/>
    <w:rsid w:val="00C531DE"/>
    <w:rsid w:val="00C5395B"/>
    <w:rsid w:val="00C5400A"/>
    <w:rsid w:val="00C545B1"/>
    <w:rsid w:val="00C54724"/>
    <w:rsid w:val="00C56AC4"/>
    <w:rsid w:val="00C60DC1"/>
    <w:rsid w:val="00C6204A"/>
    <w:rsid w:val="00C62705"/>
    <w:rsid w:val="00C6376F"/>
    <w:rsid w:val="00C6454D"/>
    <w:rsid w:val="00C660B2"/>
    <w:rsid w:val="00C665C0"/>
    <w:rsid w:val="00C66FE8"/>
    <w:rsid w:val="00C67B25"/>
    <w:rsid w:val="00C70C99"/>
    <w:rsid w:val="00C718B4"/>
    <w:rsid w:val="00C72399"/>
    <w:rsid w:val="00C7441A"/>
    <w:rsid w:val="00C74434"/>
    <w:rsid w:val="00C7483F"/>
    <w:rsid w:val="00C7712F"/>
    <w:rsid w:val="00C77319"/>
    <w:rsid w:val="00C77732"/>
    <w:rsid w:val="00C777C7"/>
    <w:rsid w:val="00C77824"/>
    <w:rsid w:val="00C80BC9"/>
    <w:rsid w:val="00C83235"/>
    <w:rsid w:val="00C83686"/>
    <w:rsid w:val="00C84257"/>
    <w:rsid w:val="00C85733"/>
    <w:rsid w:val="00C8584E"/>
    <w:rsid w:val="00C859BC"/>
    <w:rsid w:val="00C86B7C"/>
    <w:rsid w:val="00C87218"/>
    <w:rsid w:val="00C878C3"/>
    <w:rsid w:val="00C87B9A"/>
    <w:rsid w:val="00C87E6A"/>
    <w:rsid w:val="00C87F6A"/>
    <w:rsid w:val="00C901D9"/>
    <w:rsid w:val="00C906CB"/>
    <w:rsid w:val="00C91730"/>
    <w:rsid w:val="00C91D63"/>
    <w:rsid w:val="00C93711"/>
    <w:rsid w:val="00C940D3"/>
    <w:rsid w:val="00C94630"/>
    <w:rsid w:val="00C94D12"/>
    <w:rsid w:val="00C953BC"/>
    <w:rsid w:val="00C9698D"/>
    <w:rsid w:val="00CA03C9"/>
    <w:rsid w:val="00CA0E44"/>
    <w:rsid w:val="00CA2CEA"/>
    <w:rsid w:val="00CA3574"/>
    <w:rsid w:val="00CA3780"/>
    <w:rsid w:val="00CA4BC4"/>
    <w:rsid w:val="00CA548B"/>
    <w:rsid w:val="00CA5E7B"/>
    <w:rsid w:val="00CA79D0"/>
    <w:rsid w:val="00CA7D75"/>
    <w:rsid w:val="00CB0D83"/>
    <w:rsid w:val="00CB10C2"/>
    <w:rsid w:val="00CB113C"/>
    <w:rsid w:val="00CB12AB"/>
    <w:rsid w:val="00CB208C"/>
    <w:rsid w:val="00CB20C1"/>
    <w:rsid w:val="00CB333D"/>
    <w:rsid w:val="00CB3C61"/>
    <w:rsid w:val="00CB40FE"/>
    <w:rsid w:val="00CB442C"/>
    <w:rsid w:val="00CB6434"/>
    <w:rsid w:val="00CB6CD5"/>
    <w:rsid w:val="00CB7135"/>
    <w:rsid w:val="00CB74CC"/>
    <w:rsid w:val="00CC15C9"/>
    <w:rsid w:val="00CC3439"/>
    <w:rsid w:val="00CC3E9A"/>
    <w:rsid w:val="00CC498F"/>
    <w:rsid w:val="00CC4C9A"/>
    <w:rsid w:val="00CC5328"/>
    <w:rsid w:val="00CC539B"/>
    <w:rsid w:val="00CC57BF"/>
    <w:rsid w:val="00CC5FE1"/>
    <w:rsid w:val="00CC6EE3"/>
    <w:rsid w:val="00CC7211"/>
    <w:rsid w:val="00CC723B"/>
    <w:rsid w:val="00CC7586"/>
    <w:rsid w:val="00CC782A"/>
    <w:rsid w:val="00CD0023"/>
    <w:rsid w:val="00CD011A"/>
    <w:rsid w:val="00CD1E84"/>
    <w:rsid w:val="00CD2244"/>
    <w:rsid w:val="00CD340D"/>
    <w:rsid w:val="00CD4D18"/>
    <w:rsid w:val="00CD50A6"/>
    <w:rsid w:val="00CD5270"/>
    <w:rsid w:val="00CD5431"/>
    <w:rsid w:val="00CD56A3"/>
    <w:rsid w:val="00CD65E5"/>
    <w:rsid w:val="00CD6724"/>
    <w:rsid w:val="00CD6C51"/>
    <w:rsid w:val="00CD75E4"/>
    <w:rsid w:val="00CE01C3"/>
    <w:rsid w:val="00CE0D4F"/>
    <w:rsid w:val="00CE2595"/>
    <w:rsid w:val="00CE2A59"/>
    <w:rsid w:val="00CE2EFB"/>
    <w:rsid w:val="00CE3BF1"/>
    <w:rsid w:val="00CE449C"/>
    <w:rsid w:val="00CE5232"/>
    <w:rsid w:val="00CE7354"/>
    <w:rsid w:val="00CE7C32"/>
    <w:rsid w:val="00CE7D96"/>
    <w:rsid w:val="00CF0376"/>
    <w:rsid w:val="00CF48AF"/>
    <w:rsid w:val="00CF5A65"/>
    <w:rsid w:val="00CF5D6B"/>
    <w:rsid w:val="00CF6167"/>
    <w:rsid w:val="00CF667A"/>
    <w:rsid w:val="00D01BE5"/>
    <w:rsid w:val="00D01FB8"/>
    <w:rsid w:val="00D05750"/>
    <w:rsid w:val="00D05844"/>
    <w:rsid w:val="00D0692D"/>
    <w:rsid w:val="00D0751A"/>
    <w:rsid w:val="00D07995"/>
    <w:rsid w:val="00D10044"/>
    <w:rsid w:val="00D1007A"/>
    <w:rsid w:val="00D10BCE"/>
    <w:rsid w:val="00D11193"/>
    <w:rsid w:val="00D12876"/>
    <w:rsid w:val="00D12CC3"/>
    <w:rsid w:val="00D12EC8"/>
    <w:rsid w:val="00D149D3"/>
    <w:rsid w:val="00D14BD3"/>
    <w:rsid w:val="00D15527"/>
    <w:rsid w:val="00D16C74"/>
    <w:rsid w:val="00D17161"/>
    <w:rsid w:val="00D17481"/>
    <w:rsid w:val="00D1784B"/>
    <w:rsid w:val="00D20602"/>
    <w:rsid w:val="00D21A9B"/>
    <w:rsid w:val="00D226E0"/>
    <w:rsid w:val="00D238D6"/>
    <w:rsid w:val="00D23F08"/>
    <w:rsid w:val="00D23FCE"/>
    <w:rsid w:val="00D24881"/>
    <w:rsid w:val="00D2545F"/>
    <w:rsid w:val="00D25FED"/>
    <w:rsid w:val="00D27972"/>
    <w:rsid w:val="00D301D2"/>
    <w:rsid w:val="00D30DCA"/>
    <w:rsid w:val="00D30E8E"/>
    <w:rsid w:val="00D31EC8"/>
    <w:rsid w:val="00D3285F"/>
    <w:rsid w:val="00D32E6A"/>
    <w:rsid w:val="00D33025"/>
    <w:rsid w:val="00D33C43"/>
    <w:rsid w:val="00D344EE"/>
    <w:rsid w:val="00D345E6"/>
    <w:rsid w:val="00D3483C"/>
    <w:rsid w:val="00D34D50"/>
    <w:rsid w:val="00D34FF2"/>
    <w:rsid w:val="00D35C5D"/>
    <w:rsid w:val="00D37AD4"/>
    <w:rsid w:val="00D40EF4"/>
    <w:rsid w:val="00D41ADF"/>
    <w:rsid w:val="00D423BB"/>
    <w:rsid w:val="00D42EB1"/>
    <w:rsid w:val="00D439D3"/>
    <w:rsid w:val="00D44BAE"/>
    <w:rsid w:val="00D45605"/>
    <w:rsid w:val="00D460C6"/>
    <w:rsid w:val="00D461C4"/>
    <w:rsid w:val="00D463C8"/>
    <w:rsid w:val="00D47224"/>
    <w:rsid w:val="00D47708"/>
    <w:rsid w:val="00D501A6"/>
    <w:rsid w:val="00D507AF"/>
    <w:rsid w:val="00D51174"/>
    <w:rsid w:val="00D51A8D"/>
    <w:rsid w:val="00D52007"/>
    <w:rsid w:val="00D53601"/>
    <w:rsid w:val="00D5361E"/>
    <w:rsid w:val="00D54FD1"/>
    <w:rsid w:val="00D560CA"/>
    <w:rsid w:val="00D56201"/>
    <w:rsid w:val="00D574EE"/>
    <w:rsid w:val="00D60788"/>
    <w:rsid w:val="00D6143F"/>
    <w:rsid w:val="00D61485"/>
    <w:rsid w:val="00D6153C"/>
    <w:rsid w:val="00D6207F"/>
    <w:rsid w:val="00D633DC"/>
    <w:rsid w:val="00D643B7"/>
    <w:rsid w:val="00D64F04"/>
    <w:rsid w:val="00D652DF"/>
    <w:rsid w:val="00D65A2F"/>
    <w:rsid w:val="00D65B05"/>
    <w:rsid w:val="00D65CC4"/>
    <w:rsid w:val="00D65E7F"/>
    <w:rsid w:val="00D65EF0"/>
    <w:rsid w:val="00D65FF9"/>
    <w:rsid w:val="00D70181"/>
    <w:rsid w:val="00D70DCE"/>
    <w:rsid w:val="00D71758"/>
    <w:rsid w:val="00D719CE"/>
    <w:rsid w:val="00D71E9F"/>
    <w:rsid w:val="00D722E0"/>
    <w:rsid w:val="00D72B35"/>
    <w:rsid w:val="00D72E29"/>
    <w:rsid w:val="00D73232"/>
    <w:rsid w:val="00D73F92"/>
    <w:rsid w:val="00D74750"/>
    <w:rsid w:val="00D74A4D"/>
    <w:rsid w:val="00D74D92"/>
    <w:rsid w:val="00D74E59"/>
    <w:rsid w:val="00D76172"/>
    <w:rsid w:val="00D76E62"/>
    <w:rsid w:val="00D7781A"/>
    <w:rsid w:val="00D81446"/>
    <w:rsid w:val="00D82587"/>
    <w:rsid w:val="00D82CC3"/>
    <w:rsid w:val="00D834BA"/>
    <w:rsid w:val="00D8356F"/>
    <w:rsid w:val="00D83E93"/>
    <w:rsid w:val="00D8435A"/>
    <w:rsid w:val="00D84888"/>
    <w:rsid w:val="00D84C60"/>
    <w:rsid w:val="00D856A8"/>
    <w:rsid w:val="00D85EFD"/>
    <w:rsid w:val="00D866BF"/>
    <w:rsid w:val="00D878AC"/>
    <w:rsid w:val="00D90268"/>
    <w:rsid w:val="00D9166C"/>
    <w:rsid w:val="00D9369B"/>
    <w:rsid w:val="00D93A06"/>
    <w:rsid w:val="00D943DC"/>
    <w:rsid w:val="00D946A0"/>
    <w:rsid w:val="00D9521B"/>
    <w:rsid w:val="00D9726C"/>
    <w:rsid w:val="00D97431"/>
    <w:rsid w:val="00D9767E"/>
    <w:rsid w:val="00D97A1D"/>
    <w:rsid w:val="00D97C10"/>
    <w:rsid w:val="00DA0E7D"/>
    <w:rsid w:val="00DA1EBF"/>
    <w:rsid w:val="00DA20BA"/>
    <w:rsid w:val="00DA45F9"/>
    <w:rsid w:val="00DA6CB7"/>
    <w:rsid w:val="00DA7403"/>
    <w:rsid w:val="00DA7850"/>
    <w:rsid w:val="00DB00D0"/>
    <w:rsid w:val="00DB02D6"/>
    <w:rsid w:val="00DB0A2E"/>
    <w:rsid w:val="00DB0E1C"/>
    <w:rsid w:val="00DB1D86"/>
    <w:rsid w:val="00DB2E25"/>
    <w:rsid w:val="00DB5301"/>
    <w:rsid w:val="00DB54E6"/>
    <w:rsid w:val="00DB7022"/>
    <w:rsid w:val="00DB7224"/>
    <w:rsid w:val="00DC0B0B"/>
    <w:rsid w:val="00DC0F5E"/>
    <w:rsid w:val="00DC222B"/>
    <w:rsid w:val="00DC2F6A"/>
    <w:rsid w:val="00DC3663"/>
    <w:rsid w:val="00DC37D5"/>
    <w:rsid w:val="00DC41F1"/>
    <w:rsid w:val="00DC4CC1"/>
    <w:rsid w:val="00DC6213"/>
    <w:rsid w:val="00DC69BE"/>
    <w:rsid w:val="00DC6D3F"/>
    <w:rsid w:val="00DC747B"/>
    <w:rsid w:val="00DC79AF"/>
    <w:rsid w:val="00DD0C73"/>
    <w:rsid w:val="00DD144B"/>
    <w:rsid w:val="00DD1DA6"/>
    <w:rsid w:val="00DD2070"/>
    <w:rsid w:val="00DD210C"/>
    <w:rsid w:val="00DD2334"/>
    <w:rsid w:val="00DD2AE2"/>
    <w:rsid w:val="00DD2C94"/>
    <w:rsid w:val="00DD2E95"/>
    <w:rsid w:val="00DD3000"/>
    <w:rsid w:val="00DD3047"/>
    <w:rsid w:val="00DD325A"/>
    <w:rsid w:val="00DD37BE"/>
    <w:rsid w:val="00DD4FA1"/>
    <w:rsid w:val="00DD56CB"/>
    <w:rsid w:val="00DE08BC"/>
    <w:rsid w:val="00DE0B26"/>
    <w:rsid w:val="00DE1B2F"/>
    <w:rsid w:val="00DE21F7"/>
    <w:rsid w:val="00DE27B4"/>
    <w:rsid w:val="00DE2A57"/>
    <w:rsid w:val="00DE5BE1"/>
    <w:rsid w:val="00DE5EE1"/>
    <w:rsid w:val="00DE78E3"/>
    <w:rsid w:val="00DF0EEA"/>
    <w:rsid w:val="00DF1798"/>
    <w:rsid w:val="00DF1AAC"/>
    <w:rsid w:val="00DF1E8D"/>
    <w:rsid w:val="00DF22FE"/>
    <w:rsid w:val="00DF3235"/>
    <w:rsid w:val="00DF328D"/>
    <w:rsid w:val="00DF3C75"/>
    <w:rsid w:val="00DF4958"/>
    <w:rsid w:val="00DF5854"/>
    <w:rsid w:val="00DF5DB3"/>
    <w:rsid w:val="00DF633C"/>
    <w:rsid w:val="00DF6E28"/>
    <w:rsid w:val="00E008CF"/>
    <w:rsid w:val="00E01E7B"/>
    <w:rsid w:val="00E01EBE"/>
    <w:rsid w:val="00E02F9E"/>
    <w:rsid w:val="00E04EAD"/>
    <w:rsid w:val="00E0595E"/>
    <w:rsid w:val="00E05FE7"/>
    <w:rsid w:val="00E10233"/>
    <w:rsid w:val="00E1068C"/>
    <w:rsid w:val="00E10708"/>
    <w:rsid w:val="00E10C4B"/>
    <w:rsid w:val="00E12A4D"/>
    <w:rsid w:val="00E12A74"/>
    <w:rsid w:val="00E1351F"/>
    <w:rsid w:val="00E13C52"/>
    <w:rsid w:val="00E13F2F"/>
    <w:rsid w:val="00E14164"/>
    <w:rsid w:val="00E14178"/>
    <w:rsid w:val="00E14550"/>
    <w:rsid w:val="00E14A32"/>
    <w:rsid w:val="00E15A0B"/>
    <w:rsid w:val="00E15A82"/>
    <w:rsid w:val="00E16933"/>
    <w:rsid w:val="00E16FA5"/>
    <w:rsid w:val="00E20AD0"/>
    <w:rsid w:val="00E21434"/>
    <w:rsid w:val="00E21790"/>
    <w:rsid w:val="00E21F3B"/>
    <w:rsid w:val="00E229DC"/>
    <w:rsid w:val="00E22E60"/>
    <w:rsid w:val="00E2360D"/>
    <w:rsid w:val="00E2425E"/>
    <w:rsid w:val="00E243AE"/>
    <w:rsid w:val="00E247B0"/>
    <w:rsid w:val="00E24AE0"/>
    <w:rsid w:val="00E25714"/>
    <w:rsid w:val="00E267B2"/>
    <w:rsid w:val="00E2697E"/>
    <w:rsid w:val="00E27168"/>
    <w:rsid w:val="00E27DB6"/>
    <w:rsid w:val="00E30B14"/>
    <w:rsid w:val="00E30C8D"/>
    <w:rsid w:val="00E32100"/>
    <w:rsid w:val="00E328C1"/>
    <w:rsid w:val="00E34148"/>
    <w:rsid w:val="00E3486C"/>
    <w:rsid w:val="00E351DA"/>
    <w:rsid w:val="00E354CF"/>
    <w:rsid w:val="00E359A2"/>
    <w:rsid w:val="00E35B62"/>
    <w:rsid w:val="00E36483"/>
    <w:rsid w:val="00E3733A"/>
    <w:rsid w:val="00E37674"/>
    <w:rsid w:val="00E37907"/>
    <w:rsid w:val="00E37CD6"/>
    <w:rsid w:val="00E40BEB"/>
    <w:rsid w:val="00E40EBE"/>
    <w:rsid w:val="00E4243E"/>
    <w:rsid w:val="00E43DA5"/>
    <w:rsid w:val="00E45AFF"/>
    <w:rsid w:val="00E4645D"/>
    <w:rsid w:val="00E46720"/>
    <w:rsid w:val="00E46CEB"/>
    <w:rsid w:val="00E46D61"/>
    <w:rsid w:val="00E46DDE"/>
    <w:rsid w:val="00E47021"/>
    <w:rsid w:val="00E50BA2"/>
    <w:rsid w:val="00E51AB3"/>
    <w:rsid w:val="00E51C04"/>
    <w:rsid w:val="00E52670"/>
    <w:rsid w:val="00E536FE"/>
    <w:rsid w:val="00E5387D"/>
    <w:rsid w:val="00E53E0A"/>
    <w:rsid w:val="00E54189"/>
    <w:rsid w:val="00E556C6"/>
    <w:rsid w:val="00E55FEE"/>
    <w:rsid w:val="00E564A9"/>
    <w:rsid w:val="00E56969"/>
    <w:rsid w:val="00E56D3F"/>
    <w:rsid w:val="00E570BE"/>
    <w:rsid w:val="00E60695"/>
    <w:rsid w:val="00E626FD"/>
    <w:rsid w:val="00E62BB9"/>
    <w:rsid w:val="00E632FF"/>
    <w:rsid w:val="00E634F5"/>
    <w:rsid w:val="00E63B72"/>
    <w:rsid w:val="00E64BAC"/>
    <w:rsid w:val="00E664D1"/>
    <w:rsid w:val="00E66B2E"/>
    <w:rsid w:val="00E66C50"/>
    <w:rsid w:val="00E670EC"/>
    <w:rsid w:val="00E67B8D"/>
    <w:rsid w:val="00E72403"/>
    <w:rsid w:val="00E726C1"/>
    <w:rsid w:val="00E7319A"/>
    <w:rsid w:val="00E73B08"/>
    <w:rsid w:val="00E757CB"/>
    <w:rsid w:val="00E760DD"/>
    <w:rsid w:val="00E762E1"/>
    <w:rsid w:val="00E76552"/>
    <w:rsid w:val="00E76B48"/>
    <w:rsid w:val="00E77DFE"/>
    <w:rsid w:val="00E80A86"/>
    <w:rsid w:val="00E81400"/>
    <w:rsid w:val="00E81775"/>
    <w:rsid w:val="00E818B5"/>
    <w:rsid w:val="00E828DA"/>
    <w:rsid w:val="00E83331"/>
    <w:rsid w:val="00E841F0"/>
    <w:rsid w:val="00E8599D"/>
    <w:rsid w:val="00E85A11"/>
    <w:rsid w:val="00E86D1A"/>
    <w:rsid w:val="00E87303"/>
    <w:rsid w:val="00E8777A"/>
    <w:rsid w:val="00E90847"/>
    <w:rsid w:val="00E91D67"/>
    <w:rsid w:val="00E93589"/>
    <w:rsid w:val="00E9459E"/>
    <w:rsid w:val="00E94FD4"/>
    <w:rsid w:val="00E95112"/>
    <w:rsid w:val="00E95FD5"/>
    <w:rsid w:val="00E9666D"/>
    <w:rsid w:val="00EA0350"/>
    <w:rsid w:val="00EA0BED"/>
    <w:rsid w:val="00EA0CF7"/>
    <w:rsid w:val="00EA111C"/>
    <w:rsid w:val="00EA1A42"/>
    <w:rsid w:val="00EA211D"/>
    <w:rsid w:val="00EA2FF2"/>
    <w:rsid w:val="00EA35DE"/>
    <w:rsid w:val="00EA3725"/>
    <w:rsid w:val="00EA3781"/>
    <w:rsid w:val="00EA3ED0"/>
    <w:rsid w:val="00EA54F7"/>
    <w:rsid w:val="00EA6011"/>
    <w:rsid w:val="00EA66C1"/>
    <w:rsid w:val="00EA73F4"/>
    <w:rsid w:val="00EA74AB"/>
    <w:rsid w:val="00EB08DC"/>
    <w:rsid w:val="00EB09EE"/>
    <w:rsid w:val="00EB1051"/>
    <w:rsid w:val="00EB10D3"/>
    <w:rsid w:val="00EB17A8"/>
    <w:rsid w:val="00EB1C30"/>
    <w:rsid w:val="00EB275D"/>
    <w:rsid w:val="00EB3347"/>
    <w:rsid w:val="00EB40A7"/>
    <w:rsid w:val="00EB4840"/>
    <w:rsid w:val="00EB524A"/>
    <w:rsid w:val="00EB5B1A"/>
    <w:rsid w:val="00EB5E03"/>
    <w:rsid w:val="00EB60CC"/>
    <w:rsid w:val="00EB64B0"/>
    <w:rsid w:val="00EB74CE"/>
    <w:rsid w:val="00EB793E"/>
    <w:rsid w:val="00EC04E2"/>
    <w:rsid w:val="00EC1606"/>
    <w:rsid w:val="00EC1646"/>
    <w:rsid w:val="00EC1B8B"/>
    <w:rsid w:val="00EC2A98"/>
    <w:rsid w:val="00EC3373"/>
    <w:rsid w:val="00EC364C"/>
    <w:rsid w:val="00EC57E3"/>
    <w:rsid w:val="00EC6232"/>
    <w:rsid w:val="00EC7909"/>
    <w:rsid w:val="00ED0277"/>
    <w:rsid w:val="00ED05F5"/>
    <w:rsid w:val="00ED0D09"/>
    <w:rsid w:val="00ED0F5F"/>
    <w:rsid w:val="00ED1B93"/>
    <w:rsid w:val="00ED21DF"/>
    <w:rsid w:val="00ED34AE"/>
    <w:rsid w:val="00ED34C8"/>
    <w:rsid w:val="00ED3E2E"/>
    <w:rsid w:val="00ED5195"/>
    <w:rsid w:val="00ED6015"/>
    <w:rsid w:val="00ED66D2"/>
    <w:rsid w:val="00ED72BC"/>
    <w:rsid w:val="00EE0024"/>
    <w:rsid w:val="00EE17C1"/>
    <w:rsid w:val="00EE36C7"/>
    <w:rsid w:val="00EE41B0"/>
    <w:rsid w:val="00EE4704"/>
    <w:rsid w:val="00EE4DEB"/>
    <w:rsid w:val="00EE4FA9"/>
    <w:rsid w:val="00EE4FF9"/>
    <w:rsid w:val="00EE5472"/>
    <w:rsid w:val="00EE5988"/>
    <w:rsid w:val="00EE6B9F"/>
    <w:rsid w:val="00EE7067"/>
    <w:rsid w:val="00EE73AD"/>
    <w:rsid w:val="00EE7600"/>
    <w:rsid w:val="00EE7EC2"/>
    <w:rsid w:val="00EF028C"/>
    <w:rsid w:val="00EF0D89"/>
    <w:rsid w:val="00EF2929"/>
    <w:rsid w:val="00EF4585"/>
    <w:rsid w:val="00EF4E76"/>
    <w:rsid w:val="00EF6801"/>
    <w:rsid w:val="00F004B2"/>
    <w:rsid w:val="00F01075"/>
    <w:rsid w:val="00F0360E"/>
    <w:rsid w:val="00F04DC8"/>
    <w:rsid w:val="00F05827"/>
    <w:rsid w:val="00F05ED6"/>
    <w:rsid w:val="00F0665E"/>
    <w:rsid w:val="00F067F2"/>
    <w:rsid w:val="00F06AEB"/>
    <w:rsid w:val="00F103F6"/>
    <w:rsid w:val="00F11A7D"/>
    <w:rsid w:val="00F12270"/>
    <w:rsid w:val="00F146CF"/>
    <w:rsid w:val="00F14F61"/>
    <w:rsid w:val="00F15581"/>
    <w:rsid w:val="00F15AFF"/>
    <w:rsid w:val="00F167C9"/>
    <w:rsid w:val="00F16A20"/>
    <w:rsid w:val="00F17410"/>
    <w:rsid w:val="00F17FC3"/>
    <w:rsid w:val="00F20DC7"/>
    <w:rsid w:val="00F21BB0"/>
    <w:rsid w:val="00F2209C"/>
    <w:rsid w:val="00F226F2"/>
    <w:rsid w:val="00F2277C"/>
    <w:rsid w:val="00F22D4E"/>
    <w:rsid w:val="00F22DC1"/>
    <w:rsid w:val="00F23BC5"/>
    <w:rsid w:val="00F251DD"/>
    <w:rsid w:val="00F25592"/>
    <w:rsid w:val="00F256DC"/>
    <w:rsid w:val="00F264F0"/>
    <w:rsid w:val="00F26817"/>
    <w:rsid w:val="00F26988"/>
    <w:rsid w:val="00F26AE8"/>
    <w:rsid w:val="00F26DFE"/>
    <w:rsid w:val="00F26FD2"/>
    <w:rsid w:val="00F30697"/>
    <w:rsid w:val="00F31316"/>
    <w:rsid w:val="00F31926"/>
    <w:rsid w:val="00F3221C"/>
    <w:rsid w:val="00F32A67"/>
    <w:rsid w:val="00F32F4D"/>
    <w:rsid w:val="00F330A9"/>
    <w:rsid w:val="00F33BB3"/>
    <w:rsid w:val="00F3410F"/>
    <w:rsid w:val="00F3476E"/>
    <w:rsid w:val="00F354D1"/>
    <w:rsid w:val="00F35E1F"/>
    <w:rsid w:val="00F37DBA"/>
    <w:rsid w:val="00F37F21"/>
    <w:rsid w:val="00F37FB0"/>
    <w:rsid w:val="00F401C6"/>
    <w:rsid w:val="00F408DE"/>
    <w:rsid w:val="00F40B7B"/>
    <w:rsid w:val="00F42E8E"/>
    <w:rsid w:val="00F42F76"/>
    <w:rsid w:val="00F439B2"/>
    <w:rsid w:val="00F44591"/>
    <w:rsid w:val="00F44659"/>
    <w:rsid w:val="00F4499E"/>
    <w:rsid w:val="00F44D94"/>
    <w:rsid w:val="00F44FFA"/>
    <w:rsid w:val="00F45174"/>
    <w:rsid w:val="00F457EF"/>
    <w:rsid w:val="00F46222"/>
    <w:rsid w:val="00F46D1C"/>
    <w:rsid w:val="00F47D86"/>
    <w:rsid w:val="00F502F9"/>
    <w:rsid w:val="00F5151E"/>
    <w:rsid w:val="00F51DE8"/>
    <w:rsid w:val="00F51E2B"/>
    <w:rsid w:val="00F5352A"/>
    <w:rsid w:val="00F54384"/>
    <w:rsid w:val="00F54B0F"/>
    <w:rsid w:val="00F54EE4"/>
    <w:rsid w:val="00F55725"/>
    <w:rsid w:val="00F563C6"/>
    <w:rsid w:val="00F5691E"/>
    <w:rsid w:val="00F56BC4"/>
    <w:rsid w:val="00F56BCD"/>
    <w:rsid w:val="00F5746F"/>
    <w:rsid w:val="00F604E7"/>
    <w:rsid w:val="00F613AD"/>
    <w:rsid w:val="00F61B15"/>
    <w:rsid w:val="00F62571"/>
    <w:rsid w:val="00F62645"/>
    <w:rsid w:val="00F62E87"/>
    <w:rsid w:val="00F62F47"/>
    <w:rsid w:val="00F64509"/>
    <w:rsid w:val="00F645CF"/>
    <w:rsid w:val="00F652A6"/>
    <w:rsid w:val="00F65466"/>
    <w:rsid w:val="00F65DBD"/>
    <w:rsid w:val="00F67112"/>
    <w:rsid w:val="00F671C1"/>
    <w:rsid w:val="00F67C16"/>
    <w:rsid w:val="00F709CD"/>
    <w:rsid w:val="00F71105"/>
    <w:rsid w:val="00F71ECD"/>
    <w:rsid w:val="00F74C19"/>
    <w:rsid w:val="00F77A3F"/>
    <w:rsid w:val="00F80BF8"/>
    <w:rsid w:val="00F81932"/>
    <w:rsid w:val="00F824EB"/>
    <w:rsid w:val="00F834AE"/>
    <w:rsid w:val="00F83B9A"/>
    <w:rsid w:val="00F86D4C"/>
    <w:rsid w:val="00F87D00"/>
    <w:rsid w:val="00F9128F"/>
    <w:rsid w:val="00F926E6"/>
    <w:rsid w:val="00F93371"/>
    <w:rsid w:val="00F93713"/>
    <w:rsid w:val="00F947EA"/>
    <w:rsid w:val="00FA024D"/>
    <w:rsid w:val="00FA0333"/>
    <w:rsid w:val="00FA0600"/>
    <w:rsid w:val="00FA29CD"/>
    <w:rsid w:val="00FA29F7"/>
    <w:rsid w:val="00FA2C40"/>
    <w:rsid w:val="00FA39A7"/>
    <w:rsid w:val="00FA4F0F"/>
    <w:rsid w:val="00FA5912"/>
    <w:rsid w:val="00FA63F7"/>
    <w:rsid w:val="00FA6FCE"/>
    <w:rsid w:val="00FA7777"/>
    <w:rsid w:val="00FB07D1"/>
    <w:rsid w:val="00FB0827"/>
    <w:rsid w:val="00FB0911"/>
    <w:rsid w:val="00FB13EE"/>
    <w:rsid w:val="00FB17AB"/>
    <w:rsid w:val="00FB1908"/>
    <w:rsid w:val="00FB23C9"/>
    <w:rsid w:val="00FB3219"/>
    <w:rsid w:val="00FB346C"/>
    <w:rsid w:val="00FB3A28"/>
    <w:rsid w:val="00FB3B61"/>
    <w:rsid w:val="00FB3E48"/>
    <w:rsid w:val="00FB4F55"/>
    <w:rsid w:val="00FB6002"/>
    <w:rsid w:val="00FB7171"/>
    <w:rsid w:val="00FB71D0"/>
    <w:rsid w:val="00FC1145"/>
    <w:rsid w:val="00FC1705"/>
    <w:rsid w:val="00FC1B2D"/>
    <w:rsid w:val="00FC2F20"/>
    <w:rsid w:val="00FC39C0"/>
    <w:rsid w:val="00FC4281"/>
    <w:rsid w:val="00FC52B5"/>
    <w:rsid w:val="00FC72E3"/>
    <w:rsid w:val="00FC7783"/>
    <w:rsid w:val="00FD0BF1"/>
    <w:rsid w:val="00FD0C47"/>
    <w:rsid w:val="00FD14B6"/>
    <w:rsid w:val="00FD1A66"/>
    <w:rsid w:val="00FD2A17"/>
    <w:rsid w:val="00FD2AB6"/>
    <w:rsid w:val="00FD31F7"/>
    <w:rsid w:val="00FD3442"/>
    <w:rsid w:val="00FD59EA"/>
    <w:rsid w:val="00FD60C4"/>
    <w:rsid w:val="00FE270A"/>
    <w:rsid w:val="00FE2747"/>
    <w:rsid w:val="00FE374F"/>
    <w:rsid w:val="00FE3A96"/>
    <w:rsid w:val="00FE45CA"/>
    <w:rsid w:val="00FE4CE1"/>
    <w:rsid w:val="00FE5F86"/>
    <w:rsid w:val="00FE6748"/>
    <w:rsid w:val="00FE6A64"/>
    <w:rsid w:val="00FE6F2E"/>
    <w:rsid w:val="00FF3347"/>
    <w:rsid w:val="00FF351C"/>
    <w:rsid w:val="00FF3943"/>
    <w:rsid w:val="00FF401D"/>
    <w:rsid w:val="00FF40D1"/>
    <w:rsid w:val="00FF43F0"/>
    <w:rsid w:val="00FF4C4A"/>
    <w:rsid w:val="00FF506E"/>
    <w:rsid w:val="00FF5633"/>
    <w:rsid w:val="00FF5D7A"/>
    <w:rsid w:val="00FF5F3D"/>
    <w:rsid w:val="00FF5FE7"/>
    <w:rsid w:val="00FF6A96"/>
    <w:rsid w:val="00FF765E"/>
    <w:rsid w:val="00FF79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C2A006"/>
  <w15:docId w15:val="{822582D9-625F-40ED-9176-42DDA33ABA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iPriority="0" w:unhideWhenUsed="1"/>
    <w:lsdException w:name="List Bullet 4" w:semiHidden="1" w:unhideWhenUsed="1"/>
    <w:lsdException w:name="List Bullet 5" w:semiHidden="1" w:unhideWhenUsed="1"/>
    <w:lsdException w:name="List Number 2" w:semiHidden="1" w:uiPriority="0" w:unhideWhenUsed="1"/>
    <w:lsdException w:name="List Number 3" w:semiHidden="1" w:uiPriority="0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264861"/>
    <w:pPr>
      <w:spacing w:after="0" w:line="240" w:lineRule="auto"/>
      <w:ind w:firstLine="709"/>
      <w:jc w:val="both"/>
    </w:pPr>
    <w:rPr>
      <w:rFonts w:ascii="Times New Roman" w:eastAsia="Calibri" w:hAnsi="Times New Roman" w:cs="Times New Roman"/>
      <w:sz w:val="24"/>
    </w:rPr>
  </w:style>
  <w:style w:type="paragraph" w:styleId="1">
    <w:name w:val="heading 1"/>
    <w:basedOn w:val="a0"/>
    <w:next w:val="a0"/>
    <w:link w:val="10"/>
    <w:uiPriority w:val="9"/>
    <w:qFormat/>
    <w:rsid w:val="001A2167"/>
    <w:pPr>
      <w:numPr>
        <w:numId w:val="10"/>
      </w:numPr>
      <w:spacing w:before="240" w:after="240"/>
      <w:ind w:firstLine="0"/>
      <w:jc w:val="center"/>
      <w:outlineLvl w:val="0"/>
    </w:pPr>
    <w:rPr>
      <w:rFonts w:eastAsia="Times New Roman"/>
      <w:b/>
      <w:caps/>
      <w:kern w:val="28"/>
      <w:szCs w:val="24"/>
      <w:lang w:eastAsia="ru-RU"/>
    </w:rPr>
  </w:style>
  <w:style w:type="paragraph" w:styleId="2">
    <w:name w:val="heading 2"/>
    <w:basedOn w:val="a0"/>
    <w:next w:val="a0"/>
    <w:link w:val="20"/>
    <w:qFormat/>
    <w:rsid w:val="001A2167"/>
    <w:pPr>
      <w:numPr>
        <w:ilvl w:val="1"/>
        <w:numId w:val="10"/>
      </w:numPr>
      <w:spacing w:before="240" w:after="120"/>
      <w:ind w:firstLine="0"/>
      <w:jc w:val="left"/>
      <w:outlineLvl w:val="1"/>
    </w:pPr>
    <w:rPr>
      <w:rFonts w:eastAsia="Times New Roman"/>
      <w:szCs w:val="24"/>
      <w:lang w:eastAsia="ru-RU"/>
    </w:rPr>
  </w:style>
  <w:style w:type="paragraph" w:styleId="3">
    <w:name w:val="heading 3"/>
    <w:basedOn w:val="a0"/>
    <w:next w:val="a0"/>
    <w:link w:val="30"/>
    <w:qFormat/>
    <w:rsid w:val="001A2167"/>
    <w:pPr>
      <w:numPr>
        <w:ilvl w:val="2"/>
        <w:numId w:val="10"/>
      </w:numPr>
      <w:spacing w:before="240" w:after="60"/>
      <w:ind w:firstLine="0"/>
      <w:jc w:val="left"/>
      <w:outlineLvl w:val="2"/>
    </w:pPr>
    <w:rPr>
      <w:rFonts w:eastAsia="Times New Roman"/>
      <w:szCs w:val="24"/>
      <w:lang w:eastAsia="ru-RU"/>
    </w:rPr>
  </w:style>
  <w:style w:type="paragraph" w:styleId="4">
    <w:name w:val="heading 4"/>
    <w:basedOn w:val="a0"/>
    <w:next w:val="a0"/>
    <w:link w:val="40"/>
    <w:qFormat/>
    <w:rsid w:val="001A2167"/>
    <w:pPr>
      <w:keepNext/>
      <w:numPr>
        <w:ilvl w:val="3"/>
        <w:numId w:val="10"/>
      </w:numPr>
      <w:spacing w:before="120" w:after="120"/>
      <w:ind w:firstLine="0"/>
      <w:jc w:val="left"/>
      <w:outlineLvl w:val="3"/>
    </w:pPr>
    <w:rPr>
      <w:rFonts w:eastAsia="Times New Roman"/>
      <w:szCs w:val="24"/>
      <w:lang w:eastAsia="ru-RU"/>
    </w:rPr>
  </w:style>
  <w:style w:type="paragraph" w:styleId="5">
    <w:name w:val="heading 5"/>
    <w:basedOn w:val="a0"/>
    <w:next w:val="a0"/>
    <w:link w:val="50"/>
    <w:uiPriority w:val="99"/>
    <w:qFormat/>
    <w:rsid w:val="001A2167"/>
    <w:pPr>
      <w:numPr>
        <w:ilvl w:val="4"/>
        <w:numId w:val="10"/>
      </w:numPr>
      <w:spacing w:before="240" w:after="60"/>
      <w:ind w:firstLine="0"/>
      <w:jc w:val="left"/>
      <w:outlineLvl w:val="4"/>
    </w:pPr>
    <w:rPr>
      <w:rFonts w:ascii="Arial" w:eastAsia="Times New Roman" w:hAnsi="Arial"/>
      <w:sz w:val="22"/>
      <w:szCs w:val="24"/>
      <w:lang w:eastAsia="ru-RU"/>
    </w:rPr>
  </w:style>
  <w:style w:type="paragraph" w:styleId="6">
    <w:name w:val="heading 6"/>
    <w:basedOn w:val="a0"/>
    <w:next w:val="a0"/>
    <w:link w:val="60"/>
    <w:qFormat/>
    <w:rsid w:val="001A2167"/>
    <w:pPr>
      <w:numPr>
        <w:ilvl w:val="5"/>
        <w:numId w:val="10"/>
      </w:numPr>
      <w:spacing w:before="240" w:after="60"/>
      <w:ind w:firstLine="0"/>
      <w:jc w:val="left"/>
      <w:outlineLvl w:val="5"/>
    </w:pPr>
    <w:rPr>
      <w:rFonts w:eastAsia="Times New Roman"/>
      <w:i/>
      <w:sz w:val="22"/>
      <w:szCs w:val="24"/>
      <w:lang w:eastAsia="ru-RU"/>
    </w:rPr>
  </w:style>
  <w:style w:type="paragraph" w:styleId="7">
    <w:name w:val="heading 7"/>
    <w:basedOn w:val="a0"/>
    <w:next w:val="a0"/>
    <w:link w:val="70"/>
    <w:qFormat/>
    <w:rsid w:val="001A2167"/>
    <w:pPr>
      <w:numPr>
        <w:ilvl w:val="6"/>
        <w:numId w:val="10"/>
      </w:numPr>
      <w:spacing w:before="240" w:after="60"/>
      <w:ind w:firstLine="0"/>
      <w:jc w:val="left"/>
      <w:outlineLvl w:val="6"/>
    </w:pPr>
    <w:rPr>
      <w:rFonts w:ascii="Arial" w:eastAsia="Times New Roman" w:hAnsi="Arial"/>
      <w:sz w:val="20"/>
      <w:szCs w:val="24"/>
      <w:lang w:eastAsia="ru-RU"/>
    </w:rPr>
  </w:style>
  <w:style w:type="paragraph" w:styleId="8">
    <w:name w:val="heading 8"/>
    <w:basedOn w:val="a0"/>
    <w:next w:val="a0"/>
    <w:link w:val="80"/>
    <w:qFormat/>
    <w:rsid w:val="001A2167"/>
    <w:pPr>
      <w:numPr>
        <w:ilvl w:val="7"/>
        <w:numId w:val="10"/>
      </w:numPr>
      <w:spacing w:before="240" w:after="60"/>
      <w:ind w:firstLine="0"/>
      <w:jc w:val="left"/>
      <w:outlineLvl w:val="7"/>
    </w:pPr>
    <w:rPr>
      <w:rFonts w:ascii="Arial" w:eastAsia="Times New Roman" w:hAnsi="Arial"/>
      <w:i/>
      <w:sz w:val="20"/>
      <w:szCs w:val="24"/>
      <w:lang w:eastAsia="ru-RU"/>
    </w:rPr>
  </w:style>
  <w:style w:type="paragraph" w:styleId="9">
    <w:name w:val="heading 9"/>
    <w:basedOn w:val="a0"/>
    <w:next w:val="a0"/>
    <w:link w:val="90"/>
    <w:qFormat/>
    <w:rsid w:val="001A2167"/>
    <w:pPr>
      <w:numPr>
        <w:ilvl w:val="8"/>
        <w:numId w:val="10"/>
      </w:numPr>
      <w:spacing w:before="240" w:after="60"/>
      <w:ind w:firstLine="0"/>
      <w:jc w:val="left"/>
      <w:outlineLvl w:val="8"/>
    </w:pPr>
    <w:rPr>
      <w:rFonts w:ascii="Arial" w:eastAsia="Times New Roman" w:hAnsi="Arial"/>
      <w:b/>
      <w:i/>
      <w:sz w:val="18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 Spacing"/>
    <w:uiPriority w:val="1"/>
    <w:qFormat/>
    <w:rsid w:val="00264861"/>
    <w:pPr>
      <w:spacing w:after="0" w:line="240" w:lineRule="auto"/>
      <w:jc w:val="both"/>
    </w:pPr>
    <w:rPr>
      <w:rFonts w:ascii="Times New Roman" w:eastAsia="Calibri" w:hAnsi="Times New Roman" w:cs="Times New Roman"/>
      <w:sz w:val="24"/>
    </w:rPr>
  </w:style>
  <w:style w:type="paragraph" w:styleId="a5">
    <w:name w:val="header"/>
    <w:basedOn w:val="a0"/>
    <w:link w:val="a6"/>
    <w:uiPriority w:val="99"/>
    <w:unhideWhenUsed/>
    <w:rsid w:val="007F026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1"/>
    <w:link w:val="a5"/>
    <w:uiPriority w:val="99"/>
    <w:rsid w:val="007F0268"/>
    <w:rPr>
      <w:rFonts w:ascii="Times New Roman" w:eastAsia="Calibri" w:hAnsi="Times New Roman" w:cs="Times New Roman"/>
      <w:sz w:val="24"/>
    </w:rPr>
  </w:style>
  <w:style w:type="paragraph" w:styleId="a7">
    <w:name w:val="footer"/>
    <w:basedOn w:val="a0"/>
    <w:link w:val="a8"/>
    <w:uiPriority w:val="99"/>
    <w:unhideWhenUsed/>
    <w:rsid w:val="007F026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1"/>
    <w:link w:val="a7"/>
    <w:uiPriority w:val="99"/>
    <w:rsid w:val="007F0268"/>
    <w:rPr>
      <w:rFonts w:ascii="Times New Roman" w:eastAsia="Calibri" w:hAnsi="Times New Roman" w:cs="Times New Roman"/>
      <w:sz w:val="24"/>
    </w:rPr>
  </w:style>
  <w:style w:type="character" w:styleId="a9">
    <w:name w:val="Hyperlink"/>
    <w:basedOn w:val="a1"/>
    <w:uiPriority w:val="99"/>
    <w:unhideWhenUsed/>
    <w:rsid w:val="00B47640"/>
    <w:rPr>
      <w:color w:val="0563C1" w:themeColor="hyperlink"/>
      <w:u w:val="single"/>
    </w:rPr>
  </w:style>
  <w:style w:type="numbering" w:customStyle="1" w:styleId="11">
    <w:name w:val="Нет списка1"/>
    <w:next w:val="a3"/>
    <w:uiPriority w:val="99"/>
    <w:semiHidden/>
    <w:unhideWhenUsed/>
    <w:rsid w:val="004C7CA2"/>
  </w:style>
  <w:style w:type="numbering" w:customStyle="1" w:styleId="110">
    <w:name w:val="Нет списка11"/>
    <w:next w:val="a3"/>
    <w:uiPriority w:val="99"/>
    <w:semiHidden/>
    <w:rsid w:val="004C7CA2"/>
  </w:style>
  <w:style w:type="paragraph" w:customStyle="1" w:styleId="31">
    <w:name w:val="Знак Знак3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Heading">
    <w:name w:val="Heading"/>
    <w:uiPriority w:val="99"/>
    <w:rsid w:val="004C7CA2"/>
    <w:pPr>
      <w:suppressAutoHyphens/>
      <w:autoSpaceDE w:val="0"/>
      <w:spacing w:after="0" w:line="240" w:lineRule="auto"/>
    </w:pPr>
    <w:rPr>
      <w:rFonts w:ascii="Arial" w:eastAsia="Times New Roman" w:hAnsi="Arial" w:cs="Arial"/>
      <w:b/>
      <w:bCs/>
      <w:lang w:eastAsia="ar-SA"/>
    </w:rPr>
  </w:style>
  <w:style w:type="paragraph" w:styleId="aa">
    <w:name w:val="Balloon Text"/>
    <w:basedOn w:val="a0"/>
    <w:link w:val="ab"/>
    <w:uiPriority w:val="99"/>
    <w:rsid w:val="004C7CA2"/>
    <w:pPr>
      <w:suppressAutoHyphens/>
      <w:ind w:firstLine="0"/>
      <w:jc w:val="left"/>
    </w:pPr>
    <w:rPr>
      <w:rFonts w:ascii="Tahoma" w:hAnsi="Tahoma"/>
      <w:sz w:val="16"/>
      <w:szCs w:val="16"/>
      <w:lang w:val="x-none" w:eastAsia="ar-SA"/>
    </w:rPr>
  </w:style>
  <w:style w:type="character" w:customStyle="1" w:styleId="ab">
    <w:name w:val="Текст выноски Знак"/>
    <w:basedOn w:val="a1"/>
    <w:link w:val="aa"/>
    <w:uiPriority w:val="99"/>
    <w:rsid w:val="004C7CA2"/>
    <w:rPr>
      <w:rFonts w:ascii="Tahoma" w:eastAsia="Calibri" w:hAnsi="Tahoma" w:cs="Times New Roman"/>
      <w:sz w:val="16"/>
      <w:szCs w:val="16"/>
      <w:lang w:val="x-none" w:eastAsia="ar-SA"/>
    </w:rPr>
  </w:style>
  <w:style w:type="paragraph" w:customStyle="1" w:styleId="111">
    <w:name w:val="Знак1 Знак Знак1 Знак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hAnsi="Tahoma"/>
      <w:sz w:val="20"/>
      <w:szCs w:val="20"/>
      <w:lang w:val="en-US"/>
    </w:rPr>
  </w:style>
  <w:style w:type="table" w:styleId="ac">
    <w:name w:val="Table Grid"/>
    <w:basedOn w:val="a2"/>
    <w:uiPriority w:val="59"/>
    <w:rsid w:val="004C7CA2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rsid w:val="004C7CA2"/>
    <w:rPr>
      <w:rFonts w:cs="Times New Roman"/>
    </w:rPr>
  </w:style>
  <w:style w:type="character" w:styleId="ad">
    <w:name w:val="FollowedHyperlink"/>
    <w:uiPriority w:val="99"/>
    <w:unhideWhenUsed/>
    <w:rsid w:val="004C7CA2"/>
    <w:rPr>
      <w:color w:val="800080"/>
      <w:u w:val="single"/>
    </w:rPr>
  </w:style>
  <w:style w:type="paragraph" w:customStyle="1" w:styleId="font5">
    <w:name w:val="font5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color w:val="000000"/>
      <w:sz w:val="20"/>
      <w:szCs w:val="20"/>
      <w:lang w:eastAsia="ru-RU"/>
    </w:rPr>
  </w:style>
  <w:style w:type="paragraph" w:customStyle="1" w:styleId="font6">
    <w:name w:val="font6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b/>
      <w:bCs/>
      <w:color w:val="000000"/>
      <w:sz w:val="20"/>
      <w:szCs w:val="20"/>
      <w:lang w:eastAsia="ru-RU"/>
    </w:rPr>
  </w:style>
  <w:style w:type="paragraph" w:customStyle="1" w:styleId="xl65">
    <w:name w:val="xl65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6">
    <w:name w:val="xl66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7">
    <w:name w:val="xl6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68">
    <w:name w:val="xl6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69">
    <w:name w:val="xl69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70">
    <w:name w:val="xl7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1">
    <w:name w:val="xl7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2">
    <w:name w:val="xl7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3">
    <w:name w:val="xl7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4">
    <w:name w:val="xl74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5">
    <w:name w:val="xl7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6">
    <w:name w:val="xl7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77">
    <w:name w:val="xl7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78">
    <w:name w:val="xl7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9">
    <w:name w:val="xl79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0">
    <w:name w:val="xl80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1">
    <w:name w:val="xl8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82">
    <w:name w:val="xl82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84">
    <w:name w:val="xl84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5">
    <w:name w:val="xl85"/>
    <w:basedOn w:val="a0"/>
    <w:rsid w:val="004C7CA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86">
    <w:name w:val="xl8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7">
    <w:name w:val="xl8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88">
    <w:name w:val="xl88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szCs w:val="24"/>
      <w:lang w:eastAsia="ru-RU"/>
    </w:rPr>
  </w:style>
  <w:style w:type="paragraph" w:customStyle="1" w:styleId="xl89">
    <w:name w:val="xl89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90">
    <w:name w:val="xl90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1">
    <w:name w:val="xl91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92">
    <w:name w:val="xl92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3">
    <w:name w:val="xl93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4">
    <w:name w:val="xl9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95">
    <w:name w:val="xl9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96">
    <w:name w:val="xl96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7">
    <w:name w:val="xl9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98">
    <w:name w:val="xl9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3">
    <w:name w:val="xl83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9">
    <w:name w:val="xl99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0">
    <w:name w:val="xl10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101">
    <w:name w:val="xl10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2">
    <w:name w:val="xl102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03">
    <w:name w:val="xl10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104">
    <w:name w:val="xl10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12">
    <w:name w:val="Знак Знак12 Знак Знак Знак Знак Знак Знак Знак Знак Знак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xl105">
    <w:name w:val="xl10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6">
    <w:name w:val="xl106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7">
    <w:name w:val="xl10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8">
    <w:name w:val="xl108"/>
    <w:basedOn w:val="a0"/>
    <w:rsid w:val="004C7CA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9">
    <w:name w:val="xl109"/>
    <w:basedOn w:val="a0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msonormal0">
    <w:name w:val="msonormal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0">
    <w:name w:val="xl110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111">
    <w:name w:val="xl11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12">
    <w:name w:val="xl11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3">
    <w:name w:val="xl11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4">
    <w:name w:val="xl11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5">
    <w:name w:val="xl115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6">
    <w:name w:val="xl116"/>
    <w:basedOn w:val="a0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7">
    <w:name w:val="xl11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8">
    <w:name w:val="xl11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19">
    <w:name w:val="xl119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0">
    <w:name w:val="xl12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1">
    <w:name w:val="xl12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22">
    <w:name w:val="xl12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3">
    <w:name w:val="xl12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4">
    <w:name w:val="xl12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5">
    <w:name w:val="xl12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6">
    <w:name w:val="xl12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7">
    <w:name w:val="xl12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8">
    <w:name w:val="xl12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22"/>
      <w:lang w:eastAsia="ru-RU"/>
    </w:rPr>
  </w:style>
  <w:style w:type="paragraph" w:customStyle="1" w:styleId="xl129">
    <w:name w:val="xl129"/>
    <w:basedOn w:val="a0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0">
    <w:name w:val="xl130"/>
    <w:basedOn w:val="a0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1">
    <w:name w:val="xl13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2">
    <w:name w:val="xl13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3">
    <w:name w:val="xl13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34">
    <w:name w:val="xl13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6">
    <w:name w:val="xl13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7">
    <w:name w:val="xl13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8">
    <w:name w:val="xl138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9">
    <w:name w:val="xl139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40">
    <w:name w:val="xl140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5">
    <w:name w:val="xl135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1">
    <w:name w:val="xl14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2">
    <w:name w:val="xl14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color w:val="000000"/>
      <w:sz w:val="22"/>
      <w:lang w:eastAsia="ru-RU"/>
    </w:rPr>
  </w:style>
  <w:style w:type="paragraph" w:customStyle="1" w:styleId="xl143">
    <w:name w:val="xl143"/>
    <w:basedOn w:val="a0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4">
    <w:name w:val="xl144"/>
    <w:basedOn w:val="a0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5">
    <w:name w:val="xl14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46">
    <w:name w:val="xl14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13">
    <w:name w:val="Заголовок1"/>
    <w:basedOn w:val="a0"/>
    <w:next w:val="ae"/>
    <w:rsid w:val="00F709CD"/>
    <w:pPr>
      <w:keepNext/>
      <w:suppressAutoHyphens/>
      <w:spacing w:before="240" w:after="120"/>
      <w:ind w:firstLine="0"/>
      <w:jc w:val="left"/>
    </w:pPr>
    <w:rPr>
      <w:rFonts w:ascii="Liberation Sans" w:eastAsia="Microsoft YaHei" w:hAnsi="Liberation Sans" w:cs="Mangal"/>
      <w:kern w:val="1"/>
      <w:sz w:val="28"/>
      <w:szCs w:val="28"/>
      <w:lang w:eastAsia="hi-IN" w:bidi="hi-IN"/>
    </w:rPr>
  </w:style>
  <w:style w:type="paragraph" w:styleId="ae">
    <w:name w:val="Body Text"/>
    <w:aliases w:val="Знак1"/>
    <w:basedOn w:val="a0"/>
    <w:link w:val="af"/>
    <w:unhideWhenUsed/>
    <w:rsid w:val="00F709CD"/>
    <w:pPr>
      <w:spacing w:after="120"/>
    </w:pPr>
  </w:style>
  <w:style w:type="character" w:customStyle="1" w:styleId="af">
    <w:name w:val="Основной текст Знак"/>
    <w:aliases w:val="Знак1 Знак"/>
    <w:basedOn w:val="a1"/>
    <w:link w:val="ae"/>
    <w:rsid w:val="00F709CD"/>
    <w:rPr>
      <w:rFonts w:ascii="Times New Roman" w:eastAsia="Calibri" w:hAnsi="Times New Roman" w:cs="Times New Roman"/>
      <w:sz w:val="24"/>
    </w:rPr>
  </w:style>
  <w:style w:type="paragraph" w:customStyle="1" w:styleId="ConsPlusNormal">
    <w:name w:val="ConsPlusNormal"/>
    <w:link w:val="ConsPlusNormal0"/>
    <w:rsid w:val="00155399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character" w:customStyle="1" w:styleId="ConsPlusNormal0">
    <w:name w:val="ConsPlusNormal Знак"/>
    <w:link w:val="ConsPlusNormal"/>
    <w:locked/>
    <w:rsid w:val="00155399"/>
    <w:rPr>
      <w:rFonts w:ascii="Arial" w:eastAsia="Calibri" w:hAnsi="Arial" w:cs="Arial"/>
      <w:sz w:val="20"/>
      <w:szCs w:val="20"/>
    </w:rPr>
  </w:style>
  <w:style w:type="numbering" w:customStyle="1" w:styleId="21">
    <w:name w:val="Нет списка2"/>
    <w:next w:val="a3"/>
    <w:uiPriority w:val="99"/>
    <w:semiHidden/>
    <w:unhideWhenUsed/>
    <w:rsid w:val="000D3C23"/>
  </w:style>
  <w:style w:type="paragraph" w:customStyle="1" w:styleId="ConsPlusTitle">
    <w:name w:val="ConsPlusTitle"/>
    <w:rsid w:val="000D3C2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0D3C2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FORMATTEXT">
    <w:name w:val=".FORMATTEXT"/>
    <w:uiPriority w:val="99"/>
    <w:rsid w:val="000D3C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HEADERTEXT">
    <w:name w:val=".HEADERTEXT"/>
    <w:uiPriority w:val="99"/>
    <w:rsid w:val="000D3C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2B4279"/>
      <w:sz w:val="20"/>
      <w:szCs w:val="20"/>
      <w:lang w:eastAsia="ru-RU"/>
    </w:rPr>
  </w:style>
  <w:style w:type="table" w:customStyle="1" w:styleId="14">
    <w:name w:val="Сетка таблицы1"/>
    <w:basedOn w:val="a2"/>
    <w:next w:val="ac"/>
    <w:uiPriority w:val="59"/>
    <w:rsid w:val="000D3C2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eadertext0">
    <w:name w:val="headertext"/>
    <w:basedOn w:val="a0"/>
    <w:rsid w:val="000D3C23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numbering" w:customStyle="1" w:styleId="32">
    <w:name w:val="Нет списка3"/>
    <w:next w:val="a3"/>
    <w:uiPriority w:val="99"/>
    <w:semiHidden/>
    <w:unhideWhenUsed/>
    <w:rsid w:val="00970506"/>
  </w:style>
  <w:style w:type="character" w:styleId="af0">
    <w:name w:val="page number"/>
    <w:basedOn w:val="a1"/>
    <w:rsid w:val="00970506"/>
  </w:style>
  <w:style w:type="paragraph" w:customStyle="1" w:styleId="af1">
    <w:basedOn w:val="a0"/>
    <w:next w:val="af2"/>
    <w:rsid w:val="00970506"/>
    <w:pPr>
      <w:spacing w:before="100" w:beforeAutospacing="1" w:after="100" w:afterAutospacing="1"/>
      <w:ind w:firstLine="0"/>
      <w:jc w:val="left"/>
    </w:pPr>
    <w:rPr>
      <w:rFonts w:eastAsia="SimSun"/>
      <w:szCs w:val="24"/>
      <w:lang w:eastAsia="zh-CN"/>
    </w:rPr>
  </w:style>
  <w:style w:type="paragraph" w:styleId="af3">
    <w:name w:val="List Paragraph"/>
    <w:basedOn w:val="a0"/>
    <w:uiPriority w:val="34"/>
    <w:qFormat/>
    <w:rsid w:val="00970506"/>
    <w:pPr>
      <w:widowControl w:val="0"/>
      <w:autoSpaceDE w:val="0"/>
      <w:autoSpaceDN w:val="0"/>
      <w:adjustRightInd w:val="0"/>
      <w:ind w:left="720" w:firstLine="0"/>
      <w:contextualSpacing/>
      <w:jc w:val="left"/>
    </w:pPr>
    <w:rPr>
      <w:rFonts w:ascii="Arial" w:eastAsia="Times New Roman" w:hAnsi="Arial" w:cs="Arial"/>
      <w:sz w:val="20"/>
      <w:szCs w:val="20"/>
      <w:lang w:eastAsia="ru-RU"/>
    </w:rPr>
  </w:style>
  <w:style w:type="table" w:customStyle="1" w:styleId="22">
    <w:name w:val="Сетка таблицы2"/>
    <w:basedOn w:val="a2"/>
    <w:next w:val="ac"/>
    <w:uiPriority w:val="59"/>
    <w:rsid w:val="00970506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">
    <w:name w:val="Текст ТД"/>
    <w:basedOn w:val="a0"/>
    <w:link w:val="af4"/>
    <w:qFormat/>
    <w:rsid w:val="00970506"/>
    <w:pPr>
      <w:numPr>
        <w:numId w:val="1"/>
      </w:numPr>
      <w:autoSpaceDE w:val="0"/>
      <w:autoSpaceDN w:val="0"/>
      <w:adjustRightInd w:val="0"/>
      <w:spacing w:after="200"/>
    </w:pPr>
    <w:rPr>
      <w:szCs w:val="24"/>
    </w:rPr>
  </w:style>
  <w:style w:type="character" w:customStyle="1" w:styleId="af4">
    <w:name w:val="Текст ТД Знак"/>
    <w:link w:val="a"/>
    <w:rsid w:val="00970506"/>
    <w:rPr>
      <w:rFonts w:ascii="Times New Roman" w:eastAsia="Calibri" w:hAnsi="Times New Roman" w:cs="Times New Roman"/>
      <w:sz w:val="24"/>
      <w:szCs w:val="24"/>
    </w:rPr>
  </w:style>
  <w:style w:type="paragraph" w:styleId="af2">
    <w:name w:val="Normal (Web)"/>
    <w:basedOn w:val="a0"/>
    <w:uiPriority w:val="99"/>
    <w:unhideWhenUsed/>
    <w:rsid w:val="00970506"/>
    <w:pPr>
      <w:widowControl w:val="0"/>
      <w:autoSpaceDE w:val="0"/>
      <w:autoSpaceDN w:val="0"/>
      <w:adjustRightInd w:val="0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5">
    <w:name w:val="ПолеКому"/>
    <w:rsid w:val="005156F8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0"/>
      <w:lang w:eastAsia="ru-RU"/>
    </w:rPr>
  </w:style>
  <w:style w:type="paragraph" w:customStyle="1" w:styleId="af6">
    <w:name w:val="Знак Знак"/>
    <w:basedOn w:val="a0"/>
    <w:rsid w:val="00423EF6"/>
    <w:pPr>
      <w:widowControl w:val="0"/>
      <w:adjustRightInd w:val="0"/>
      <w:spacing w:after="160" w:line="240" w:lineRule="exact"/>
      <w:ind w:firstLine="0"/>
      <w:jc w:val="right"/>
    </w:pPr>
    <w:rPr>
      <w:rFonts w:eastAsia="Times New Roman"/>
      <w:sz w:val="20"/>
      <w:szCs w:val="20"/>
      <w:lang w:val="en-GB"/>
    </w:rPr>
  </w:style>
  <w:style w:type="paragraph" w:styleId="23">
    <w:name w:val="Body Text Indent 2"/>
    <w:basedOn w:val="a0"/>
    <w:link w:val="24"/>
    <w:uiPriority w:val="99"/>
    <w:semiHidden/>
    <w:unhideWhenUsed/>
    <w:rsid w:val="004932BA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1"/>
    <w:link w:val="23"/>
    <w:uiPriority w:val="99"/>
    <w:semiHidden/>
    <w:rsid w:val="004932BA"/>
    <w:rPr>
      <w:rFonts w:ascii="Times New Roman" w:eastAsia="Calibri" w:hAnsi="Times New Roman" w:cs="Times New Roman"/>
      <w:sz w:val="24"/>
    </w:rPr>
  </w:style>
  <w:style w:type="table" w:customStyle="1" w:styleId="33">
    <w:name w:val="Сетка таблицы3"/>
    <w:basedOn w:val="a2"/>
    <w:uiPriority w:val="59"/>
    <w:rsid w:val="00A66128"/>
    <w:pPr>
      <w:spacing w:after="0" w:line="240" w:lineRule="auto"/>
    </w:pPr>
    <w:rPr>
      <w:rFonts w:ascii="Calibri" w:eastAsia="Times New Roman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">
    <w:name w:val="Сетка таблицы4"/>
    <w:basedOn w:val="a2"/>
    <w:next w:val="ac"/>
    <w:uiPriority w:val="99"/>
    <w:rsid w:val="00DD0C7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1"/>
    <w:link w:val="1"/>
    <w:uiPriority w:val="9"/>
    <w:rsid w:val="001A2167"/>
    <w:rPr>
      <w:rFonts w:ascii="Times New Roman" w:eastAsia="Times New Roman" w:hAnsi="Times New Roman" w:cs="Times New Roman"/>
      <w:b/>
      <w:caps/>
      <w:kern w:val="28"/>
      <w:sz w:val="24"/>
      <w:szCs w:val="24"/>
      <w:lang w:eastAsia="ru-RU"/>
    </w:rPr>
  </w:style>
  <w:style w:type="character" w:customStyle="1" w:styleId="20">
    <w:name w:val="Заголовок 2 Знак"/>
    <w:basedOn w:val="a1"/>
    <w:link w:val="2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1"/>
    <w:link w:val="3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1"/>
    <w:link w:val="4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50">
    <w:name w:val="Заголовок 5 Знак"/>
    <w:basedOn w:val="a1"/>
    <w:link w:val="5"/>
    <w:uiPriority w:val="99"/>
    <w:rsid w:val="001A2167"/>
    <w:rPr>
      <w:rFonts w:ascii="Arial" w:eastAsia="Times New Roman" w:hAnsi="Arial" w:cs="Times New Roman"/>
      <w:szCs w:val="24"/>
      <w:lang w:eastAsia="ru-RU"/>
    </w:rPr>
  </w:style>
  <w:style w:type="character" w:customStyle="1" w:styleId="60">
    <w:name w:val="Заголовок 6 Знак"/>
    <w:basedOn w:val="a1"/>
    <w:link w:val="6"/>
    <w:rsid w:val="001A2167"/>
    <w:rPr>
      <w:rFonts w:ascii="Times New Roman" w:eastAsia="Times New Roman" w:hAnsi="Times New Roman" w:cs="Times New Roman"/>
      <w:i/>
      <w:szCs w:val="24"/>
      <w:lang w:eastAsia="ru-RU"/>
    </w:rPr>
  </w:style>
  <w:style w:type="character" w:customStyle="1" w:styleId="70">
    <w:name w:val="Заголовок 7 Знак"/>
    <w:basedOn w:val="a1"/>
    <w:link w:val="7"/>
    <w:rsid w:val="001A2167"/>
    <w:rPr>
      <w:rFonts w:ascii="Arial" w:eastAsia="Times New Roman" w:hAnsi="Arial" w:cs="Times New Roman"/>
      <w:sz w:val="20"/>
      <w:szCs w:val="24"/>
      <w:lang w:eastAsia="ru-RU"/>
    </w:rPr>
  </w:style>
  <w:style w:type="character" w:customStyle="1" w:styleId="80">
    <w:name w:val="Заголовок 8 Знак"/>
    <w:basedOn w:val="a1"/>
    <w:link w:val="8"/>
    <w:rsid w:val="001A2167"/>
    <w:rPr>
      <w:rFonts w:ascii="Arial" w:eastAsia="Times New Roman" w:hAnsi="Arial" w:cs="Times New Roman"/>
      <w:i/>
      <w:sz w:val="20"/>
      <w:szCs w:val="24"/>
      <w:lang w:eastAsia="ru-RU"/>
    </w:rPr>
  </w:style>
  <w:style w:type="character" w:customStyle="1" w:styleId="90">
    <w:name w:val="Заголовок 9 Знак"/>
    <w:basedOn w:val="a1"/>
    <w:link w:val="9"/>
    <w:rsid w:val="001A2167"/>
    <w:rPr>
      <w:rFonts w:ascii="Arial" w:eastAsia="Times New Roman" w:hAnsi="Arial" w:cs="Times New Roman"/>
      <w:b/>
      <w:i/>
      <w:sz w:val="18"/>
      <w:szCs w:val="24"/>
      <w:lang w:eastAsia="ru-RU"/>
    </w:rPr>
  </w:style>
  <w:style w:type="numbering" w:customStyle="1" w:styleId="42">
    <w:name w:val="Нет списка4"/>
    <w:next w:val="a3"/>
    <w:semiHidden/>
    <w:rsid w:val="001A2167"/>
  </w:style>
  <w:style w:type="character" w:styleId="af7">
    <w:name w:val="annotation reference"/>
    <w:semiHidden/>
    <w:rsid w:val="001A2167"/>
    <w:rPr>
      <w:sz w:val="16"/>
    </w:rPr>
  </w:style>
  <w:style w:type="paragraph" w:customStyle="1" w:styleId="af8">
    <w:name w:val="ПолеТема"/>
    <w:rsid w:val="001A216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f9">
    <w:name w:val="ТекстПисьма"/>
    <w:basedOn w:val="a0"/>
    <w:rsid w:val="001A2167"/>
    <w:pPr>
      <w:framePr w:w="10048" w:h="6214" w:hSpace="141" w:wrap="around" w:vAnchor="text" w:hAnchor="page" w:x="1276" w:y="5029"/>
      <w:jc w:val="left"/>
    </w:pPr>
    <w:rPr>
      <w:rFonts w:eastAsia="Times New Roman"/>
      <w:szCs w:val="24"/>
      <w:lang w:eastAsia="ru-RU"/>
    </w:rPr>
  </w:style>
  <w:style w:type="paragraph" w:customStyle="1" w:styleId="afa">
    <w:name w:val="ПолеПодпись"/>
    <w:basedOn w:val="a0"/>
    <w:rsid w:val="001A2167"/>
    <w:pPr>
      <w:tabs>
        <w:tab w:val="right" w:pos="9072"/>
      </w:tabs>
      <w:ind w:firstLine="0"/>
    </w:pPr>
    <w:rPr>
      <w:rFonts w:eastAsia="Times New Roman"/>
      <w:szCs w:val="24"/>
      <w:lang w:eastAsia="ru-RU"/>
    </w:rPr>
  </w:style>
  <w:style w:type="paragraph" w:styleId="afb">
    <w:name w:val="annotation text"/>
    <w:basedOn w:val="a0"/>
    <w:link w:val="afc"/>
    <w:semiHidden/>
    <w:rsid w:val="001A2167"/>
    <w:pPr>
      <w:ind w:firstLine="0"/>
      <w:jc w:val="left"/>
    </w:pPr>
    <w:rPr>
      <w:rFonts w:eastAsia="Times New Roman"/>
      <w:szCs w:val="24"/>
      <w:lang w:eastAsia="ru-RU"/>
    </w:rPr>
  </w:style>
  <w:style w:type="character" w:customStyle="1" w:styleId="afc">
    <w:name w:val="Текст примечания Знак"/>
    <w:basedOn w:val="a1"/>
    <w:link w:val="afb"/>
    <w:semiHidden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5">
    <w:name w:val="Подпись1"/>
    <w:basedOn w:val="a0"/>
    <w:rsid w:val="001A2167"/>
    <w:pPr>
      <w:tabs>
        <w:tab w:val="right" w:pos="9072"/>
      </w:tabs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d">
    <w:name w:val="ШапкаПисьма"/>
    <w:rsid w:val="001A2167"/>
    <w:pPr>
      <w:spacing w:after="0" w:line="240" w:lineRule="auto"/>
      <w:jc w:val="center"/>
    </w:pPr>
    <w:rPr>
      <w:rFonts w:ascii="Times New Roman" w:eastAsia="Times New Roman" w:hAnsi="Times New Roman" w:cs="Times New Roman"/>
      <w:b/>
      <w:noProof/>
      <w:sz w:val="28"/>
      <w:szCs w:val="20"/>
      <w:lang w:eastAsia="ru-RU"/>
    </w:rPr>
  </w:style>
  <w:style w:type="paragraph" w:styleId="afe">
    <w:name w:val="List Bullet"/>
    <w:basedOn w:val="a0"/>
    <w:rsid w:val="001A2167"/>
    <w:pPr>
      <w:ind w:left="283" w:hanging="283"/>
      <w:jc w:val="left"/>
    </w:pPr>
    <w:rPr>
      <w:rFonts w:eastAsia="Times New Roman"/>
      <w:sz w:val="20"/>
      <w:szCs w:val="24"/>
      <w:lang w:eastAsia="ru-RU"/>
    </w:rPr>
  </w:style>
  <w:style w:type="paragraph" w:styleId="34">
    <w:name w:val="List Bullet 3"/>
    <w:basedOn w:val="a0"/>
    <w:rsid w:val="001A2167"/>
    <w:pPr>
      <w:ind w:left="1080" w:hanging="360"/>
      <w:jc w:val="left"/>
    </w:pPr>
    <w:rPr>
      <w:rFonts w:eastAsia="Times New Roman"/>
      <w:sz w:val="20"/>
      <w:szCs w:val="24"/>
      <w:lang w:eastAsia="ru-RU"/>
    </w:rPr>
  </w:style>
  <w:style w:type="paragraph" w:styleId="aff">
    <w:name w:val="List Number"/>
    <w:basedOn w:val="a0"/>
    <w:rsid w:val="001A2167"/>
    <w:pPr>
      <w:ind w:left="360" w:hanging="360"/>
      <w:jc w:val="left"/>
    </w:pPr>
    <w:rPr>
      <w:rFonts w:eastAsia="Times New Roman"/>
      <w:sz w:val="20"/>
      <w:szCs w:val="24"/>
      <w:lang w:eastAsia="ru-RU"/>
    </w:rPr>
  </w:style>
  <w:style w:type="paragraph" w:styleId="25">
    <w:name w:val="List Number 2"/>
    <w:basedOn w:val="a0"/>
    <w:rsid w:val="001A2167"/>
    <w:pPr>
      <w:ind w:left="720" w:hanging="360"/>
      <w:jc w:val="left"/>
    </w:pPr>
    <w:rPr>
      <w:rFonts w:eastAsia="Times New Roman"/>
      <w:sz w:val="20"/>
      <w:szCs w:val="24"/>
      <w:lang w:eastAsia="ru-RU"/>
    </w:rPr>
  </w:style>
  <w:style w:type="paragraph" w:styleId="35">
    <w:name w:val="List Number 3"/>
    <w:basedOn w:val="a0"/>
    <w:rsid w:val="001A2167"/>
    <w:pPr>
      <w:ind w:left="849" w:hanging="283"/>
      <w:jc w:val="left"/>
    </w:pPr>
    <w:rPr>
      <w:rFonts w:eastAsia="Times New Roman"/>
      <w:sz w:val="20"/>
      <w:szCs w:val="24"/>
      <w:lang w:eastAsia="ru-RU"/>
    </w:rPr>
  </w:style>
  <w:style w:type="paragraph" w:styleId="aff0">
    <w:name w:val="List"/>
    <w:basedOn w:val="a0"/>
    <w:rsid w:val="001A2167"/>
    <w:pPr>
      <w:tabs>
        <w:tab w:val="left" w:pos="1134"/>
      </w:tabs>
      <w:ind w:left="1134" w:hanging="1134"/>
      <w:jc w:val="left"/>
    </w:pPr>
    <w:rPr>
      <w:rFonts w:eastAsia="Times New Roman"/>
      <w:sz w:val="20"/>
      <w:szCs w:val="24"/>
      <w:lang w:eastAsia="ru-RU"/>
    </w:rPr>
  </w:style>
  <w:style w:type="paragraph" w:customStyle="1" w:styleId="aff1">
    <w:name w:val="Сод_обычный"/>
    <w:basedOn w:val="a0"/>
    <w:rsid w:val="001A2167"/>
    <w:pPr>
      <w:ind w:firstLine="680"/>
    </w:pPr>
    <w:rPr>
      <w:rFonts w:eastAsia="Times New Roman"/>
      <w:szCs w:val="24"/>
      <w:lang w:eastAsia="ru-RU"/>
    </w:rPr>
  </w:style>
  <w:style w:type="paragraph" w:customStyle="1" w:styleId="aff2">
    <w:name w:val="Полное имя файла"/>
    <w:rsid w:val="001A21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customStyle="1" w:styleId="51">
    <w:name w:val="Сетка таблицы5"/>
    <w:basedOn w:val="a2"/>
    <w:next w:val="ac"/>
    <w:rsid w:val="001A21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6">
    <w:name w:val="Body Text 3"/>
    <w:basedOn w:val="a0"/>
    <w:link w:val="37"/>
    <w:uiPriority w:val="99"/>
    <w:rsid w:val="001A2167"/>
    <w:pPr>
      <w:tabs>
        <w:tab w:val="decimal" w:pos="-3969"/>
      </w:tabs>
      <w:autoSpaceDE w:val="0"/>
      <w:autoSpaceDN w:val="0"/>
      <w:ind w:firstLine="0"/>
    </w:pPr>
    <w:rPr>
      <w:rFonts w:eastAsia="Times New Roman"/>
      <w:sz w:val="28"/>
      <w:szCs w:val="20"/>
      <w:lang w:eastAsia="ru-RU"/>
    </w:rPr>
  </w:style>
  <w:style w:type="character" w:customStyle="1" w:styleId="37">
    <w:name w:val="Основной текст 3 Знак"/>
    <w:basedOn w:val="a1"/>
    <w:link w:val="36"/>
    <w:uiPriority w:val="99"/>
    <w:rsid w:val="001A216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aff3">
    <w:name w:val="Знак Знак"/>
    <w:basedOn w:val="a0"/>
    <w:rsid w:val="00A238E6"/>
    <w:pPr>
      <w:widowControl w:val="0"/>
      <w:adjustRightInd w:val="0"/>
      <w:spacing w:after="160" w:line="240" w:lineRule="exact"/>
      <w:ind w:firstLine="0"/>
      <w:jc w:val="right"/>
    </w:pPr>
    <w:rPr>
      <w:rFonts w:eastAsia="Times New Roman"/>
      <w:sz w:val="20"/>
      <w:szCs w:val="20"/>
      <w:lang w:val="en-GB"/>
    </w:rPr>
  </w:style>
  <w:style w:type="paragraph" w:styleId="aff4">
    <w:name w:val="Note Heading"/>
    <w:basedOn w:val="a0"/>
    <w:next w:val="a0"/>
    <w:link w:val="aff5"/>
    <w:unhideWhenUsed/>
    <w:rsid w:val="00783F72"/>
    <w:pPr>
      <w:ind w:firstLine="0"/>
      <w:jc w:val="left"/>
    </w:pPr>
    <w:rPr>
      <w:rFonts w:ascii="Calibri" w:eastAsia="Times New Roman" w:hAnsi="Calibri"/>
      <w:szCs w:val="24"/>
      <w:lang w:val="en-US" w:bidi="en-US"/>
    </w:rPr>
  </w:style>
  <w:style w:type="character" w:customStyle="1" w:styleId="aff5">
    <w:name w:val="Заголовок записки Знак"/>
    <w:basedOn w:val="a1"/>
    <w:link w:val="aff4"/>
    <w:rsid w:val="00783F72"/>
    <w:rPr>
      <w:rFonts w:ascii="Calibri" w:eastAsia="Times New Roman" w:hAnsi="Calibri" w:cs="Times New Roman"/>
      <w:sz w:val="24"/>
      <w:szCs w:val="24"/>
      <w:lang w:val="en-US" w:bidi="en-US"/>
    </w:rPr>
  </w:style>
  <w:style w:type="paragraph" w:customStyle="1" w:styleId="Style6">
    <w:name w:val="Style6"/>
    <w:basedOn w:val="a0"/>
    <w:rsid w:val="00783F72"/>
    <w:pPr>
      <w:widowControl w:val="0"/>
      <w:autoSpaceDE w:val="0"/>
      <w:autoSpaceDN w:val="0"/>
      <w:adjustRightInd w:val="0"/>
      <w:spacing w:line="322" w:lineRule="exact"/>
      <w:ind w:firstLine="0"/>
      <w:jc w:val="center"/>
    </w:pPr>
    <w:rPr>
      <w:rFonts w:eastAsia="Times New Roman"/>
      <w:szCs w:val="24"/>
      <w:lang w:eastAsia="ru-RU"/>
    </w:rPr>
  </w:style>
  <w:style w:type="character" w:customStyle="1" w:styleId="WW8Num2z0">
    <w:name w:val="WW8Num2z0"/>
    <w:rsid w:val="00783F72"/>
    <w:rPr>
      <w:rFonts w:ascii="Symbol" w:hAnsi="Symbol"/>
      <w:color w:val="auto"/>
    </w:rPr>
  </w:style>
  <w:style w:type="character" w:customStyle="1" w:styleId="WW8Num3z0">
    <w:name w:val="WW8Num3z0"/>
    <w:rsid w:val="00783F72"/>
    <w:rPr>
      <w:rFonts w:ascii="Symbol" w:hAnsi="Symbol"/>
    </w:rPr>
  </w:style>
  <w:style w:type="character" w:customStyle="1" w:styleId="WW8Num4z0">
    <w:name w:val="WW8Num4z0"/>
    <w:rsid w:val="00783F72"/>
    <w:rPr>
      <w:rFonts w:ascii="Symbol" w:hAnsi="Symbol"/>
      <w:color w:val="auto"/>
    </w:rPr>
  </w:style>
  <w:style w:type="character" w:customStyle="1" w:styleId="WW8Num5z0">
    <w:name w:val="WW8Num5z0"/>
    <w:rsid w:val="00783F72"/>
    <w:rPr>
      <w:rFonts w:ascii="Symbol" w:hAnsi="Symbol"/>
      <w:color w:val="auto"/>
    </w:rPr>
  </w:style>
  <w:style w:type="character" w:customStyle="1" w:styleId="WW8Num6z0">
    <w:name w:val="WW8Num6z0"/>
    <w:rsid w:val="00783F72"/>
    <w:rPr>
      <w:rFonts w:ascii="Symbol" w:hAnsi="Symbol"/>
      <w:color w:val="auto"/>
    </w:rPr>
  </w:style>
  <w:style w:type="character" w:customStyle="1" w:styleId="WW8Num6z2">
    <w:name w:val="WW8Num6z2"/>
    <w:rsid w:val="00783F72"/>
    <w:rPr>
      <w:rFonts w:ascii="Wingdings" w:hAnsi="Wingdings"/>
    </w:rPr>
  </w:style>
  <w:style w:type="character" w:customStyle="1" w:styleId="WW8Num6z4">
    <w:name w:val="WW8Num6z4"/>
    <w:rsid w:val="00783F72"/>
    <w:rPr>
      <w:rFonts w:ascii="Courier New" w:hAnsi="Courier New" w:cs="Courier New"/>
    </w:rPr>
  </w:style>
  <w:style w:type="character" w:customStyle="1" w:styleId="WW8Num7z0">
    <w:name w:val="WW8Num7z0"/>
    <w:rsid w:val="00783F72"/>
    <w:rPr>
      <w:rFonts w:ascii="Symbol" w:hAnsi="Symbol"/>
      <w:color w:val="auto"/>
    </w:rPr>
  </w:style>
  <w:style w:type="character" w:customStyle="1" w:styleId="WW8Num7z1">
    <w:name w:val="WW8Num7z1"/>
    <w:rsid w:val="00783F72"/>
    <w:rPr>
      <w:rFonts w:ascii="OpenSymbol" w:hAnsi="OpenSymbol" w:cs="Courier New"/>
    </w:rPr>
  </w:style>
  <w:style w:type="character" w:customStyle="1" w:styleId="WW8Num8z0">
    <w:name w:val="WW8Num8z0"/>
    <w:rsid w:val="00783F72"/>
    <w:rPr>
      <w:rFonts w:ascii="Symbol" w:hAnsi="Symbol"/>
    </w:rPr>
  </w:style>
  <w:style w:type="character" w:customStyle="1" w:styleId="WW8Num8z1">
    <w:name w:val="WW8Num8z1"/>
    <w:rsid w:val="00783F72"/>
    <w:rPr>
      <w:rFonts w:ascii="Courier New" w:hAnsi="Courier New" w:cs="Courier New"/>
    </w:rPr>
  </w:style>
  <w:style w:type="character" w:customStyle="1" w:styleId="WW8Num9z0">
    <w:name w:val="WW8Num9z0"/>
    <w:rsid w:val="00783F72"/>
    <w:rPr>
      <w:rFonts w:ascii="Symbol" w:hAnsi="Symbol"/>
      <w:color w:val="auto"/>
    </w:rPr>
  </w:style>
  <w:style w:type="character" w:customStyle="1" w:styleId="WW8Num9z1">
    <w:name w:val="WW8Num9z1"/>
    <w:rsid w:val="00783F72"/>
    <w:rPr>
      <w:rFonts w:ascii="Courier New" w:hAnsi="Courier New" w:cs="Courier New"/>
    </w:rPr>
  </w:style>
  <w:style w:type="character" w:customStyle="1" w:styleId="Absatz-Standardschriftart">
    <w:name w:val="Absatz-Standardschriftart"/>
    <w:rsid w:val="00783F72"/>
  </w:style>
  <w:style w:type="character" w:customStyle="1" w:styleId="WW-Absatz-Standardschriftart">
    <w:name w:val="WW-Absatz-Standardschriftart"/>
    <w:rsid w:val="00783F72"/>
  </w:style>
  <w:style w:type="character" w:customStyle="1" w:styleId="WW-Absatz-Standardschriftart1">
    <w:name w:val="WW-Absatz-Standardschriftart1"/>
    <w:rsid w:val="00783F72"/>
  </w:style>
  <w:style w:type="character" w:customStyle="1" w:styleId="WW8Num7z2">
    <w:name w:val="WW8Num7z2"/>
    <w:rsid w:val="00783F72"/>
    <w:rPr>
      <w:rFonts w:ascii="Wingdings" w:hAnsi="Wingdings"/>
    </w:rPr>
  </w:style>
  <w:style w:type="character" w:customStyle="1" w:styleId="WW8Num7z4">
    <w:name w:val="WW8Num7z4"/>
    <w:rsid w:val="00783F72"/>
    <w:rPr>
      <w:rFonts w:ascii="Courier New" w:hAnsi="Courier New" w:cs="Courier New"/>
    </w:rPr>
  </w:style>
  <w:style w:type="character" w:customStyle="1" w:styleId="WW8Num10z0">
    <w:name w:val="WW8Num10z0"/>
    <w:rsid w:val="00783F72"/>
    <w:rPr>
      <w:rFonts w:ascii="Symbol" w:hAnsi="Symbol"/>
      <w:color w:val="auto"/>
    </w:rPr>
  </w:style>
  <w:style w:type="character" w:customStyle="1" w:styleId="WW8Num10z1">
    <w:name w:val="WW8Num10z1"/>
    <w:rsid w:val="00783F72"/>
    <w:rPr>
      <w:rFonts w:ascii="Courier New" w:hAnsi="Courier New" w:cs="Courier New"/>
    </w:rPr>
  </w:style>
  <w:style w:type="character" w:customStyle="1" w:styleId="WW8Num11z0">
    <w:name w:val="WW8Num11z0"/>
    <w:rsid w:val="00783F72"/>
    <w:rPr>
      <w:rFonts w:ascii="Symbol" w:hAnsi="Symbol"/>
      <w:color w:val="auto"/>
    </w:rPr>
  </w:style>
  <w:style w:type="character" w:customStyle="1" w:styleId="WW8Num11z1">
    <w:name w:val="WW8Num11z1"/>
    <w:rsid w:val="00783F72"/>
    <w:rPr>
      <w:rFonts w:ascii="Courier New" w:hAnsi="Courier New" w:cs="Courier New"/>
    </w:rPr>
  </w:style>
  <w:style w:type="character" w:customStyle="1" w:styleId="61">
    <w:name w:val="Основной шрифт абзаца6"/>
    <w:rsid w:val="00783F72"/>
  </w:style>
  <w:style w:type="character" w:customStyle="1" w:styleId="WW8Num5z2">
    <w:name w:val="WW8Num5z2"/>
    <w:rsid w:val="00783F72"/>
    <w:rPr>
      <w:rFonts w:ascii="Wingdings" w:hAnsi="Wingdings"/>
    </w:rPr>
  </w:style>
  <w:style w:type="character" w:customStyle="1" w:styleId="WW8Num5z4">
    <w:name w:val="WW8Num5z4"/>
    <w:rsid w:val="00783F72"/>
    <w:rPr>
      <w:rFonts w:ascii="Courier New" w:hAnsi="Courier New" w:cs="Courier New"/>
    </w:rPr>
  </w:style>
  <w:style w:type="character" w:customStyle="1" w:styleId="WW8Num5z6">
    <w:name w:val="WW8Num5z6"/>
    <w:rsid w:val="00783F72"/>
    <w:rPr>
      <w:rFonts w:ascii="Symbol" w:hAnsi="Symbol"/>
    </w:rPr>
  </w:style>
  <w:style w:type="character" w:customStyle="1" w:styleId="WW8Num8z2">
    <w:name w:val="WW8Num8z2"/>
    <w:rsid w:val="00783F72"/>
    <w:rPr>
      <w:rFonts w:ascii="Wingdings" w:hAnsi="Wingdings"/>
    </w:rPr>
  </w:style>
  <w:style w:type="character" w:customStyle="1" w:styleId="WW8Num8z3">
    <w:name w:val="WW8Num8z3"/>
    <w:rsid w:val="00783F72"/>
    <w:rPr>
      <w:rFonts w:ascii="Symbol" w:hAnsi="Symbol"/>
    </w:rPr>
  </w:style>
  <w:style w:type="character" w:customStyle="1" w:styleId="WW8Num8z4">
    <w:name w:val="WW8Num8z4"/>
    <w:rsid w:val="00783F72"/>
    <w:rPr>
      <w:rFonts w:ascii="Courier New" w:hAnsi="Courier New" w:cs="Courier New"/>
    </w:rPr>
  </w:style>
  <w:style w:type="character" w:customStyle="1" w:styleId="WW8Num12z0">
    <w:name w:val="WW8Num12z0"/>
    <w:rsid w:val="00783F72"/>
    <w:rPr>
      <w:rFonts w:ascii="Symbol" w:hAnsi="Symbol"/>
      <w:b/>
      <w:bCs/>
      <w:color w:val="auto"/>
    </w:rPr>
  </w:style>
  <w:style w:type="character" w:customStyle="1" w:styleId="WW8Num12z1">
    <w:name w:val="WW8Num12z1"/>
    <w:rsid w:val="00783F72"/>
    <w:rPr>
      <w:rFonts w:ascii="Courier New" w:hAnsi="Courier New" w:cs="Courier New"/>
    </w:rPr>
  </w:style>
  <w:style w:type="character" w:customStyle="1" w:styleId="WW-Absatz-Standardschriftart11">
    <w:name w:val="WW-Absatz-Standardschriftart11"/>
    <w:rsid w:val="00783F72"/>
  </w:style>
  <w:style w:type="character" w:customStyle="1" w:styleId="WW8Num6z6">
    <w:name w:val="WW8Num6z6"/>
    <w:rsid w:val="00783F72"/>
    <w:rPr>
      <w:rFonts w:ascii="Symbol" w:hAnsi="Symbol"/>
    </w:rPr>
  </w:style>
  <w:style w:type="character" w:customStyle="1" w:styleId="WW8Num10z2">
    <w:name w:val="WW8Num10z2"/>
    <w:rsid w:val="00783F72"/>
    <w:rPr>
      <w:rFonts w:ascii="Wingdings" w:hAnsi="Wingdings"/>
    </w:rPr>
  </w:style>
  <w:style w:type="character" w:customStyle="1" w:styleId="WW8Num10z3">
    <w:name w:val="WW8Num10z3"/>
    <w:rsid w:val="00783F72"/>
    <w:rPr>
      <w:rFonts w:ascii="Symbol" w:hAnsi="Symbol"/>
    </w:rPr>
  </w:style>
  <w:style w:type="character" w:customStyle="1" w:styleId="WW8Num10z4">
    <w:name w:val="WW8Num10z4"/>
    <w:rsid w:val="00783F72"/>
    <w:rPr>
      <w:rFonts w:ascii="Courier New" w:hAnsi="Courier New" w:cs="Courier New"/>
    </w:rPr>
  </w:style>
  <w:style w:type="character" w:customStyle="1" w:styleId="WW8Num13z0">
    <w:name w:val="WW8Num13z0"/>
    <w:rsid w:val="00783F72"/>
    <w:rPr>
      <w:rFonts w:ascii="Symbol" w:hAnsi="Symbol"/>
      <w:color w:val="auto"/>
    </w:rPr>
  </w:style>
  <w:style w:type="character" w:customStyle="1" w:styleId="WW-Absatz-Standardschriftart111">
    <w:name w:val="WW-Absatz-Standardschriftart111"/>
    <w:rsid w:val="00783F72"/>
  </w:style>
  <w:style w:type="character" w:customStyle="1" w:styleId="52">
    <w:name w:val="Основной шрифт абзаца5"/>
    <w:rsid w:val="00783F72"/>
  </w:style>
  <w:style w:type="character" w:customStyle="1" w:styleId="WW-Absatz-Standardschriftart1111">
    <w:name w:val="WW-Absatz-Standardschriftart1111"/>
    <w:rsid w:val="00783F72"/>
  </w:style>
  <w:style w:type="character" w:customStyle="1" w:styleId="43">
    <w:name w:val="Основной шрифт абзаца4"/>
    <w:rsid w:val="00783F72"/>
  </w:style>
  <w:style w:type="character" w:customStyle="1" w:styleId="WW-Absatz-Standardschriftart11111">
    <w:name w:val="WW-Absatz-Standardschriftart11111"/>
    <w:rsid w:val="00783F72"/>
  </w:style>
  <w:style w:type="character" w:customStyle="1" w:styleId="WW-Absatz-Standardschriftart111111">
    <w:name w:val="WW-Absatz-Standardschriftart111111"/>
    <w:rsid w:val="00783F72"/>
  </w:style>
  <w:style w:type="character" w:customStyle="1" w:styleId="WW-Absatz-Standardschriftart1111111">
    <w:name w:val="WW-Absatz-Standardschriftart1111111"/>
    <w:rsid w:val="00783F72"/>
  </w:style>
  <w:style w:type="character" w:customStyle="1" w:styleId="WW-Absatz-Standardschriftart11111111">
    <w:name w:val="WW-Absatz-Standardschriftart11111111"/>
    <w:rsid w:val="00783F72"/>
  </w:style>
  <w:style w:type="character" w:customStyle="1" w:styleId="WW-Absatz-Standardschriftart111111111">
    <w:name w:val="WW-Absatz-Standardschriftart111111111"/>
    <w:rsid w:val="00783F72"/>
  </w:style>
  <w:style w:type="character" w:customStyle="1" w:styleId="WW-Absatz-Standardschriftart1111111111">
    <w:name w:val="WW-Absatz-Standardschriftart1111111111"/>
    <w:rsid w:val="00783F72"/>
  </w:style>
  <w:style w:type="character" w:customStyle="1" w:styleId="WW-Absatz-Standardschriftart11111111111">
    <w:name w:val="WW-Absatz-Standardschriftart11111111111"/>
    <w:rsid w:val="00783F72"/>
  </w:style>
  <w:style w:type="character" w:customStyle="1" w:styleId="WW8Num11z2">
    <w:name w:val="WW8Num11z2"/>
    <w:rsid w:val="00783F72"/>
    <w:rPr>
      <w:rFonts w:ascii="Wingdings" w:hAnsi="Wingdings"/>
    </w:rPr>
  </w:style>
  <w:style w:type="character" w:customStyle="1" w:styleId="WW8Num11z3">
    <w:name w:val="WW8Num11z3"/>
    <w:rsid w:val="00783F72"/>
    <w:rPr>
      <w:rFonts w:ascii="Symbol" w:hAnsi="Symbol"/>
    </w:rPr>
  </w:style>
  <w:style w:type="character" w:customStyle="1" w:styleId="WW8Num11z4">
    <w:name w:val="WW8Num11z4"/>
    <w:rsid w:val="00783F72"/>
    <w:rPr>
      <w:rFonts w:ascii="Courier New" w:hAnsi="Courier New" w:cs="Courier New"/>
    </w:rPr>
  </w:style>
  <w:style w:type="character" w:customStyle="1" w:styleId="38">
    <w:name w:val="Основной шрифт абзаца3"/>
    <w:rsid w:val="00783F72"/>
  </w:style>
  <w:style w:type="character" w:customStyle="1" w:styleId="WW-Absatz-Standardschriftart111111111111">
    <w:name w:val="WW-Absatz-Standardschriftart111111111111"/>
    <w:rsid w:val="00783F72"/>
  </w:style>
  <w:style w:type="character" w:customStyle="1" w:styleId="WW-Absatz-Standardschriftart1111111111111">
    <w:name w:val="WW-Absatz-Standardschriftart1111111111111"/>
    <w:rsid w:val="00783F72"/>
  </w:style>
  <w:style w:type="character" w:customStyle="1" w:styleId="26">
    <w:name w:val="Основной шрифт абзаца2"/>
    <w:rsid w:val="00783F72"/>
  </w:style>
  <w:style w:type="character" w:customStyle="1" w:styleId="WW-Absatz-Standardschriftart11111111111111">
    <w:name w:val="WW-Absatz-Standardschriftart11111111111111"/>
    <w:rsid w:val="00783F72"/>
  </w:style>
  <w:style w:type="character" w:customStyle="1" w:styleId="WW-Absatz-Standardschriftart111111111111111">
    <w:name w:val="WW-Absatz-Standardschriftart111111111111111"/>
    <w:rsid w:val="00783F72"/>
  </w:style>
  <w:style w:type="character" w:customStyle="1" w:styleId="WW-Absatz-Standardschriftart1111111111111111">
    <w:name w:val="WW-Absatz-Standardschriftart1111111111111111"/>
    <w:rsid w:val="00783F72"/>
  </w:style>
  <w:style w:type="character" w:customStyle="1" w:styleId="WW-Absatz-Standardschriftart11111111111111111">
    <w:name w:val="WW-Absatz-Standardschriftart11111111111111111"/>
    <w:rsid w:val="00783F72"/>
  </w:style>
  <w:style w:type="character" w:customStyle="1" w:styleId="WW8Num1z0">
    <w:name w:val="WW8Num1z0"/>
    <w:rsid w:val="00783F72"/>
    <w:rPr>
      <w:rFonts w:ascii="Wingdings" w:hAnsi="Wingdings"/>
    </w:rPr>
  </w:style>
  <w:style w:type="character" w:customStyle="1" w:styleId="WW8Num1z1">
    <w:name w:val="WW8Num1z1"/>
    <w:rsid w:val="00783F72"/>
    <w:rPr>
      <w:rFonts w:ascii="Courier New" w:hAnsi="Courier New" w:cs="Courier New"/>
    </w:rPr>
  </w:style>
  <w:style w:type="character" w:customStyle="1" w:styleId="WW8Num1z3">
    <w:name w:val="WW8Num1z3"/>
    <w:rsid w:val="00783F72"/>
    <w:rPr>
      <w:rFonts w:ascii="Symbol" w:hAnsi="Symbol"/>
    </w:rPr>
  </w:style>
  <w:style w:type="character" w:customStyle="1" w:styleId="WW8Num2z1">
    <w:name w:val="WW8Num2z1"/>
    <w:rsid w:val="00783F72"/>
    <w:rPr>
      <w:rFonts w:ascii="Courier New" w:hAnsi="Courier New" w:cs="Courier New"/>
    </w:rPr>
  </w:style>
  <w:style w:type="character" w:customStyle="1" w:styleId="WW8Num2z2">
    <w:name w:val="WW8Num2z2"/>
    <w:rsid w:val="00783F72"/>
    <w:rPr>
      <w:rFonts w:ascii="Wingdings" w:hAnsi="Wingdings"/>
    </w:rPr>
  </w:style>
  <w:style w:type="character" w:customStyle="1" w:styleId="WW8Num2z3">
    <w:name w:val="WW8Num2z3"/>
    <w:rsid w:val="00783F72"/>
    <w:rPr>
      <w:rFonts w:ascii="Symbol" w:hAnsi="Symbol"/>
    </w:rPr>
  </w:style>
  <w:style w:type="character" w:customStyle="1" w:styleId="WW8Num3z1">
    <w:name w:val="WW8Num3z1"/>
    <w:rsid w:val="00783F72"/>
    <w:rPr>
      <w:rFonts w:ascii="Courier New" w:hAnsi="Courier New" w:cs="Courier New"/>
    </w:rPr>
  </w:style>
  <w:style w:type="character" w:customStyle="1" w:styleId="WW8Num3z2">
    <w:name w:val="WW8Num3z2"/>
    <w:rsid w:val="00783F72"/>
    <w:rPr>
      <w:rFonts w:ascii="Wingdings" w:hAnsi="Wingdings"/>
    </w:rPr>
  </w:style>
  <w:style w:type="character" w:customStyle="1" w:styleId="WW8Num4z1">
    <w:name w:val="WW8Num4z1"/>
    <w:rsid w:val="00783F72"/>
    <w:rPr>
      <w:rFonts w:ascii="Courier New" w:hAnsi="Courier New" w:cs="Courier New"/>
    </w:rPr>
  </w:style>
  <w:style w:type="character" w:customStyle="1" w:styleId="WW8Num4z2">
    <w:name w:val="WW8Num4z2"/>
    <w:rsid w:val="00783F72"/>
    <w:rPr>
      <w:rFonts w:ascii="Wingdings" w:hAnsi="Wingdings"/>
    </w:rPr>
  </w:style>
  <w:style w:type="character" w:customStyle="1" w:styleId="WW8Num4z3">
    <w:name w:val="WW8Num4z3"/>
    <w:rsid w:val="00783F72"/>
    <w:rPr>
      <w:rFonts w:ascii="Symbol" w:hAnsi="Symbol"/>
    </w:rPr>
  </w:style>
  <w:style w:type="character" w:customStyle="1" w:styleId="WW8Num5z1">
    <w:name w:val="WW8Num5z1"/>
    <w:rsid w:val="00783F72"/>
    <w:rPr>
      <w:rFonts w:ascii="Courier New" w:hAnsi="Courier New" w:cs="Courier New"/>
    </w:rPr>
  </w:style>
  <w:style w:type="character" w:customStyle="1" w:styleId="WW8Num5z3">
    <w:name w:val="WW8Num5z3"/>
    <w:rsid w:val="00783F72"/>
    <w:rPr>
      <w:rFonts w:ascii="Symbol" w:hAnsi="Symbol"/>
    </w:rPr>
  </w:style>
  <w:style w:type="character" w:customStyle="1" w:styleId="WW8Num6z1">
    <w:name w:val="WW8Num6z1"/>
    <w:rsid w:val="00783F72"/>
    <w:rPr>
      <w:rFonts w:ascii="Courier New" w:hAnsi="Courier New" w:cs="Courier New"/>
    </w:rPr>
  </w:style>
  <w:style w:type="character" w:customStyle="1" w:styleId="WW8Num6z3">
    <w:name w:val="WW8Num6z3"/>
    <w:rsid w:val="00783F72"/>
    <w:rPr>
      <w:rFonts w:ascii="Symbol" w:hAnsi="Symbol"/>
    </w:rPr>
  </w:style>
  <w:style w:type="character" w:customStyle="1" w:styleId="WW8Num7z6">
    <w:name w:val="WW8Num7z6"/>
    <w:rsid w:val="00783F72"/>
    <w:rPr>
      <w:rFonts w:ascii="Symbol" w:hAnsi="Symbol"/>
    </w:rPr>
  </w:style>
  <w:style w:type="character" w:customStyle="1" w:styleId="WW8Num9z2">
    <w:name w:val="WW8Num9z2"/>
    <w:rsid w:val="00783F72"/>
    <w:rPr>
      <w:rFonts w:ascii="Wingdings" w:hAnsi="Wingdings"/>
    </w:rPr>
  </w:style>
  <w:style w:type="character" w:customStyle="1" w:styleId="WW8Num9z3">
    <w:name w:val="WW8Num9z3"/>
    <w:rsid w:val="00783F72"/>
    <w:rPr>
      <w:rFonts w:ascii="Symbol" w:hAnsi="Symbol"/>
    </w:rPr>
  </w:style>
  <w:style w:type="character" w:customStyle="1" w:styleId="WW8Num12z2">
    <w:name w:val="WW8Num12z2"/>
    <w:rsid w:val="00783F72"/>
    <w:rPr>
      <w:rFonts w:ascii="Wingdings" w:hAnsi="Wingdings"/>
    </w:rPr>
  </w:style>
  <w:style w:type="character" w:customStyle="1" w:styleId="WW8Num12z3">
    <w:name w:val="WW8Num12z3"/>
    <w:rsid w:val="00783F72"/>
    <w:rPr>
      <w:rFonts w:ascii="Symbol" w:hAnsi="Symbol"/>
    </w:rPr>
  </w:style>
  <w:style w:type="character" w:customStyle="1" w:styleId="WW8Num13z1">
    <w:name w:val="WW8Num13z1"/>
    <w:rsid w:val="00783F72"/>
    <w:rPr>
      <w:rFonts w:ascii="Courier New" w:hAnsi="Courier New" w:cs="Courier New"/>
    </w:rPr>
  </w:style>
  <w:style w:type="character" w:customStyle="1" w:styleId="WW8Num13z2">
    <w:name w:val="WW8Num13z2"/>
    <w:rsid w:val="00783F72"/>
    <w:rPr>
      <w:rFonts w:ascii="Wingdings" w:hAnsi="Wingdings"/>
    </w:rPr>
  </w:style>
  <w:style w:type="character" w:customStyle="1" w:styleId="WW8Num13z3">
    <w:name w:val="WW8Num13z3"/>
    <w:rsid w:val="00783F72"/>
    <w:rPr>
      <w:rFonts w:ascii="Symbol" w:hAnsi="Symbol"/>
    </w:rPr>
  </w:style>
  <w:style w:type="character" w:customStyle="1" w:styleId="WW8Num14z0">
    <w:name w:val="WW8Num14z0"/>
    <w:rsid w:val="00783F72"/>
    <w:rPr>
      <w:rFonts w:ascii="Symbol" w:hAnsi="Symbol"/>
      <w:color w:val="auto"/>
    </w:rPr>
  </w:style>
  <w:style w:type="character" w:customStyle="1" w:styleId="WW8Num14z1">
    <w:name w:val="WW8Num14z1"/>
    <w:rsid w:val="00783F72"/>
    <w:rPr>
      <w:rFonts w:ascii="Courier New" w:hAnsi="Courier New" w:cs="Courier New"/>
    </w:rPr>
  </w:style>
  <w:style w:type="character" w:customStyle="1" w:styleId="WW8Num14z2">
    <w:name w:val="WW8Num14z2"/>
    <w:rsid w:val="00783F72"/>
    <w:rPr>
      <w:rFonts w:ascii="Wingdings" w:hAnsi="Wingdings"/>
    </w:rPr>
  </w:style>
  <w:style w:type="character" w:customStyle="1" w:styleId="WW8Num14z3">
    <w:name w:val="WW8Num14z3"/>
    <w:rsid w:val="00783F72"/>
    <w:rPr>
      <w:rFonts w:ascii="Symbol" w:hAnsi="Symbol"/>
    </w:rPr>
  </w:style>
  <w:style w:type="character" w:customStyle="1" w:styleId="WW8Num15z0">
    <w:name w:val="WW8Num15z0"/>
    <w:rsid w:val="00783F72"/>
    <w:rPr>
      <w:rFonts w:ascii="Symbol" w:hAnsi="Symbol"/>
      <w:color w:val="auto"/>
    </w:rPr>
  </w:style>
  <w:style w:type="character" w:customStyle="1" w:styleId="WW8Num15z2">
    <w:name w:val="WW8Num15z2"/>
    <w:rsid w:val="00783F72"/>
    <w:rPr>
      <w:rFonts w:ascii="Wingdings" w:hAnsi="Wingdings"/>
    </w:rPr>
  </w:style>
  <w:style w:type="character" w:customStyle="1" w:styleId="WW8Num15z3">
    <w:name w:val="WW8Num15z3"/>
    <w:rsid w:val="00783F72"/>
    <w:rPr>
      <w:rFonts w:ascii="Symbol" w:hAnsi="Symbol"/>
    </w:rPr>
  </w:style>
  <w:style w:type="character" w:customStyle="1" w:styleId="WW8Num15z4">
    <w:name w:val="WW8Num15z4"/>
    <w:rsid w:val="00783F72"/>
    <w:rPr>
      <w:rFonts w:ascii="Courier New" w:hAnsi="Courier New" w:cs="Courier New"/>
    </w:rPr>
  </w:style>
  <w:style w:type="character" w:customStyle="1" w:styleId="16">
    <w:name w:val="Основной шрифт абзаца1"/>
    <w:rsid w:val="00783F72"/>
  </w:style>
  <w:style w:type="character" w:styleId="aff6">
    <w:name w:val="Emphasis"/>
    <w:qFormat/>
    <w:rsid w:val="00783F72"/>
    <w:rPr>
      <w:i/>
      <w:iCs/>
    </w:rPr>
  </w:style>
  <w:style w:type="character" w:customStyle="1" w:styleId="aff7">
    <w:name w:val="Маркеры списка"/>
    <w:rsid w:val="00783F72"/>
    <w:rPr>
      <w:rFonts w:ascii="OpenSymbol" w:eastAsia="OpenSymbol" w:hAnsi="OpenSymbol" w:cs="OpenSymbol"/>
      <w:b/>
      <w:bCs/>
    </w:rPr>
  </w:style>
  <w:style w:type="character" w:customStyle="1" w:styleId="aff8">
    <w:name w:val="Символ нумерации"/>
    <w:rsid w:val="00783F72"/>
  </w:style>
  <w:style w:type="paragraph" w:styleId="aff9">
    <w:name w:val="Title"/>
    <w:basedOn w:val="a0"/>
    <w:next w:val="ae"/>
    <w:link w:val="affa"/>
    <w:rsid w:val="00783F72"/>
    <w:pPr>
      <w:keepNext/>
      <w:suppressAutoHyphens/>
      <w:spacing w:before="240" w:after="120"/>
      <w:ind w:firstLine="0"/>
      <w:jc w:val="left"/>
    </w:pPr>
    <w:rPr>
      <w:rFonts w:ascii="Arial" w:eastAsia="Microsoft YaHei" w:hAnsi="Arial" w:cs="Mangal"/>
      <w:sz w:val="28"/>
      <w:szCs w:val="28"/>
      <w:lang w:eastAsia="ar-SA"/>
    </w:rPr>
  </w:style>
  <w:style w:type="character" w:customStyle="1" w:styleId="affa">
    <w:name w:val="Заголовок Знак"/>
    <w:basedOn w:val="a1"/>
    <w:link w:val="aff9"/>
    <w:rsid w:val="00783F72"/>
    <w:rPr>
      <w:rFonts w:ascii="Arial" w:eastAsia="Microsoft YaHei" w:hAnsi="Arial" w:cs="Mangal"/>
      <w:sz w:val="28"/>
      <w:szCs w:val="28"/>
      <w:lang w:eastAsia="ar-SA"/>
    </w:rPr>
  </w:style>
  <w:style w:type="paragraph" w:customStyle="1" w:styleId="62">
    <w:name w:val="Название6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63">
    <w:name w:val="Указатель6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53">
    <w:name w:val="Название5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54">
    <w:name w:val="Указатель5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44">
    <w:name w:val="Название4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45">
    <w:name w:val="Указатель4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39">
    <w:name w:val="Название3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3a">
    <w:name w:val="Указатель3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27">
    <w:name w:val="Название2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28">
    <w:name w:val="Указатель2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17">
    <w:name w:val="Название1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18">
    <w:name w:val="Указатель1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affb">
    <w:name w:val="Знак"/>
    <w:basedOn w:val="a0"/>
    <w:rsid w:val="00783F72"/>
    <w:pPr>
      <w:suppressAutoHyphens/>
      <w:spacing w:before="280" w:after="280"/>
      <w:ind w:firstLine="0"/>
      <w:jc w:val="left"/>
    </w:pPr>
    <w:rPr>
      <w:rFonts w:ascii="Tahoma" w:eastAsia="Times New Roman" w:hAnsi="Tahoma"/>
      <w:sz w:val="20"/>
      <w:szCs w:val="20"/>
      <w:lang w:val="en-US" w:eastAsia="ar-SA"/>
    </w:rPr>
  </w:style>
  <w:style w:type="paragraph" w:styleId="affc">
    <w:name w:val="Body Text Indent"/>
    <w:basedOn w:val="a0"/>
    <w:link w:val="affd"/>
    <w:uiPriority w:val="99"/>
    <w:rsid w:val="00783F72"/>
    <w:pPr>
      <w:suppressAutoHyphens/>
      <w:spacing w:after="120"/>
      <w:ind w:left="283" w:firstLine="0"/>
      <w:jc w:val="left"/>
    </w:pPr>
    <w:rPr>
      <w:rFonts w:eastAsia="Times New Roman"/>
      <w:sz w:val="20"/>
      <w:szCs w:val="20"/>
      <w:lang w:eastAsia="ar-SA"/>
    </w:rPr>
  </w:style>
  <w:style w:type="character" w:customStyle="1" w:styleId="affd">
    <w:name w:val="Основной текст с отступом Знак"/>
    <w:basedOn w:val="a1"/>
    <w:link w:val="affc"/>
    <w:uiPriority w:val="99"/>
    <w:rsid w:val="00783F72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affe">
    <w:name w:val="Содержимое таблицы"/>
    <w:basedOn w:val="a0"/>
    <w:rsid w:val="00783F72"/>
    <w:pPr>
      <w:suppressLineNumbers/>
      <w:suppressAutoHyphens/>
      <w:ind w:firstLine="0"/>
      <w:jc w:val="left"/>
    </w:pPr>
    <w:rPr>
      <w:rFonts w:eastAsia="Times New Roman"/>
      <w:szCs w:val="24"/>
      <w:lang w:eastAsia="ar-SA"/>
    </w:rPr>
  </w:style>
  <w:style w:type="paragraph" w:customStyle="1" w:styleId="afff">
    <w:name w:val="Заголовок таблицы"/>
    <w:basedOn w:val="affe"/>
    <w:rsid w:val="00783F72"/>
    <w:pPr>
      <w:jc w:val="center"/>
    </w:pPr>
    <w:rPr>
      <w:b/>
      <w:bCs/>
    </w:rPr>
  </w:style>
  <w:style w:type="paragraph" w:customStyle="1" w:styleId="afff0">
    <w:name w:val="Содержимое врезки"/>
    <w:basedOn w:val="ae"/>
    <w:rsid w:val="00783F72"/>
    <w:pPr>
      <w:suppressAutoHyphens/>
      <w:ind w:firstLine="0"/>
      <w:jc w:val="left"/>
    </w:pPr>
    <w:rPr>
      <w:rFonts w:eastAsia="Times New Roman"/>
      <w:szCs w:val="24"/>
      <w:lang w:eastAsia="ar-SA"/>
    </w:rPr>
  </w:style>
  <w:style w:type="paragraph" w:customStyle="1" w:styleId="ConsPlusCell">
    <w:name w:val="ConsPlusCell"/>
    <w:rsid w:val="00783F72"/>
    <w:pPr>
      <w:widowControl w:val="0"/>
      <w:suppressAutoHyphens/>
      <w:autoSpaceDE w:val="0"/>
      <w:spacing w:after="0" w:line="240" w:lineRule="auto"/>
    </w:pPr>
    <w:rPr>
      <w:rFonts w:ascii="Arial" w:eastAsia="Arial" w:hAnsi="Arial" w:cs="Arial"/>
      <w:sz w:val="20"/>
      <w:szCs w:val="20"/>
      <w:lang w:eastAsia="ar-SA"/>
    </w:rPr>
  </w:style>
  <w:style w:type="paragraph" w:customStyle="1" w:styleId="Default">
    <w:name w:val="Default"/>
    <w:rsid w:val="00783F72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afff1">
    <w:name w:val="Нормальный (таблица)"/>
    <w:basedOn w:val="a0"/>
    <w:next w:val="a0"/>
    <w:uiPriority w:val="99"/>
    <w:rsid w:val="00783F72"/>
    <w:pPr>
      <w:widowControl w:val="0"/>
      <w:autoSpaceDE w:val="0"/>
      <w:autoSpaceDN w:val="0"/>
      <w:adjustRightInd w:val="0"/>
      <w:ind w:firstLine="0"/>
    </w:pPr>
    <w:rPr>
      <w:rFonts w:ascii="Arial" w:eastAsia="Times New Roman" w:hAnsi="Arial" w:cs="Arial"/>
      <w:szCs w:val="24"/>
      <w:lang w:eastAsia="ru-RU"/>
    </w:rPr>
  </w:style>
  <w:style w:type="character" w:customStyle="1" w:styleId="pt-a0-000025">
    <w:name w:val="pt-a0-000025"/>
    <w:basedOn w:val="a1"/>
    <w:rsid w:val="00783F72"/>
  </w:style>
  <w:style w:type="character" w:styleId="afff2">
    <w:name w:val="Strong"/>
    <w:basedOn w:val="a1"/>
    <w:uiPriority w:val="22"/>
    <w:qFormat/>
    <w:rsid w:val="00783F72"/>
    <w:rPr>
      <w:b/>
      <w:bCs/>
    </w:rPr>
  </w:style>
  <w:style w:type="character" w:customStyle="1" w:styleId="29">
    <w:name w:val="Основной текст (2)_"/>
    <w:link w:val="2a"/>
    <w:rsid w:val="00783F72"/>
    <w:rPr>
      <w:sz w:val="30"/>
      <w:szCs w:val="30"/>
      <w:shd w:val="clear" w:color="auto" w:fill="FFFFFF"/>
    </w:rPr>
  </w:style>
  <w:style w:type="paragraph" w:customStyle="1" w:styleId="2a">
    <w:name w:val="Основной текст (2)"/>
    <w:basedOn w:val="a0"/>
    <w:link w:val="29"/>
    <w:rsid w:val="00783F72"/>
    <w:pPr>
      <w:widowControl w:val="0"/>
      <w:shd w:val="clear" w:color="auto" w:fill="FFFFFF"/>
      <w:spacing w:line="346" w:lineRule="exact"/>
      <w:ind w:hanging="2080"/>
      <w:jc w:val="left"/>
    </w:pPr>
    <w:rPr>
      <w:rFonts w:asciiTheme="minorHAnsi" w:eastAsiaTheme="minorHAnsi" w:hAnsiTheme="minorHAnsi" w:cstheme="minorBidi"/>
      <w:sz w:val="30"/>
      <w:szCs w:val="30"/>
    </w:rPr>
  </w:style>
  <w:style w:type="character" w:customStyle="1" w:styleId="Bodytext">
    <w:name w:val="Body text_"/>
    <w:link w:val="71"/>
    <w:rsid w:val="00783F72"/>
    <w:rPr>
      <w:sz w:val="27"/>
      <w:szCs w:val="27"/>
      <w:shd w:val="clear" w:color="auto" w:fill="FFFFFF"/>
    </w:rPr>
  </w:style>
  <w:style w:type="paragraph" w:customStyle="1" w:styleId="71">
    <w:name w:val="Основной текст71"/>
    <w:basedOn w:val="a0"/>
    <w:link w:val="Bodytext"/>
    <w:rsid w:val="00783F72"/>
    <w:pPr>
      <w:shd w:val="clear" w:color="auto" w:fill="FFFFFF"/>
      <w:spacing w:before="360" w:after="240" w:line="0" w:lineRule="atLeast"/>
      <w:ind w:hanging="360"/>
      <w:jc w:val="center"/>
    </w:pPr>
    <w:rPr>
      <w:rFonts w:asciiTheme="minorHAnsi" w:eastAsiaTheme="minorHAnsi" w:hAnsiTheme="minorHAnsi" w:cstheme="minorBidi"/>
      <w:sz w:val="27"/>
      <w:szCs w:val="27"/>
    </w:rPr>
  </w:style>
  <w:style w:type="paragraph" w:customStyle="1" w:styleId="Standard">
    <w:name w:val="Standard"/>
    <w:uiPriority w:val="99"/>
    <w:rsid w:val="00783F72"/>
    <w:pPr>
      <w:widowControl w:val="0"/>
      <w:suppressAutoHyphens/>
      <w:spacing w:after="0" w:line="240" w:lineRule="auto"/>
      <w:textAlignment w:val="baseline"/>
    </w:pPr>
    <w:rPr>
      <w:rFonts w:ascii="Times New Roman" w:eastAsia="Times New Roman" w:hAnsi="Times New Roman" w:cs="Times New Roman"/>
      <w:kern w:val="1"/>
      <w:sz w:val="24"/>
      <w:szCs w:val="24"/>
      <w:lang w:val="de-DE" w:eastAsia="fa-IR" w:bidi="fa-IR"/>
    </w:rPr>
  </w:style>
  <w:style w:type="paragraph" w:customStyle="1" w:styleId="19">
    <w:name w:val="Без интервала1"/>
    <w:rsid w:val="00783F72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afff3">
    <w:name w:val="Прижатый влево"/>
    <w:basedOn w:val="a0"/>
    <w:next w:val="a0"/>
    <w:uiPriority w:val="99"/>
    <w:rsid w:val="00783F72"/>
    <w:pPr>
      <w:widowControl w:val="0"/>
      <w:autoSpaceDE w:val="0"/>
      <w:autoSpaceDN w:val="0"/>
      <w:adjustRightInd w:val="0"/>
      <w:ind w:firstLine="0"/>
      <w:jc w:val="left"/>
    </w:pPr>
    <w:rPr>
      <w:rFonts w:ascii="Arial" w:eastAsia="Times New Roman" w:hAnsi="Arial" w:cs="Arial"/>
      <w:szCs w:val="24"/>
      <w:lang w:eastAsia="ru-RU"/>
    </w:rPr>
  </w:style>
  <w:style w:type="paragraph" w:customStyle="1" w:styleId="xl63">
    <w:name w:val="xl63"/>
    <w:basedOn w:val="a0"/>
    <w:rsid w:val="00783F72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b/>
      <w:bCs/>
      <w:sz w:val="20"/>
      <w:szCs w:val="20"/>
      <w:lang w:eastAsia="ru-RU"/>
    </w:rPr>
  </w:style>
  <w:style w:type="paragraph" w:customStyle="1" w:styleId="xl64">
    <w:name w:val="xl64"/>
    <w:basedOn w:val="a0"/>
    <w:rsid w:val="00783F72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b/>
      <w:bCs/>
      <w:sz w:val="20"/>
      <w:szCs w:val="20"/>
      <w:lang w:eastAsia="ru-RU"/>
    </w:rPr>
  </w:style>
  <w:style w:type="character" w:customStyle="1" w:styleId="1a">
    <w:name w:val="Неразрешенное упоминание1"/>
    <w:basedOn w:val="a1"/>
    <w:uiPriority w:val="99"/>
    <w:semiHidden/>
    <w:unhideWhenUsed/>
    <w:rsid w:val="00783F7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23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9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9AC113-B5DE-44CE-924C-E56B1FD498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450</Words>
  <Characters>2565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Наталья Ю. Голованова</dc:creator>
  <cp:lastModifiedBy>Соколова Лидия Сергеевна</cp:lastModifiedBy>
  <cp:revision>2</cp:revision>
  <dcterms:created xsi:type="dcterms:W3CDTF">2026-02-13T08:54:00Z</dcterms:created>
  <dcterms:modified xsi:type="dcterms:W3CDTF">2026-02-13T08:54:00Z</dcterms:modified>
</cp:coreProperties>
</file>