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35438198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</w:t>
      </w:r>
      <w:r w:rsidR="006C140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877666">
        <w:rPr>
          <w:rFonts w:eastAsia="Times New Roman"/>
          <w:lang w:eastAsia="ru-RU"/>
        </w:rPr>
        <w:t>499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65A5FDB" w14:textId="79CF6CD2" w:rsidR="003048AA" w:rsidRPr="00877666" w:rsidRDefault="00877666" w:rsidP="00877666">
      <w:pPr>
        <w:ind w:firstLine="0"/>
        <w:jc w:val="center"/>
        <w:rPr>
          <w:b/>
          <w:bCs/>
        </w:rPr>
      </w:pPr>
      <w:bookmarkStart w:id="0" w:name="_GoBack"/>
      <w:r w:rsidRPr="00877666">
        <w:rPr>
          <w:b/>
          <w:bCs/>
        </w:rPr>
        <w:t>О внесении изменений в постановление Администрации Балахнинского муниципального округа Нижегородской области от 27.02.2024 № 372 «О подготовке и проведении народных гуляний «Масленица» в 2024 году»</w:t>
      </w:r>
      <w:bookmarkEnd w:id="0"/>
    </w:p>
    <w:p w14:paraId="721AD07C" w14:textId="77777777" w:rsidR="00877666" w:rsidRPr="00877666" w:rsidRDefault="00877666" w:rsidP="00877666">
      <w:pPr>
        <w:ind w:firstLine="0"/>
        <w:jc w:val="center"/>
        <w:rPr>
          <w:b/>
          <w:bCs/>
        </w:rPr>
      </w:pPr>
    </w:p>
    <w:p w14:paraId="26AA43FC" w14:textId="36613FEA" w:rsidR="00877666" w:rsidRPr="00877666" w:rsidRDefault="00877666" w:rsidP="00877666">
      <w:pPr>
        <w:spacing w:line="360" w:lineRule="auto"/>
        <w:ind w:firstLine="567"/>
      </w:pPr>
      <w:r w:rsidRPr="00877666">
        <w:t xml:space="preserve">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с целью организации и проведения народных гуляний «Масленица» в 2024 году,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877666">
        <w:rPr>
          <w:b/>
          <w:bCs/>
        </w:rPr>
        <w:t>п о с т а н о в л я е т:</w:t>
      </w:r>
    </w:p>
    <w:p w14:paraId="6CFEE16D" w14:textId="77777777" w:rsidR="00877666" w:rsidRPr="00877666" w:rsidRDefault="00877666" w:rsidP="00877666">
      <w:pPr>
        <w:spacing w:line="360" w:lineRule="auto"/>
        <w:ind w:firstLine="567"/>
      </w:pPr>
      <w:r w:rsidRPr="00877666">
        <w:t>1. Внести в постановление Администрации Балахнинского муниципального округа Нижегородской области от 27.02.2024 № 372 «О подготовке и проведении народных гуляний «Масленица» в 2024 году» (далее-постановление) следующие изменения:</w:t>
      </w:r>
    </w:p>
    <w:p w14:paraId="091B0C5C" w14:textId="77777777" w:rsidR="00877666" w:rsidRPr="00877666" w:rsidRDefault="00877666" w:rsidP="00877666">
      <w:pPr>
        <w:spacing w:line="360" w:lineRule="auto"/>
        <w:ind w:firstLine="567"/>
      </w:pPr>
      <w:r w:rsidRPr="00877666">
        <w:t xml:space="preserve">1.1. Схему № 3 </w:t>
      </w:r>
      <w:proofErr w:type="spellStart"/>
      <w:r w:rsidRPr="00877666">
        <w:t>р.п</w:t>
      </w:r>
      <w:proofErr w:type="spellEnd"/>
      <w:r w:rsidRPr="00877666">
        <w:t>. Первое Мая Балахнинского муниципального округа Нижегородской области изложить в редакции согласно приложению к настоящему постановлению.</w:t>
      </w:r>
    </w:p>
    <w:p w14:paraId="6DB5DF57" w14:textId="77777777" w:rsidR="00877666" w:rsidRPr="00877666" w:rsidRDefault="00877666" w:rsidP="00877666">
      <w:pPr>
        <w:spacing w:line="360" w:lineRule="auto"/>
        <w:ind w:firstLine="567"/>
      </w:pPr>
      <w:r w:rsidRPr="00877666">
        <w:t>2.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7FF3A0F" w14:textId="77777777" w:rsidR="00877666" w:rsidRPr="00877666" w:rsidRDefault="00877666" w:rsidP="00877666">
      <w:pPr>
        <w:spacing w:line="360" w:lineRule="auto"/>
        <w:ind w:firstLine="567"/>
      </w:pPr>
      <w:r w:rsidRPr="00877666">
        <w:t>3. Настоящее постановление вступает в силу с даты его официального опубликования.</w:t>
      </w:r>
    </w:p>
    <w:p w14:paraId="3563199B" w14:textId="7E80A7B7" w:rsidR="00877666" w:rsidRPr="00877666" w:rsidRDefault="00877666" w:rsidP="00877666">
      <w:pPr>
        <w:spacing w:line="360" w:lineRule="auto"/>
        <w:ind w:firstLine="567"/>
      </w:pPr>
      <w:r w:rsidRPr="00877666">
        <w:t xml:space="preserve">4. Контроль за исполнением настоящего постановления возложить на и.о. заместителя главы администрации С.П. Якименко. </w:t>
      </w:r>
    </w:p>
    <w:p w14:paraId="35DA2614" w14:textId="77777777" w:rsidR="00877666" w:rsidRPr="00877666" w:rsidRDefault="00877666" w:rsidP="00877666">
      <w:pPr>
        <w:ind w:firstLine="0"/>
      </w:pPr>
    </w:p>
    <w:p w14:paraId="7692F431" w14:textId="77777777" w:rsidR="00877666" w:rsidRPr="00877666" w:rsidRDefault="00877666" w:rsidP="00877666">
      <w:pPr>
        <w:ind w:firstLine="0"/>
      </w:pPr>
    </w:p>
    <w:p w14:paraId="7EAEE107" w14:textId="450D3B42" w:rsidR="00877666" w:rsidRPr="004B6B81" w:rsidRDefault="00877666" w:rsidP="004B6B81">
      <w:pPr>
        <w:ind w:firstLine="0"/>
        <w:rPr>
          <w:szCs w:val="24"/>
        </w:rPr>
      </w:pPr>
      <w:r w:rsidRPr="0087766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7666">
        <w:t>А.В. Дранишников</w:t>
      </w:r>
    </w:p>
    <w:sectPr w:rsidR="00877666" w:rsidRPr="004B6B81" w:rsidSect="004B6B81">
      <w:pgSz w:w="11906" w:h="16838" w:code="9"/>
      <w:pgMar w:top="851" w:right="851" w:bottom="851" w:left="70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88191" w14:textId="77777777" w:rsidR="00E912E9" w:rsidRDefault="00E912E9" w:rsidP="007F0268">
      <w:r>
        <w:separator/>
      </w:r>
    </w:p>
  </w:endnote>
  <w:endnote w:type="continuationSeparator" w:id="0">
    <w:p w14:paraId="60E43AF8" w14:textId="77777777" w:rsidR="00E912E9" w:rsidRDefault="00E912E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F799" w14:textId="77777777" w:rsidR="00E912E9" w:rsidRDefault="00E912E9" w:rsidP="007F0268">
      <w:r>
        <w:separator/>
      </w:r>
    </w:p>
  </w:footnote>
  <w:footnote w:type="continuationSeparator" w:id="0">
    <w:p w14:paraId="21A0BD70" w14:textId="77777777" w:rsidR="00E912E9" w:rsidRDefault="00E912E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6B81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77666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2E9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0B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8B37-BAE2-4ED6-8036-590BA6D3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2024-03-15T11:52:00Z</dcterms:created>
  <dcterms:modified xsi:type="dcterms:W3CDTF">2024-03-15T11:52:00Z</dcterms:modified>
</cp:coreProperties>
</file>