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75918CDB" w14:textId="3C369E8E" w:rsidR="00FE0E36" w:rsidRDefault="002370B0" w:rsidP="008233F8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7E28F3">
        <w:rPr>
          <w:lang w:eastAsia="ru-RU"/>
        </w:rPr>
        <w:t>0</w:t>
      </w:r>
      <w:r w:rsidR="005F603F">
        <w:rPr>
          <w:lang w:eastAsia="ru-RU"/>
        </w:rPr>
        <w:t>4</w:t>
      </w:r>
      <w:r w:rsidR="00353E9C">
        <w:rPr>
          <w:lang w:eastAsia="ru-RU"/>
        </w:rPr>
        <w:t>.</w:t>
      </w:r>
      <w:r>
        <w:rPr>
          <w:lang w:eastAsia="ru-RU"/>
        </w:rPr>
        <w:t>0</w:t>
      </w:r>
      <w:r w:rsidR="007E28F3">
        <w:rPr>
          <w:lang w:eastAsia="ru-RU"/>
        </w:rPr>
        <w:t>9</w:t>
      </w:r>
      <w:r>
        <w:rPr>
          <w:lang w:eastAsia="ru-RU"/>
        </w:rPr>
        <w:t>.2025 № 1</w:t>
      </w:r>
      <w:r w:rsidR="00F910A6">
        <w:rPr>
          <w:lang w:eastAsia="ru-RU"/>
        </w:rPr>
        <w:t>6</w:t>
      </w:r>
      <w:r w:rsidR="000B2ADD">
        <w:rPr>
          <w:lang w:eastAsia="ru-RU"/>
        </w:rPr>
        <w:t>85</w:t>
      </w:r>
    </w:p>
    <w:p w14:paraId="5F67F3AE" w14:textId="77777777" w:rsidR="00B723EC" w:rsidRDefault="00B723EC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78B569C2" w14:textId="370DE61F" w:rsidR="000B2ADD" w:rsidRPr="000B2ADD" w:rsidRDefault="000B2ADD" w:rsidP="000B2ADD">
      <w:pPr>
        <w:ind w:firstLine="0"/>
        <w:jc w:val="center"/>
        <w:rPr>
          <w:b/>
          <w:bCs/>
        </w:rPr>
      </w:pPr>
      <w:r w:rsidRPr="000B2AD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815AE">
        <w:rPr>
          <w:b/>
          <w:bCs/>
        </w:rPr>
        <w:t>от 13.08.2025 № 1498</w:t>
      </w:r>
      <w:r w:rsidRPr="000B2ADD">
        <w:rPr>
          <w:b/>
          <w:bCs/>
        </w:rPr>
        <w:t xml:space="preserve"> «О мерах по оказанию содействия избирательным комиссиям Балахнинского муниципального округа в реализации их полномочий при подготовке и проведении выборов депутатов Совета депутатов Балахнинского муниципального округа Нижегородской области второго созыва 12, 13, 14 сентября 2025 года»</w:t>
      </w:r>
    </w:p>
    <w:p w14:paraId="34F2568C" w14:textId="77777777" w:rsidR="00B723EC" w:rsidRPr="000B2ADD" w:rsidRDefault="00B723EC" w:rsidP="000B2ADD">
      <w:pPr>
        <w:ind w:firstLine="0"/>
        <w:jc w:val="center"/>
        <w:rPr>
          <w:b/>
          <w:bCs/>
        </w:rPr>
      </w:pPr>
    </w:p>
    <w:p w14:paraId="2B064C3D" w14:textId="5F55F2A2" w:rsidR="000B2ADD" w:rsidRPr="000B2ADD" w:rsidRDefault="000B2ADD" w:rsidP="000B2ADD">
      <w:pPr>
        <w:spacing w:line="360" w:lineRule="auto"/>
        <w:ind w:firstLine="567"/>
        <w:rPr>
          <w:b/>
          <w:bCs/>
        </w:rPr>
      </w:pPr>
      <w:r w:rsidRPr="000B2ADD">
        <w:t>В соответствии с Федеральным Законом от 12 июня 2002 № 67-ФЗ «Об основных гарантиях избирательных прав и права на участие в референдуме граждан Российской Федерации», Законом Нижегородской области от 06.09.2007 № 108-З «О выборах депутатов представительных органов муниципальных образований Нижегородской области», Администрация Балахнинского муниципального округа Нижегородской области</w:t>
      </w:r>
      <w:r>
        <w:t xml:space="preserve"> </w:t>
      </w:r>
      <w:r w:rsidRPr="000B2ADD">
        <w:rPr>
          <w:b/>
          <w:bCs/>
        </w:rPr>
        <w:t>п о с т а н о в л я е т:</w:t>
      </w:r>
    </w:p>
    <w:p w14:paraId="2BA79714" w14:textId="25F18B5C" w:rsidR="000B2ADD" w:rsidRPr="000B2ADD" w:rsidRDefault="000B2ADD" w:rsidP="000B2ADD">
      <w:pPr>
        <w:spacing w:line="360" w:lineRule="auto"/>
        <w:ind w:firstLine="567"/>
      </w:pPr>
      <w:r w:rsidRPr="000B2ADD">
        <w:t xml:space="preserve">1. Внести в постановление администрации Балахнинского муниципального округа Нижегородской области </w:t>
      </w:r>
      <w:r w:rsidRPr="004815AE">
        <w:t>от 13.08.2025 № 1498</w:t>
      </w:r>
      <w:r w:rsidRPr="000B2ADD">
        <w:t xml:space="preserve"> «О мерах по оказанию содействия избирательным комиссиям Балахнинского муниципального округа в реализации их полномочий при подготовке и проведении выборов депутатов Совета депутатов Балахнинского муниципального округа Нижегородской области второго созыва 12, 13, 14 сентября 2025 года» (далее-постановление) следующие изменения:</w:t>
      </w:r>
    </w:p>
    <w:p w14:paraId="575BA8B7" w14:textId="77777777" w:rsidR="000B2ADD" w:rsidRPr="000B2ADD" w:rsidRDefault="000B2ADD" w:rsidP="000B2ADD">
      <w:pPr>
        <w:spacing w:line="360" w:lineRule="auto"/>
        <w:ind w:firstLine="567"/>
      </w:pPr>
      <w:r w:rsidRPr="000B2ADD">
        <w:t>1.1. Абзац первый пункта 3 постановления изложить в следующей редакции:</w:t>
      </w:r>
    </w:p>
    <w:p w14:paraId="72645523" w14:textId="77777777" w:rsidR="000B2ADD" w:rsidRPr="000B2ADD" w:rsidRDefault="000B2ADD" w:rsidP="000B2ADD">
      <w:pPr>
        <w:spacing w:line="360" w:lineRule="auto"/>
        <w:ind w:firstLine="567"/>
      </w:pPr>
      <w:r w:rsidRPr="000B2ADD">
        <w:t>«3. Рекомендовать руководителям федеральных, государственных и муниципальных учреждений, в помещениях которых будут размещены центры избирательных участков:»</w:t>
      </w:r>
    </w:p>
    <w:p w14:paraId="0E2305B2" w14:textId="77777777" w:rsidR="000B2ADD" w:rsidRPr="000B2ADD" w:rsidRDefault="000B2ADD" w:rsidP="000B2ADD">
      <w:pPr>
        <w:spacing w:line="360" w:lineRule="auto"/>
        <w:ind w:firstLine="567"/>
      </w:pPr>
      <w:r w:rsidRPr="000B2ADD">
        <w:t>2. Управлению организационной и проектной деятельности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balakhna.nobl.ru.</w:t>
      </w:r>
    </w:p>
    <w:p w14:paraId="709E3961" w14:textId="77777777" w:rsidR="000B2ADD" w:rsidRPr="000B2ADD" w:rsidRDefault="000B2ADD" w:rsidP="000B2ADD">
      <w:pPr>
        <w:spacing w:line="360" w:lineRule="auto"/>
        <w:ind w:firstLine="567"/>
      </w:pPr>
      <w:r w:rsidRPr="000B2ADD">
        <w:t>3. Контроль за исполнением настоящего постановления оставляю за собой.</w:t>
      </w:r>
    </w:p>
    <w:p w14:paraId="010C3587" w14:textId="77777777" w:rsidR="000B2ADD" w:rsidRPr="000B2ADD" w:rsidRDefault="000B2ADD" w:rsidP="000B2ADD">
      <w:pPr>
        <w:ind w:firstLine="0"/>
      </w:pPr>
    </w:p>
    <w:p w14:paraId="4C6E361D" w14:textId="77777777" w:rsidR="000B2ADD" w:rsidRPr="000B2ADD" w:rsidRDefault="000B2ADD" w:rsidP="000B2ADD">
      <w:pPr>
        <w:ind w:firstLine="0"/>
      </w:pPr>
    </w:p>
    <w:p w14:paraId="3B1EC79C" w14:textId="77777777" w:rsidR="000B2ADD" w:rsidRPr="000B2ADD" w:rsidRDefault="000B2ADD" w:rsidP="000B2ADD">
      <w:pPr>
        <w:ind w:firstLine="0"/>
      </w:pPr>
    </w:p>
    <w:p w14:paraId="26DC7F25" w14:textId="24A37E7B" w:rsidR="000B2ADD" w:rsidRDefault="000B2ADD" w:rsidP="000B2ADD">
      <w:pPr>
        <w:ind w:firstLine="0"/>
      </w:pPr>
      <w:r w:rsidRPr="000B2ADD">
        <w:t>Глава местного самоуправления</w:t>
      </w:r>
      <w:r w:rsidRPr="000B2ADD">
        <w:tab/>
      </w:r>
      <w:r w:rsidRPr="000B2ADD">
        <w:tab/>
      </w:r>
      <w:r w:rsidRPr="000B2ADD">
        <w:tab/>
      </w:r>
      <w:r w:rsidRPr="000B2ADD">
        <w:tab/>
      </w:r>
      <w:r w:rsidRPr="000B2ADD">
        <w:tab/>
      </w:r>
      <w:r w:rsidRPr="000B2ADD">
        <w:tab/>
      </w:r>
      <w:r>
        <w:t xml:space="preserve"> </w:t>
      </w:r>
      <w:r w:rsidRPr="000B2ADD">
        <w:t>А.В. Дранишников</w:t>
      </w:r>
    </w:p>
    <w:p w14:paraId="380AEE3D" w14:textId="77777777" w:rsidR="00533E11" w:rsidRPr="000B2ADD" w:rsidRDefault="00533E11" w:rsidP="000B2ADD">
      <w:pPr>
        <w:ind w:firstLine="0"/>
      </w:pPr>
    </w:p>
    <w:sectPr w:rsidR="00533E11" w:rsidRPr="000B2ADD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50EB" w14:textId="77777777" w:rsidR="0092788B" w:rsidRDefault="0092788B" w:rsidP="007F0268">
      <w:r>
        <w:separator/>
      </w:r>
    </w:p>
  </w:endnote>
  <w:endnote w:type="continuationSeparator" w:id="0">
    <w:p w14:paraId="2ECE2795" w14:textId="77777777" w:rsidR="0092788B" w:rsidRDefault="0092788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C6F8" w14:textId="77777777" w:rsidR="0092788B" w:rsidRDefault="0092788B" w:rsidP="007F0268">
      <w:r>
        <w:separator/>
      </w:r>
    </w:p>
  </w:footnote>
  <w:footnote w:type="continuationSeparator" w:id="0">
    <w:p w14:paraId="3885ED2B" w14:textId="77777777" w:rsidR="0092788B" w:rsidRDefault="0092788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2ADD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363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15AE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245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3E11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03F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88B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4316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6</cp:revision>
  <dcterms:created xsi:type="dcterms:W3CDTF">2025-09-04T12:24:00Z</dcterms:created>
  <dcterms:modified xsi:type="dcterms:W3CDTF">2025-09-08T13:22:00Z</dcterms:modified>
</cp:coreProperties>
</file>