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84D4E" w14:textId="77777777" w:rsidR="00752539" w:rsidRPr="00E21790" w:rsidRDefault="00752539" w:rsidP="00080C43">
      <w:pPr>
        <w:ind w:firstLine="0"/>
        <w:jc w:val="center"/>
        <w:rPr>
          <w:b/>
          <w:sz w:val="32"/>
          <w:lang w:eastAsia="ru-RU"/>
        </w:rPr>
      </w:pPr>
      <w:r w:rsidRPr="00E21790">
        <w:rPr>
          <w:b/>
          <w:sz w:val="32"/>
          <w:lang w:eastAsia="ru-RU"/>
        </w:rPr>
        <w:t>Администрация</w:t>
      </w:r>
      <w:r>
        <w:rPr>
          <w:b/>
          <w:sz w:val="32"/>
          <w:lang w:eastAsia="ru-RU"/>
        </w:rPr>
        <w:t xml:space="preserve"> </w:t>
      </w:r>
    </w:p>
    <w:p w14:paraId="1F3A5EC3" w14:textId="77777777" w:rsidR="00752539" w:rsidRPr="00E21790" w:rsidRDefault="00752539" w:rsidP="00080C43">
      <w:pPr>
        <w:ind w:firstLine="0"/>
        <w:jc w:val="center"/>
        <w:rPr>
          <w:b/>
          <w:sz w:val="32"/>
          <w:lang w:eastAsia="ru-RU"/>
        </w:rPr>
      </w:pPr>
      <w:r w:rsidRPr="00E21790">
        <w:rPr>
          <w:b/>
          <w:sz w:val="32"/>
          <w:lang w:eastAsia="ru-RU"/>
        </w:rPr>
        <w:t>Балахнинского</w:t>
      </w:r>
      <w:r>
        <w:rPr>
          <w:b/>
          <w:sz w:val="32"/>
          <w:lang w:eastAsia="ru-RU"/>
        </w:rPr>
        <w:t xml:space="preserve"> </w:t>
      </w:r>
      <w:r w:rsidRPr="00E21790">
        <w:rPr>
          <w:b/>
          <w:sz w:val="32"/>
          <w:lang w:eastAsia="ru-RU"/>
        </w:rPr>
        <w:t>муниципального</w:t>
      </w:r>
      <w:r>
        <w:rPr>
          <w:b/>
          <w:sz w:val="32"/>
          <w:lang w:eastAsia="ru-RU"/>
        </w:rPr>
        <w:t xml:space="preserve"> округа</w:t>
      </w:r>
    </w:p>
    <w:p w14:paraId="1D5225E0" w14:textId="77777777" w:rsidR="00752539" w:rsidRPr="00E21790" w:rsidRDefault="00752539" w:rsidP="00080C43">
      <w:pPr>
        <w:ind w:firstLine="0"/>
        <w:jc w:val="center"/>
        <w:rPr>
          <w:b/>
          <w:sz w:val="32"/>
          <w:lang w:eastAsia="ru-RU"/>
        </w:rPr>
      </w:pPr>
      <w:r w:rsidRPr="00E21790">
        <w:rPr>
          <w:b/>
          <w:sz w:val="32"/>
          <w:lang w:eastAsia="ru-RU"/>
        </w:rPr>
        <w:t>Нижегородской</w:t>
      </w:r>
      <w:r>
        <w:rPr>
          <w:b/>
          <w:sz w:val="32"/>
          <w:lang w:eastAsia="ru-RU"/>
        </w:rPr>
        <w:t xml:space="preserve"> </w:t>
      </w:r>
      <w:r w:rsidRPr="00E21790">
        <w:rPr>
          <w:b/>
          <w:sz w:val="32"/>
          <w:lang w:eastAsia="ru-RU"/>
        </w:rPr>
        <w:t>области</w:t>
      </w:r>
    </w:p>
    <w:p w14:paraId="7383BD57" w14:textId="77777777" w:rsidR="00752539" w:rsidRPr="00E21790" w:rsidRDefault="00752539" w:rsidP="00080C43">
      <w:pPr>
        <w:ind w:firstLine="0"/>
        <w:jc w:val="center"/>
        <w:rPr>
          <w:b/>
          <w:sz w:val="32"/>
          <w:lang w:eastAsia="ru-RU"/>
        </w:rPr>
      </w:pPr>
    </w:p>
    <w:p w14:paraId="2003B0F0" w14:textId="77777777" w:rsidR="00752539" w:rsidRPr="00E21790" w:rsidRDefault="00752539" w:rsidP="00080C43">
      <w:pPr>
        <w:ind w:firstLine="0"/>
        <w:jc w:val="center"/>
        <w:rPr>
          <w:b/>
          <w:sz w:val="32"/>
          <w:lang w:eastAsia="ru-RU"/>
        </w:rPr>
      </w:pPr>
      <w:r w:rsidRPr="00E21790">
        <w:rPr>
          <w:b/>
          <w:sz w:val="32"/>
          <w:lang w:eastAsia="ru-RU"/>
        </w:rPr>
        <w:t>ПОСТАНОВЛЕНИЕ</w:t>
      </w:r>
    </w:p>
    <w:p w14:paraId="48A7A441" w14:textId="77777777" w:rsidR="00752539" w:rsidRDefault="00752539" w:rsidP="0057740C">
      <w:pPr>
        <w:tabs>
          <w:tab w:val="left" w:pos="6237"/>
        </w:tabs>
        <w:ind w:firstLine="0"/>
        <w:jc w:val="center"/>
        <w:rPr>
          <w:b/>
          <w:bCs/>
          <w:lang w:eastAsia="ru-RU"/>
        </w:rPr>
      </w:pPr>
    </w:p>
    <w:p w14:paraId="5FCBCD66" w14:textId="77777777" w:rsidR="00593B1B" w:rsidRDefault="00593B1B" w:rsidP="00593B1B">
      <w:pPr>
        <w:tabs>
          <w:tab w:val="left" w:pos="6237"/>
        </w:tabs>
        <w:ind w:firstLine="0"/>
        <w:jc w:val="center"/>
        <w:rPr>
          <w:lang w:eastAsia="ru-RU"/>
        </w:rPr>
      </w:pPr>
      <w:r>
        <w:rPr>
          <w:lang w:eastAsia="ru-RU"/>
        </w:rPr>
        <w:t>от 12.08.2025 № 1485</w:t>
      </w:r>
    </w:p>
    <w:p w14:paraId="28939A3F" w14:textId="77777777" w:rsidR="00593B1B" w:rsidRDefault="00593B1B" w:rsidP="00593B1B">
      <w:pPr>
        <w:tabs>
          <w:tab w:val="left" w:pos="6237"/>
        </w:tabs>
        <w:ind w:firstLine="0"/>
        <w:jc w:val="center"/>
        <w:rPr>
          <w:lang w:eastAsia="ru-RU"/>
        </w:rPr>
      </w:pPr>
    </w:p>
    <w:p w14:paraId="419134B5" w14:textId="77777777" w:rsidR="00593B1B" w:rsidRPr="008A0AEE" w:rsidRDefault="00593B1B" w:rsidP="00593B1B">
      <w:pPr>
        <w:ind w:firstLine="0"/>
        <w:jc w:val="center"/>
        <w:rPr>
          <w:b/>
          <w:bCs/>
        </w:rPr>
      </w:pPr>
      <w:r w:rsidRPr="008A0AEE">
        <w:rPr>
          <w:b/>
          <w:bCs/>
        </w:rPr>
        <w:t>Об утверждении Правил землепользования и застройки Балахнинского муниципального округа Нижегородской области применительно к территории, включающей земельные участки с кадастровыми номерами 52:17:0050101:486, 52:17:0050101:490, 52:17:0050101:491, 52:17:0050101:479, 52:17:0050101:100, 52:17:0050101:369, 52:17:0050101:381, 52:17:0050101:478, 52:17:0050101:481, 52:17:0050101:485, 52:17:0050101:743, 52:17:0050101:744, 52:17:0050101:99</w:t>
      </w:r>
    </w:p>
    <w:p w14:paraId="7A9FEB14" w14:textId="77777777" w:rsidR="00593B1B" w:rsidRPr="008A0AEE" w:rsidRDefault="00593B1B" w:rsidP="00593B1B">
      <w:pPr>
        <w:ind w:firstLine="0"/>
        <w:jc w:val="center"/>
        <w:rPr>
          <w:b/>
          <w:bCs/>
        </w:rPr>
      </w:pPr>
    </w:p>
    <w:p w14:paraId="640A4A9C" w14:textId="77777777" w:rsidR="00593B1B" w:rsidRPr="008A0AEE" w:rsidRDefault="00593B1B" w:rsidP="00593B1B">
      <w:pPr>
        <w:spacing w:line="360" w:lineRule="auto"/>
        <w:ind w:firstLine="567"/>
      </w:pPr>
      <w:r w:rsidRPr="008A0AEE">
        <w:t xml:space="preserve">В соответствии со статьей 32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приказом министерства градостроительной деятельности и развития агломераций Нижегородской области от 02.02.2024 №04-02-02/2, учитывая заключение о результатах общественных обсуждений от 14.03.2025, рекомендации комиссии по подготовке проектов правил землепользования и застройки Нижегородской области и иным вопросам землепользования и застройки Нижегородской области, изложенные в протоколе заседания комиссии по подготовке проектов правил землепользования и застройки Нижегородской области и иным вопросам землепользования и застройки Нижегородской области от 09.06.2025 № 152, руководствуясь Уставом Балахнинского муниципального округа Нижегородской области, Администрация Балахнинского муниципального округа Нижегородской области </w:t>
      </w:r>
      <w:r w:rsidRPr="008A0AEE">
        <w:rPr>
          <w:b/>
          <w:bCs/>
        </w:rPr>
        <w:t>п о с т а н о в л я е т:</w:t>
      </w:r>
    </w:p>
    <w:p w14:paraId="79DD35AF" w14:textId="77777777" w:rsidR="00593B1B" w:rsidRPr="008A0AEE" w:rsidRDefault="00593B1B" w:rsidP="00593B1B">
      <w:pPr>
        <w:spacing w:line="360" w:lineRule="auto"/>
        <w:ind w:firstLine="567"/>
      </w:pPr>
      <w:r w:rsidRPr="008A0AEE">
        <w:t>1. Утвердить Правила землепользования и застройки Балахнинского муниципального округа Нижегородской области применительно к территории, включающей земельные участки с кадастровыми номерами 52:17:0050101:486, 52:17:0050101:490, 52:17:0050101:491, 52:17:0050101:479, 52:17:0050101:100, 52:17:0050101:369, 52:17:0050101:381, 52:17:0050101:478, 52:17:0050101:481, 52:17:0050101:485, 52:17:0050101:743, 52:17:0050101:744, 52:17:0050101:99 согласно приложению 1 к настоящему постановлению.</w:t>
      </w:r>
    </w:p>
    <w:p w14:paraId="366173CF" w14:textId="77777777" w:rsidR="00593B1B" w:rsidRPr="008A0AEE" w:rsidRDefault="00593B1B" w:rsidP="00593B1B">
      <w:pPr>
        <w:spacing w:line="360" w:lineRule="auto"/>
        <w:ind w:firstLine="567"/>
      </w:pPr>
      <w:r w:rsidRPr="008A0AEE">
        <w:t xml:space="preserve">2. Управлению архитектуры, градостроительства и землепользования администрации Балахнинского муниципального округа (Ф.С. Фролов): </w:t>
      </w:r>
    </w:p>
    <w:p w14:paraId="53A4A224" w14:textId="77777777" w:rsidR="00593B1B" w:rsidRPr="008A0AEE" w:rsidRDefault="00593B1B" w:rsidP="00593B1B">
      <w:pPr>
        <w:spacing w:line="360" w:lineRule="auto"/>
        <w:ind w:firstLine="567"/>
      </w:pPr>
      <w:r w:rsidRPr="008A0AEE">
        <w:t xml:space="preserve">2.1 обеспечить размещение Правил землепользования и застройки Балахнинского муниципального округа Нижегородской области применительно к территории, включающей земельные участки с кадастровыми номерами 52:17:0050101:486, 52:17:0050101:490, 52:17:0050101:491, 52:17:0050101:479, 52:17:0050101:100, 52:17:0050101:369, 52:17:0050101:381, 52:17:0050101:478, 52:17:0050101:481, 52:17:0050101:485, </w:t>
      </w:r>
      <w:r w:rsidRPr="008A0AEE">
        <w:lastRenderedPageBreak/>
        <w:t>52:17:0050101:743, 52:17:0050101:744, 52:17:0050101:99, на официальном интернет - сайте Балахнинского муниципального округа Нижегородской области;</w:t>
      </w:r>
    </w:p>
    <w:p w14:paraId="6DED2607" w14:textId="77777777" w:rsidR="00593B1B" w:rsidRPr="008A0AEE" w:rsidRDefault="00593B1B" w:rsidP="00593B1B">
      <w:pPr>
        <w:spacing w:line="360" w:lineRule="auto"/>
        <w:ind w:firstLine="567"/>
      </w:pPr>
      <w:r w:rsidRPr="008A0AEE">
        <w:t>2.2 направить настоящее постановление в Министерство градостроительной деятельности и развития агломераций Нижегородской области в течение двух рабочих дней с даты принятия настоящего постановления;</w:t>
      </w:r>
    </w:p>
    <w:p w14:paraId="3DD8CA69" w14:textId="77777777" w:rsidR="00593B1B" w:rsidRPr="008A0AEE" w:rsidRDefault="00593B1B" w:rsidP="00593B1B">
      <w:pPr>
        <w:spacing w:line="360" w:lineRule="auto"/>
        <w:ind w:firstLine="567"/>
      </w:pPr>
      <w:r w:rsidRPr="008A0AEE">
        <w:t>2.3 направить в филиал публично-правовой компании «</w:t>
      </w:r>
      <w:proofErr w:type="spellStart"/>
      <w:r w:rsidRPr="008A0AEE">
        <w:t>Роскадастр</w:t>
      </w:r>
      <w:proofErr w:type="spellEnd"/>
      <w:r w:rsidRPr="008A0AEE">
        <w:t>» по Нижегородской области в электронной форме сведения о границах территориальных зон, содержащие графическое описание местоположения границ территориальных зон и перечень координат этих границ в системе координат, используемой для ведения Единого государственного реестра недвижимости, в течение пяти рабочих дней с даты принятия настоящего постановления.</w:t>
      </w:r>
    </w:p>
    <w:p w14:paraId="40D9FF54" w14:textId="77777777" w:rsidR="00593B1B" w:rsidRPr="008A0AEE" w:rsidRDefault="00593B1B" w:rsidP="00593B1B">
      <w:pPr>
        <w:spacing w:line="360" w:lineRule="auto"/>
        <w:ind w:firstLine="567"/>
      </w:pPr>
      <w:r w:rsidRPr="008A0AEE">
        <w:t xml:space="preserve">3. Управлению организационной и проектной деятельности администрации Балахнинского муниципального округа (П.М. Егорова) обеспечить официальное опубликование настоящего постановления в газете «Рабочая Балахна» и размещение на официальном интернет - сайте Балахнинского муниципального округа Нижегородской области. </w:t>
      </w:r>
    </w:p>
    <w:p w14:paraId="0625038C" w14:textId="77777777" w:rsidR="00593B1B" w:rsidRPr="008A0AEE" w:rsidRDefault="00593B1B" w:rsidP="00593B1B">
      <w:pPr>
        <w:spacing w:line="360" w:lineRule="auto"/>
        <w:ind w:firstLine="567"/>
      </w:pPr>
      <w:r w:rsidRPr="008A0AEE">
        <w:t>4. Настоящее постановление вступает в силу после его официального опубликования.</w:t>
      </w:r>
    </w:p>
    <w:p w14:paraId="5505D704" w14:textId="77777777" w:rsidR="00593B1B" w:rsidRPr="008A0AEE" w:rsidRDefault="00593B1B" w:rsidP="00593B1B">
      <w:pPr>
        <w:spacing w:line="360" w:lineRule="auto"/>
        <w:ind w:firstLine="567"/>
      </w:pPr>
      <w:r w:rsidRPr="008A0AEE">
        <w:t xml:space="preserve">5. Контроль за выполнением настоящего постановления возложить на первого заместителя главы администрации И.И. </w:t>
      </w:r>
      <w:proofErr w:type="spellStart"/>
      <w:r w:rsidRPr="008A0AEE">
        <w:t>Фирера</w:t>
      </w:r>
      <w:proofErr w:type="spellEnd"/>
      <w:r w:rsidRPr="008A0AEE">
        <w:t>.</w:t>
      </w:r>
    </w:p>
    <w:p w14:paraId="5C16A764" w14:textId="77777777" w:rsidR="00593B1B" w:rsidRPr="008A0AEE" w:rsidRDefault="00593B1B" w:rsidP="00593B1B">
      <w:pPr>
        <w:ind w:left="709" w:firstLine="0"/>
      </w:pPr>
    </w:p>
    <w:p w14:paraId="6C209997" w14:textId="77777777" w:rsidR="00593B1B" w:rsidRPr="008A0AEE" w:rsidRDefault="00593B1B" w:rsidP="00593B1B">
      <w:pPr>
        <w:ind w:left="709" w:firstLine="0"/>
      </w:pPr>
    </w:p>
    <w:p w14:paraId="39B13622" w14:textId="77777777" w:rsidR="00593B1B" w:rsidRDefault="00593B1B" w:rsidP="00593B1B">
      <w:pPr>
        <w:ind w:firstLine="0"/>
      </w:pPr>
      <w:r w:rsidRPr="002C7EB6">
        <w:t>Глава местного самоуправления</w:t>
      </w:r>
      <w:r w:rsidRPr="002C7EB6">
        <w:tab/>
      </w:r>
      <w:r w:rsidRPr="002C7EB6">
        <w:tab/>
      </w:r>
      <w:r w:rsidRPr="002C7EB6">
        <w:tab/>
      </w:r>
      <w:r w:rsidRPr="002C7EB6">
        <w:tab/>
      </w:r>
      <w:r w:rsidRPr="002C7EB6">
        <w:tab/>
      </w:r>
      <w:r w:rsidRPr="002C7EB6">
        <w:tab/>
      </w:r>
      <w:proofErr w:type="spellStart"/>
      <w:r w:rsidRPr="002C7EB6">
        <w:t>А.В.Дранишников</w:t>
      </w:r>
      <w:proofErr w:type="spellEnd"/>
    </w:p>
    <w:p w14:paraId="00D13FC4" w14:textId="77777777" w:rsidR="0018740E" w:rsidRDefault="0018740E" w:rsidP="009217C5">
      <w:pPr>
        <w:tabs>
          <w:tab w:val="left" w:pos="6237"/>
        </w:tabs>
        <w:ind w:firstLine="0"/>
        <w:jc w:val="center"/>
        <w:rPr>
          <w:lang w:eastAsia="ru-RU"/>
        </w:rPr>
      </w:pPr>
    </w:p>
    <w:sectPr w:rsidR="0018740E" w:rsidSect="00103824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3DA19" w14:textId="77777777" w:rsidR="00084811" w:rsidRDefault="00084811" w:rsidP="007F0268">
      <w:r>
        <w:separator/>
      </w:r>
    </w:p>
  </w:endnote>
  <w:endnote w:type="continuationSeparator" w:id="0">
    <w:p w14:paraId="47DC8C2D" w14:textId="77777777" w:rsidR="00084811" w:rsidRDefault="00084811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C4460" w14:textId="77777777" w:rsidR="00084811" w:rsidRDefault="00084811" w:rsidP="007F0268">
      <w:r>
        <w:separator/>
      </w:r>
    </w:p>
  </w:footnote>
  <w:footnote w:type="continuationSeparator" w:id="0">
    <w:p w14:paraId="058D4FED" w14:textId="77777777" w:rsidR="00084811" w:rsidRDefault="00084811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E9D8BB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0E08B4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16924E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CBBECE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C2828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  <w:rPr>
        <w:rFonts w:cs="Times New Roman"/>
      </w:rPr>
    </w:lvl>
    <w:lvl w:ilvl="1">
      <w:start w:val="1"/>
      <w:numFmt w:val="decimal"/>
      <w:pStyle w:val="2"/>
      <w:lvlText w:val="%1.%2"/>
      <w:legacy w:legacy="1" w:legacySpace="144" w:legacyIndent="0"/>
      <w:lvlJc w:val="left"/>
      <w:rPr>
        <w:rFonts w:cs="Times New Roman"/>
      </w:rPr>
    </w:lvl>
    <w:lvl w:ilvl="2">
      <w:start w:val="1"/>
      <w:numFmt w:val="decimal"/>
      <w:pStyle w:val="3"/>
      <w:lvlText w:val="%1.%2.%3"/>
      <w:legacy w:legacy="1" w:legacySpace="144" w:legacyIndent="0"/>
      <w:lvlJc w:val="left"/>
      <w:rPr>
        <w:rFonts w:cs="Times New Roman"/>
      </w:rPr>
    </w:lvl>
    <w:lvl w:ilvl="3">
      <w:start w:val="1"/>
      <w:numFmt w:val="decimal"/>
      <w:pStyle w:val="4"/>
      <w:lvlText w:val="%1.%2.%3.%4"/>
      <w:legacy w:legacy="1" w:legacySpace="144" w:legacyIndent="0"/>
      <w:lvlJc w:val="left"/>
      <w:rPr>
        <w:rFonts w:cs="Times New Roman"/>
      </w:rPr>
    </w:lvl>
    <w:lvl w:ilvl="4">
      <w:start w:val="1"/>
      <w:numFmt w:val="decimal"/>
      <w:pStyle w:val="5"/>
      <w:lvlText w:val="%1.%2.%3.%4.%5"/>
      <w:legacy w:legacy="1" w:legacySpace="144" w:legacyIndent="0"/>
      <w:lvlJc w:val="left"/>
      <w:rPr>
        <w:rFonts w:cs="Times New Roman"/>
      </w:rPr>
    </w:lvl>
    <w:lvl w:ilvl="5">
      <w:start w:val="1"/>
      <w:numFmt w:val="decimal"/>
      <w:pStyle w:val="6"/>
      <w:lvlText w:val="%1.%2.%3.%4.%5.%6"/>
      <w:legacy w:legacy="1" w:legacySpace="144" w:legacyIndent="0"/>
      <w:lvlJc w:val="left"/>
      <w:rPr>
        <w:rFonts w:cs="Times New Roman"/>
      </w:rPr>
    </w:lvl>
    <w:lvl w:ilvl="6">
      <w:start w:val="1"/>
      <w:numFmt w:val="decimal"/>
      <w:pStyle w:val="7"/>
      <w:lvlText w:val="%1.%2.%3.%4.%5.%6.%7"/>
      <w:legacy w:legacy="1" w:legacySpace="144" w:legacyIndent="0"/>
      <w:lvlJc w:val="left"/>
      <w:rPr>
        <w:rFonts w:cs="Times New Roman"/>
      </w:rPr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  <w:rPr>
        <w:rFonts w:cs="Times New Roman"/>
      </w:rPr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  <w:rPr>
        <w:rFonts w:cs="Times New Roman"/>
      </w:rPr>
    </w:lvl>
  </w:abstractNum>
  <w:abstractNum w:abstractNumId="6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 w15:restartNumberingAfterBreak="0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09BE5C4E"/>
    <w:multiLevelType w:val="hybridMultilevel"/>
    <w:tmpl w:val="52421CC8"/>
    <w:lvl w:ilvl="0" w:tplc="4BE297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B986E82"/>
    <w:multiLevelType w:val="hybridMultilevel"/>
    <w:tmpl w:val="4F2815A4"/>
    <w:lvl w:ilvl="0" w:tplc="0FC65AA2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C99098E"/>
    <w:multiLevelType w:val="hybridMultilevel"/>
    <w:tmpl w:val="D9A88136"/>
    <w:lvl w:ilvl="0" w:tplc="F626C9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DA65726"/>
    <w:multiLevelType w:val="hybridMultilevel"/>
    <w:tmpl w:val="5372AF32"/>
    <w:lvl w:ilvl="0" w:tplc="ED6C03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A9F79BB"/>
    <w:multiLevelType w:val="hybridMultilevel"/>
    <w:tmpl w:val="731EA29E"/>
    <w:lvl w:ilvl="0" w:tplc="E78A3F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06464F9"/>
    <w:multiLevelType w:val="hybridMultilevel"/>
    <w:tmpl w:val="DC0657A0"/>
    <w:lvl w:ilvl="0" w:tplc="2482E62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57B44DFE"/>
    <w:multiLevelType w:val="multilevel"/>
    <w:tmpl w:val="73CE4ADE"/>
    <w:lvl w:ilvl="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5" w:hanging="121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26" w:hanging="121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7" w:hanging="121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6" w:hanging="2160"/>
      </w:pPr>
      <w:rPr>
        <w:rFonts w:hint="default"/>
      </w:rPr>
    </w:lvl>
  </w:abstractNum>
  <w:abstractNum w:abstractNumId="16" w15:restartNumberingAfterBreak="0">
    <w:nsid w:val="59624157"/>
    <w:multiLevelType w:val="hybridMultilevel"/>
    <w:tmpl w:val="1F6029DE"/>
    <w:lvl w:ilvl="0" w:tplc="DEEEF3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cs="Times New Roman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rFonts w:cs="Times New Roman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76097312">
    <w:abstractNumId w:val="4"/>
  </w:num>
  <w:num w:numId="2" w16cid:durableId="1161197792">
    <w:abstractNumId w:val="2"/>
  </w:num>
  <w:num w:numId="3" w16cid:durableId="935867573">
    <w:abstractNumId w:val="3"/>
  </w:num>
  <w:num w:numId="4" w16cid:durableId="194006951">
    <w:abstractNumId w:val="1"/>
  </w:num>
  <w:num w:numId="5" w16cid:durableId="1482500878">
    <w:abstractNumId w:val="0"/>
  </w:num>
  <w:num w:numId="6" w16cid:durableId="1437678467">
    <w:abstractNumId w:val="17"/>
  </w:num>
  <w:num w:numId="7" w16cid:durableId="487333297">
    <w:abstractNumId w:val="5"/>
  </w:num>
  <w:num w:numId="8" w16cid:durableId="873154004">
    <w:abstractNumId w:val="13"/>
  </w:num>
  <w:num w:numId="9" w16cid:durableId="1616983923">
    <w:abstractNumId w:val="16"/>
  </w:num>
  <w:num w:numId="10" w16cid:durableId="1544290955">
    <w:abstractNumId w:val="10"/>
  </w:num>
  <w:num w:numId="11" w16cid:durableId="2093119096">
    <w:abstractNumId w:val="9"/>
  </w:num>
  <w:num w:numId="12" w16cid:durableId="1060055320">
    <w:abstractNumId w:val="11"/>
  </w:num>
  <w:num w:numId="13" w16cid:durableId="389036076">
    <w:abstractNumId w:val="15"/>
  </w:num>
  <w:num w:numId="14" w16cid:durableId="815688966">
    <w:abstractNumId w:val="14"/>
  </w:num>
  <w:num w:numId="15" w16cid:durableId="385034231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1EE9"/>
    <w:rsid w:val="00002A0F"/>
    <w:rsid w:val="00002C22"/>
    <w:rsid w:val="00002DF7"/>
    <w:rsid w:val="0000353B"/>
    <w:rsid w:val="000049EA"/>
    <w:rsid w:val="00004A36"/>
    <w:rsid w:val="0000520E"/>
    <w:rsid w:val="0000524D"/>
    <w:rsid w:val="00005A9D"/>
    <w:rsid w:val="00006636"/>
    <w:rsid w:val="00007719"/>
    <w:rsid w:val="00007FCA"/>
    <w:rsid w:val="0001032E"/>
    <w:rsid w:val="00010888"/>
    <w:rsid w:val="000108CE"/>
    <w:rsid w:val="00012947"/>
    <w:rsid w:val="00012E75"/>
    <w:rsid w:val="00013E59"/>
    <w:rsid w:val="00014CB4"/>
    <w:rsid w:val="00014D94"/>
    <w:rsid w:val="00015288"/>
    <w:rsid w:val="00015359"/>
    <w:rsid w:val="00015403"/>
    <w:rsid w:val="00016766"/>
    <w:rsid w:val="00016B1E"/>
    <w:rsid w:val="000178EF"/>
    <w:rsid w:val="00017C38"/>
    <w:rsid w:val="00020636"/>
    <w:rsid w:val="0002108E"/>
    <w:rsid w:val="00021603"/>
    <w:rsid w:val="00021812"/>
    <w:rsid w:val="00022703"/>
    <w:rsid w:val="000228F2"/>
    <w:rsid w:val="0002298C"/>
    <w:rsid w:val="00022A37"/>
    <w:rsid w:val="000231F7"/>
    <w:rsid w:val="00023879"/>
    <w:rsid w:val="0002412D"/>
    <w:rsid w:val="00024EF1"/>
    <w:rsid w:val="00024F33"/>
    <w:rsid w:val="0002613A"/>
    <w:rsid w:val="00026E67"/>
    <w:rsid w:val="00027F13"/>
    <w:rsid w:val="00030347"/>
    <w:rsid w:val="0003084D"/>
    <w:rsid w:val="00032398"/>
    <w:rsid w:val="000328BA"/>
    <w:rsid w:val="00032E05"/>
    <w:rsid w:val="00033DD8"/>
    <w:rsid w:val="00033EE0"/>
    <w:rsid w:val="000352A3"/>
    <w:rsid w:val="000353CB"/>
    <w:rsid w:val="000356D5"/>
    <w:rsid w:val="000358D6"/>
    <w:rsid w:val="00035DA9"/>
    <w:rsid w:val="00036261"/>
    <w:rsid w:val="00036FFE"/>
    <w:rsid w:val="000371AF"/>
    <w:rsid w:val="000379CF"/>
    <w:rsid w:val="00040901"/>
    <w:rsid w:val="00041848"/>
    <w:rsid w:val="00042FED"/>
    <w:rsid w:val="0004446A"/>
    <w:rsid w:val="000444B5"/>
    <w:rsid w:val="00045CF8"/>
    <w:rsid w:val="00046537"/>
    <w:rsid w:val="00046584"/>
    <w:rsid w:val="00047086"/>
    <w:rsid w:val="00047E27"/>
    <w:rsid w:val="000506FF"/>
    <w:rsid w:val="00051DA9"/>
    <w:rsid w:val="0005280B"/>
    <w:rsid w:val="00054375"/>
    <w:rsid w:val="000543C1"/>
    <w:rsid w:val="00054B0F"/>
    <w:rsid w:val="00055CE3"/>
    <w:rsid w:val="00056305"/>
    <w:rsid w:val="00056601"/>
    <w:rsid w:val="00057A68"/>
    <w:rsid w:val="00057C2F"/>
    <w:rsid w:val="0006020D"/>
    <w:rsid w:val="0006092B"/>
    <w:rsid w:val="00060AD1"/>
    <w:rsid w:val="000612DC"/>
    <w:rsid w:val="00061855"/>
    <w:rsid w:val="00061BE9"/>
    <w:rsid w:val="000632C9"/>
    <w:rsid w:val="00063EFD"/>
    <w:rsid w:val="00064787"/>
    <w:rsid w:val="000664AA"/>
    <w:rsid w:val="0006726E"/>
    <w:rsid w:val="00067486"/>
    <w:rsid w:val="000674C8"/>
    <w:rsid w:val="00071956"/>
    <w:rsid w:val="00071B34"/>
    <w:rsid w:val="00072F36"/>
    <w:rsid w:val="00074CBE"/>
    <w:rsid w:val="00075070"/>
    <w:rsid w:val="0007526C"/>
    <w:rsid w:val="00075A58"/>
    <w:rsid w:val="00075E89"/>
    <w:rsid w:val="000765E0"/>
    <w:rsid w:val="00076AAD"/>
    <w:rsid w:val="00076E74"/>
    <w:rsid w:val="0007719D"/>
    <w:rsid w:val="00077634"/>
    <w:rsid w:val="000777AC"/>
    <w:rsid w:val="000801AD"/>
    <w:rsid w:val="000804A4"/>
    <w:rsid w:val="00080C43"/>
    <w:rsid w:val="00081481"/>
    <w:rsid w:val="00082122"/>
    <w:rsid w:val="0008342B"/>
    <w:rsid w:val="00083732"/>
    <w:rsid w:val="00084811"/>
    <w:rsid w:val="00085098"/>
    <w:rsid w:val="000855EB"/>
    <w:rsid w:val="00085770"/>
    <w:rsid w:val="000858ED"/>
    <w:rsid w:val="00085C85"/>
    <w:rsid w:val="000862D2"/>
    <w:rsid w:val="00086A93"/>
    <w:rsid w:val="00086CFA"/>
    <w:rsid w:val="0008725D"/>
    <w:rsid w:val="000876D5"/>
    <w:rsid w:val="00087753"/>
    <w:rsid w:val="000909DF"/>
    <w:rsid w:val="00090AB2"/>
    <w:rsid w:val="00091002"/>
    <w:rsid w:val="0009130A"/>
    <w:rsid w:val="0009153E"/>
    <w:rsid w:val="00092260"/>
    <w:rsid w:val="000923A4"/>
    <w:rsid w:val="00092513"/>
    <w:rsid w:val="000931EE"/>
    <w:rsid w:val="00093396"/>
    <w:rsid w:val="00093715"/>
    <w:rsid w:val="00094762"/>
    <w:rsid w:val="00094840"/>
    <w:rsid w:val="00094882"/>
    <w:rsid w:val="000950CE"/>
    <w:rsid w:val="00096A98"/>
    <w:rsid w:val="00097E77"/>
    <w:rsid w:val="000A0E33"/>
    <w:rsid w:val="000A1F59"/>
    <w:rsid w:val="000A20DB"/>
    <w:rsid w:val="000A2D45"/>
    <w:rsid w:val="000A2F82"/>
    <w:rsid w:val="000A4741"/>
    <w:rsid w:val="000A48DA"/>
    <w:rsid w:val="000A4FBE"/>
    <w:rsid w:val="000A5020"/>
    <w:rsid w:val="000A5173"/>
    <w:rsid w:val="000A54EC"/>
    <w:rsid w:val="000A5C6E"/>
    <w:rsid w:val="000A6271"/>
    <w:rsid w:val="000A6758"/>
    <w:rsid w:val="000A732E"/>
    <w:rsid w:val="000A7640"/>
    <w:rsid w:val="000B095F"/>
    <w:rsid w:val="000B20BF"/>
    <w:rsid w:val="000B2951"/>
    <w:rsid w:val="000B38E6"/>
    <w:rsid w:val="000B6FDE"/>
    <w:rsid w:val="000B71FC"/>
    <w:rsid w:val="000B7D76"/>
    <w:rsid w:val="000C1446"/>
    <w:rsid w:val="000C1DE6"/>
    <w:rsid w:val="000C292F"/>
    <w:rsid w:val="000C48C6"/>
    <w:rsid w:val="000C509B"/>
    <w:rsid w:val="000C5649"/>
    <w:rsid w:val="000C5752"/>
    <w:rsid w:val="000C5FB2"/>
    <w:rsid w:val="000C72A7"/>
    <w:rsid w:val="000C7D93"/>
    <w:rsid w:val="000D282D"/>
    <w:rsid w:val="000D2918"/>
    <w:rsid w:val="000D31F5"/>
    <w:rsid w:val="000D3685"/>
    <w:rsid w:val="000D3C23"/>
    <w:rsid w:val="000D494F"/>
    <w:rsid w:val="000D4E9E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544F"/>
    <w:rsid w:val="000E6069"/>
    <w:rsid w:val="000E6272"/>
    <w:rsid w:val="000E69B1"/>
    <w:rsid w:val="000E7764"/>
    <w:rsid w:val="000F16B5"/>
    <w:rsid w:val="000F1B40"/>
    <w:rsid w:val="000F26E2"/>
    <w:rsid w:val="000F4644"/>
    <w:rsid w:val="000F635A"/>
    <w:rsid w:val="000F721C"/>
    <w:rsid w:val="000F74F3"/>
    <w:rsid w:val="00100D65"/>
    <w:rsid w:val="00101A70"/>
    <w:rsid w:val="001025B0"/>
    <w:rsid w:val="00103824"/>
    <w:rsid w:val="001054CE"/>
    <w:rsid w:val="00106C98"/>
    <w:rsid w:val="00107C7E"/>
    <w:rsid w:val="0011003F"/>
    <w:rsid w:val="001101A6"/>
    <w:rsid w:val="00111DC2"/>
    <w:rsid w:val="00111EE7"/>
    <w:rsid w:val="001132BA"/>
    <w:rsid w:val="00113402"/>
    <w:rsid w:val="00113522"/>
    <w:rsid w:val="001135F9"/>
    <w:rsid w:val="00114415"/>
    <w:rsid w:val="0011645B"/>
    <w:rsid w:val="00116FE5"/>
    <w:rsid w:val="00117BFA"/>
    <w:rsid w:val="00120003"/>
    <w:rsid w:val="00120DB0"/>
    <w:rsid w:val="00120F93"/>
    <w:rsid w:val="00121474"/>
    <w:rsid w:val="001216FE"/>
    <w:rsid w:val="0012189A"/>
    <w:rsid w:val="001221D5"/>
    <w:rsid w:val="00122587"/>
    <w:rsid w:val="00122D05"/>
    <w:rsid w:val="00123DD8"/>
    <w:rsid w:val="001248B4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0B3B"/>
    <w:rsid w:val="001311AF"/>
    <w:rsid w:val="0013153E"/>
    <w:rsid w:val="0013182C"/>
    <w:rsid w:val="00131BDA"/>
    <w:rsid w:val="00131FE1"/>
    <w:rsid w:val="001320B1"/>
    <w:rsid w:val="00132CAC"/>
    <w:rsid w:val="001339C2"/>
    <w:rsid w:val="00133C9B"/>
    <w:rsid w:val="00134A6C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2E87"/>
    <w:rsid w:val="0014380E"/>
    <w:rsid w:val="00143CED"/>
    <w:rsid w:val="001440AA"/>
    <w:rsid w:val="00144109"/>
    <w:rsid w:val="00144302"/>
    <w:rsid w:val="00145084"/>
    <w:rsid w:val="00145828"/>
    <w:rsid w:val="00145ED8"/>
    <w:rsid w:val="00145F62"/>
    <w:rsid w:val="001466C3"/>
    <w:rsid w:val="0014688D"/>
    <w:rsid w:val="00146C73"/>
    <w:rsid w:val="00147178"/>
    <w:rsid w:val="00147A1A"/>
    <w:rsid w:val="00150A7C"/>
    <w:rsid w:val="00150C91"/>
    <w:rsid w:val="00151782"/>
    <w:rsid w:val="0015191E"/>
    <w:rsid w:val="00151FF3"/>
    <w:rsid w:val="0015284D"/>
    <w:rsid w:val="00152965"/>
    <w:rsid w:val="001531D6"/>
    <w:rsid w:val="0015362C"/>
    <w:rsid w:val="00153924"/>
    <w:rsid w:val="00153B63"/>
    <w:rsid w:val="00153CAD"/>
    <w:rsid w:val="0015407D"/>
    <w:rsid w:val="00154E00"/>
    <w:rsid w:val="00154EA3"/>
    <w:rsid w:val="00155399"/>
    <w:rsid w:val="001557A2"/>
    <w:rsid w:val="00157E7D"/>
    <w:rsid w:val="0016026B"/>
    <w:rsid w:val="00160CA5"/>
    <w:rsid w:val="001611EE"/>
    <w:rsid w:val="00161B1C"/>
    <w:rsid w:val="00162F83"/>
    <w:rsid w:val="001632A0"/>
    <w:rsid w:val="00163761"/>
    <w:rsid w:val="0016394D"/>
    <w:rsid w:val="00163FAD"/>
    <w:rsid w:val="0016467B"/>
    <w:rsid w:val="001646A8"/>
    <w:rsid w:val="00164B96"/>
    <w:rsid w:val="0016559C"/>
    <w:rsid w:val="001661A3"/>
    <w:rsid w:val="00166263"/>
    <w:rsid w:val="001662DB"/>
    <w:rsid w:val="001669D8"/>
    <w:rsid w:val="00167983"/>
    <w:rsid w:val="00167EA2"/>
    <w:rsid w:val="00170E12"/>
    <w:rsid w:val="001712C2"/>
    <w:rsid w:val="001713A6"/>
    <w:rsid w:val="00171885"/>
    <w:rsid w:val="00172BE0"/>
    <w:rsid w:val="00174365"/>
    <w:rsid w:val="00174999"/>
    <w:rsid w:val="00175262"/>
    <w:rsid w:val="0017583B"/>
    <w:rsid w:val="00175C60"/>
    <w:rsid w:val="00176D51"/>
    <w:rsid w:val="0017716E"/>
    <w:rsid w:val="00177AA5"/>
    <w:rsid w:val="00180C08"/>
    <w:rsid w:val="00181C90"/>
    <w:rsid w:val="00182977"/>
    <w:rsid w:val="00183069"/>
    <w:rsid w:val="00183792"/>
    <w:rsid w:val="00183FAE"/>
    <w:rsid w:val="001844FF"/>
    <w:rsid w:val="00185A7F"/>
    <w:rsid w:val="00185F6B"/>
    <w:rsid w:val="00185FEC"/>
    <w:rsid w:val="00186011"/>
    <w:rsid w:val="00186163"/>
    <w:rsid w:val="00186A27"/>
    <w:rsid w:val="0018740E"/>
    <w:rsid w:val="001877D3"/>
    <w:rsid w:val="001877F5"/>
    <w:rsid w:val="00190209"/>
    <w:rsid w:val="001906A5"/>
    <w:rsid w:val="00190D2C"/>
    <w:rsid w:val="00190EE8"/>
    <w:rsid w:val="001912CF"/>
    <w:rsid w:val="001914A7"/>
    <w:rsid w:val="001923E3"/>
    <w:rsid w:val="00196508"/>
    <w:rsid w:val="0019789A"/>
    <w:rsid w:val="001A0989"/>
    <w:rsid w:val="001A0D63"/>
    <w:rsid w:val="001A0EEE"/>
    <w:rsid w:val="001A1305"/>
    <w:rsid w:val="001A1AB0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0FBC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1654"/>
    <w:rsid w:val="001C2DDA"/>
    <w:rsid w:val="001C2E47"/>
    <w:rsid w:val="001C4360"/>
    <w:rsid w:val="001C46F4"/>
    <w:rsid w:val="001C51E9"/>
    <w:rsid w:val="001C5239"/>
    <w:rsid w:val="001C5B40"/>
    <w:rsid w:val="001C5C7F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0F86"/>
    <w:rsid w:val="001E1F8F"/>
    <w:rsid w:val="001E2988"/>
    <w:rsid w:val="001E47F7"/>
    <w:rsid w:val="001E49BE"/>
    <w:rsid w:val="001E4B59"/>
    <w:rsid w:val="001E4CAA"/>
    <w:rsid w:val="001E53A1"/>
    <w:rsid w:val="001E670C"/>
    <w:rsid w:val="001E68D5"/>
    <w:rsid w:val="001E6A68"/>
    <w:rsid w:val="001E6BC4"/>
    <w:rsid w:val="001E7945"/>
    <w:rsid w:val="001E79E0"/>
    <w:rsid w:val="001F2FF4"/>
    <w:rsid w:val="001F4CD7"/>
    <w:rsid w:val="001F4E26"/>
    <w:rsid w:val="001F69BC"/>
    <w:rsid w:val="001F72A9"/>
    <w:rsid w:val="00200789"/>
    <w:rsid w:val="00200D6E"/>
    <w:rsid w:val="00201875"/>
    <w:rsid w:val="00201895"/>
    <w:rsid w:val="00202988"/>
    <w:rsid w:val="00202EE4"/>
    <w:rsid w:val="00203576"/>
    <w:rsid w:val="00203D4F"/>
    <w:rsid w:val="00203FF0"/>
    <w:rsid w:val="00204CF7"/>
    <w:rsid w:val="00205B29"/>
    <w:rsid w:val="00205D7C"/>
    <w:rsid w:val="002079E7"/>
    <w:rsid w:val="00207D9D"/>
    <w:rsid w:val="00207E6C"/>
    <w:rsid w:val="00210722"/>
    <w:rsid w:val="002107B0"/>
    <w:rsid w:val="0021085B"/>
    <w:rsid w:val="00210FEA"/>
    <w:rsid w:val="0021145A"/>
    <w:rsid w:val="002121CC"/>
    <w:rsid w:val="00212717"/>
    <w:rsid w:val="00212A5C"/>
    <w:rsid w:val="0021394F"/>
    <w:rsid w:val="00213D4B"/>
    <w:rsid w:val="002144ED"/>
    <w:rsid w:val="00214D09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301A"/>
    <w:rsid w:val="00223689"/>
    <w:rsid w:val="002242BB"/>
    <w:rsid w:val="00225A18"/>
    <w:rsid w:val="0022743A"/>
    <w:rsid w:val="002277F3"/>
    <w:rsid w:val="00230769"/>
    <w:rsid w:val="0023135F"/>
    <w:rsid w:val="00231A8A"/>
    <w:rsid w:val="00233DA4"/>
    <w:rsid w:val="002345A1"/>
    <w:rsid w:val="00234A6C"/>
    <w:rsid w:val="00234FFD"/>
    <w:rsid w:val="00235129"/>
    <w:rsid w:val="0023523D"/>
    <w:rsid w:val="00235F58"/>
    <w:rsid w:val="002360E6"/>
    <w:rsid w:val="00236353"/>
    <w:rsid w:val="002369AE"/>
    <w:rsid w:val="0023744E"/>
    <w:rsid w:val="00237A69"/>
    <w:rsid w:val="00237DA7"/>
    <w:rsid w:val="00237FC6"/>
    <w:rsid w:val="00240439"/>
    <w:rsid w:val="00241589"/>
    <w:rsid w:val="00242067"/>
    <w:rsid w:val="0024276C"/>
    <w:rsid w:val="00243587"/>
    <w:rsid w:val="002439B3"/>
    <w:rsid w:val="00245095"/>
    <w:rsid w:val="002451D0"/>
    <w:rsid w:val="002460C3"/>
    <w:rsid w:val="00246182"/>
    <w:rsid w:val="00246218"/>
    <w:rsid w:val="00246E24"/>
    <w:rsid w:val="00247F3F"/>
    <w:rsid w:val="00252265"/>
    <w:rsid w:val="002529A2"/>
    <w:rsid w:val="00253DB9"/>
    <w:rsid w:val="0025401B"/>
    <w:rsid w:val="00254075"/>
    <w:rsid w:val="00255B94"/>
    <w:rsid w:val="002568F7"/>
    <w:rsid w:val="002600C6"/>
    <w:rsid w:val="002603A8"/>
    <w:rsid w:val="002606D9"/>
    <w:rsid w:val="00260A65"/>
    <w:rsid w:val="00260B70"/>
    <w:rsid w:val="00262EED"/>
    <w:rsid w:val="0026388F"/>
    <w:rsid w:val="0026410B"/>
    <w:rsid w:val="0026421E"/>
    <w:rsid w:val="00264861"/>
    <w:rsid w:val="002649A1"/>
    <w:rsid w:val="00264E4D"/>
    <w:rsid w:val="00265CF8"/>
    <w:rsid w:val="002664D4"/>
    <w:rsid w:val="00266D92"/>
    <w:rsid w:val="00267E26"/>
    <w:rsid w:val="002713D3"/>
    <w:rsid w:val="00271FC4"/>
    <w:rsid w:val="002739DC"/>
    <w:rsid w:val="00273DBA"/>
    <w:rsid w:val="002741A0"/>
    <w:rsid w:val="00275CFB"/>
    <w:rsid w:val="002774D8"/>
    <w:rsid w:val="002802EF"/>
    <w:rsid w:val="00280667"/>
    <w:rsid w:val="00280AA7"/>
    <w:rsid w:val="00280BEF"/>
    <w:rsid w:val="00281440"/>
    <w:rsid w:val="00281598"/>
    <w:rsid w:val="002829F1"/>
    <w:rsid w:val="00282AE2"/>
    <w:rsid w:val="00282C0D"/>
    <w:rsid w:val="00283406"/>
    <w:rsid w:val="0028442A"/>
    <w:rsid w:val="00284FBA"/>
    <w:rsid w:val="0028509A"/>
    <w:rsid w:val="002878D9"/>
    <w:rsid w:val="0029216F"/>
    <w:rsid w:val="00292C24"/>
    <w:rsid w:val="00292D44"/>
    <w:rsid w:val="00292DBE"/>
    <w:rsid w:val="00293B68"/>
    <w:rsid w:val="00294327"/>
    <w:rsid w:val="00294C7A"/>
    <w:rsid w:val="00294D64"/>
    <w:rsid w:val="00294DC9"/>
    <w:rsid w:val="002959DE"/>
    <w:rsid w:val="00296C42"/>
    <w:rsid w:val="0029751F"/>
    <w:rsid w:val="0029764B"/>
    <w:rsid w:val="00297CB4"/>
    <w:rsid w:val="002A152F"/>
    <w:rsid w:val="002A3844"/>
    <w:rsid w:val="002A4EAE"/>
    <w:rsid w:val="002A54D4"/>
    <w:rsid w:val="002A66BC"/>
    <w:rsid w:val="002A69E3"/>
    <w:rsid w:val="002A7270"/>
    <w:rsid w:val="002B1375"/>
    <w:rsid w:val="002B1C1B"/>
    <w:rsid w:val="002B3514"/>
    <w:rsid w:val="002B512C"/>
    <w:rsid w:val="002B603D"/>
    <w:rsid w:val="002B6666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2846"/>
    <w:rsid w:val="002C3668"/>
    <w:rsid w:val="002C61DE"/>
    <w:rsid w:val="002C6395"/>
    <w:rsid w:val="002C7754"/>
    <w:rsid w:val="002C7E90"/>
    <w:rsid w:val="002D0133"/>
    <w:rsid w:val="002D028B"/>
    <w:rsid w:val="002D0601"/>
    <w:rsid w:val="002D1194"/>
    <w:rsid w:val="002D18A6"/>
    <w:rsid w:val="002D2A19"/>
    <w:rsid w:val="002D3F84"/>
    <w:rsid w:val="002D4424"/>
    <w:rsid w:val="002D45B3"/>
    <w:rsid w:val="002D4824"/>
    <w:rsid w:val="002D661F"/>
    <w:rsid w:val="002D6644"/>
    <w:rsid w:val="002D6CF1"/>
    <w:rsid w:val="002D700D"/>
    <w:rsid w:val="002D7441"/>
    <w:rsid w:val="002D7920"/>
    <w:rsid w:val="002E01BD"/>
    <w:rsid w:val="002E035B"/>
    <w:rsid w:val="002E0B9E"/>
    <w:rsid w:val="002E25B3"/>
    <w:rsid w:val="002E36A6"/>
    <w:rsid w:val="002E6623"/>
    <w:rsid w:val="002E68AD"/>
    <w:rsid w:val="002F00A3"/>
    <w:rsid w:val="002F0312"/>
    <w:rsid w:val="002F14D1"/>
    <w:rsid w:val="002F2324"/>
    <w:rsid w:val="002F36AC"/>
    <w:rsid w:val="002F37A7"/>
    <w:rsid w:val="002F3B48"/>
    <w:rsid w:val="002F4269"/>
    <w:rsid w:val="002F5F81"/>
    <w:rsid w:val="002F65F5"/>
    <w:rsid w:val="002F65F9"/>
    <w:rsid w:val="002F72DC"/>
    <w:rsid w:val="0030001B"/>
    <w:rsid w:val="00302922"/>
    <w:rsid w:val="00302EA7"/>
    <w:rsid w:val="00305CBA"/>
    <w:rsid w:val="0030652B"/>
    <w:rsid w:val="00307128"/>
    <w:rsid w:val="00307902"/>
    <w:rsid w:val="00307F37"/>
    <w:rsid w:val="00310E3C"/>
    <w:rsid w:val="00310FA2"/>
    <w:rsid w:val="00312692"/>
    <w:rsid w:val="00313F3F"/>
    <w:rsid w:val="00314053"/>
    <w:rsid w:val="00314C99"/>
    <w:rsid w:val="00315E60"/>
    <w:rsid w:val="003160B8"/>
    <w:rsid w:val="00316164"/>
    <w:rsid w:val="003161B8"/>
    <w:rsid w:val="0031689A"/>
    <w:rsid w:val="003169E2"/>
    <w:rsid w:val="00316DA0"/>
    <w:rsid w:val="00316E20"/>
    <w:rsid w:val="0031790C"/>
    <w:rsid w:val="003179F4"/>
    <w:rsid w:val="00320546"/>
    <w:rsid w:val="003229F8"/>
    <w:rsid w:val="00322BF5"/>
    <w:rsid w:val="00322E00"/>
    <w:rsid w:val="00322EDF"/>
    <w:rsid w:val="003235A5"/>
    <w:rsid w:val="00324A07"/>
    <w:rsid w:val="003251B6"/>
    <w:rsid w:val="003251C3"/>
    <w:rsid w:val="0032641B"/>
    <w:rsid w:val="0032696B"/>
    <w:rsid w:val="003273C2"/>
    <w:rsid w:val="00327700"/>
    <w:rsid w:val="00327B37"/>
    <w:rsid w:val="00327C48"/>
    <w:rsid w:val="00330CC6"/>
    <w:rsid w:val="0033179B"/>
    <w:rsid w:val="003331E8"/>
    <w:rsid w:val="00333BA2"/>
    <w:rsid w:val="00336EAC"/>
    <w:rsid w:val="00336F89"/>
    <w:rsid w:val="00337E1B"/>
    <w:rsid w:val="00341249"/>
    <w:rsid w:val="003414B6"/>
    <w:rsid w:val="00341C37"/>
    <w:rsid w:val="00342551"/>
    <w:rsid w:val="00342AEC"/>
    <w:rsid w:val="00342EDC"/>
    <w:rsid w:val="0034346D"/>
    <w:rsid w:val="00344961"/>
    <w:rsid w:val="003452D4"/>
    <w:rsid w:val="00345B0F"/>
    <w:rsid w:val="00345B8E"/>
    <w:rsid w:val="00345EE8"/>
    <w:rsid w:val="0034776D"/>
    <w:rsid w:val="00347A0E"/>
    <w:rsid w:val="00347BF3"/>
    <w:rsid w:val="003524D1"/>
    <w:rsid w:val="00352BD5"/>
    <w:rsid w:val="00353838"/>
    <w:rsid w:val="0035461F"/>
    <w:rsid w:val="00354B80"/>
    <w:rsid w:val="00355A9F"/>
    <w:rsid w:val="00356CB0"/>
    <w:rsid w:val="00357472"/>
    <w:rsid w:val="00360384"/>
    <w:rsid w:val="00361854"/>
    <w:rsid w:val="00361BE2"/>
    <w:rsid w:val="00361CDB"/>
    <w:rsid w:val="0036294A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2B9"/>
    <w:rsid w:val="003676B1"/>
    <w:rsid w:val="003677DD"/>
    <w:rsid w:val="00370411"/>
    <w:rsid w:val="00372593"/>
    <w:rsid w:val="00373C68"/>
    <w:rsid w:val="00373D51"/>
    <w:rsid w:val="00373E14"/>
    <w:rsid w:val="00373EA9"/>
    <w:rsid w:val="003752A6"/>
    <w:rsid w:val="003762A0"/>
    <w:rsid w:val="003764E5"/>
    <w:rsid w:val="003803CE"/>
    <w:rsid w:val="003808C6"/>
    <w:rsid w:val="00381B53"/>
    <w:rsid w:val="00382D74"/>
    <w:rsid w:val="00382DA2"/>
    <w:rsid w:val="00383AA7"/>
    <w:rsid w:val="00383DC3"/>
    <w:rsid w:val="003842BE"/>
    <w:rsid w:val="00386150"/>
    <w:rsid w:val="00386CD3"/>
    <w:rsid w:val="003873E7"/>
    <w:rsid w:val="00387B1E"/>
    <w:rsid w:val="00387BC8"/>
    <w:rsid w:val="0039032D"/>
    <w:rsid w:val="003913E0"/>
    <w:rsid w:val="00391760"/>
    <w:rsid w:val="00392C04"/>
    <w:rsid w:val="00392E69"/>
    <w:rsid w:val="0039308F"/>
    <w:rsid w:val="00393AD5"/>
    <w:rsid w:val="00393AFF"/>
    <w:rsid w:val="00393DD6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1AEE"/>
    <w:rsid w:val="003A1F7E"/>
    <w:rsid w:val="003A2CBE"/>
    <w:rsid w:val="003A30B4"/>
    <w:rsid w:val="003A3A51"/>
    <w:rsid w:val="003A3B89"/>
    <w:rsid w:val="003A586E"/>
    <w:rsid w:val="003B08E8"/>
    <w:rsid w:val="003B1315"/>
    <w:rsid w:val="003B28E3"/>
    <w:rsid w:val="003B2962"/>
    <w:rsid w:val="003B2A35"/>
    <w:rsid w:val="003B3B74"/>
    <w:rsid w:val="003B4873"/>
    <w:rsid w:val="003B50BC"/>
    <w:rsid w:val="003B54D2"/>
    <w:rsid w:val="003B5F63"/>
    <w:rsid w:val="003B6F0F"/>
    <w:rsid w:val="003C0629"/>
    <w:rsid w:val="003C0AC8"/>
    <w:rsid w:val="003C1292"/>
    <w:rsid w:val="003C189D"/>
    <w:rsid w:val="003C1E5F"/>
    <w:rsid w:val="003C2B5E"/>
    <w:rsid w:val="003C2B74"/>
    <w:rsid w:val="003C3A37"/>
    <w:rsid w:val="003C6222"/>
    <w:rsid w:val="003C676C"/>
    <w:rsid w:val="003C71C5"/>
    <w:rsid w:val="003C74C4"/>
    <w:rsid w:val="003C762E"/>
    <w:rsid w:val="003D00F5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5AE3"/>
    <w:rsid w:val="003D6093"/>
    <w:rsid w:val="003D6627"/>
    <w:rsid w:val="003E1AAE"/>
    <w:rsid w:val="003E1E05"/>
    <w:rsid w:val="003E267D"/>
    <w:rsid w:val="003E2CAE"/>
    <w:rsid w:val="003E306F"/>
    <w:rsid w:val="003E33D1"/>
    <w:rsid w:val="003E420E"/>
    <w:rsid w:val="003E49DA"/>
    <w:rsid w:val="003E4B15"/>
    <w:rsid w:val="003E4C88"/>
    <w:rsid w:val="003E4F68"/>
    <w:rsid w:val="003E51E5"/>
    <w:rsid w:val="003E59FF"/>
    <w:rsid w:val="003E6330"/>
    <w:rsid w:val="003E6D93"/>
    <w:rsid w:val="003E7BFF"/>
    <w:rsid w:val="003F0626"/>
    <w:rsid w:val="003F117F"/>
    <w:rsid w:val="003F15AE"/>
    <w:rsid w:val="003F415E"/>
    <w:rsid w:val="003F4511"/>
    <w:rsid w:val="003F4B66"/>
    <w:rsid w:val="003F503B"/>
    <w:rsid w:val="003F59FA"/>
    <w:rsid w:val="003F657C"/>
    <w:rsid w:val="003F66FB"/>
    <w:rsid w:val="003F6A64"/>
    <w:rsid w:val="003F6CDC"/>
    <w:rsid w:val="00400254"/>
    <w:rsid w:val="00400ABC"/>
    <w:rsid w:val="00400EEC"/>
    <w:rsid w:val="004017AF"/>
    <w:rsid w:val="0040217B"/>
    <w:rsid w:val="00402426"/>
    <w:rsid w:val="00402495"/>
    <w:rsid w:val="00402C48"/>
    <w:rsid w:val="00402DED"/>
    <w:rsid w:val="00402F8B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07E67"/>
    <w:rsid w:val="00410B04"/>
    <w:rsid w:val="00410BBD"/>
    <w:rsid w:val="00411069"/>
    <w:rsid w:val="00411E98"/>
    <w:rsid w:val="004135A5"/>
    <w:rsid w:val="00413FB3"/>
    <w:rsid w:val="004144C9"/>
    <w:rsid w:val="00414E32"/>
    <w:rsid w:val="004152AC"/>
    <w:rsid w:val="004153E7"/>
    <w:rsid w:val="004154F3"/>
    <w:rsid w:val="00415F6F"/>
    <w:rsid w:val="00416B71"/>
    <w:rsid w:val="004175C8"/>
    <w:rsid w:val="00420436"/>
    <w:rsid w:val="00420F0D"/>
    <w:rsid w:val="004226FE"/>
    <w:rsid w:val="00423253"/>
    <w:rsid w:val="004233A6"/>
    <w:rsid w:val="00423709"/>
    <w:rsid w:val="00423C05"/>
    <w:rsid w:val="00423C9D"/>
    <w:rsid w:val="00423EF6"/>
    <w:rsid w:val="00423EFC"/>
    <w:rsid w:val="00425E66"/>
    <w:rsid w:val="004265D3"/>
    <w:rsid w:val="00427A0B"/>
    <w:rsid w:val="00427F3B"/>
    <w:rsid w:val="0043048E"/>
    <w:rsid w:val="00430637"/>
    <w:rsid w:val="00430FB5"/>
    <w:rsid w:val="00431131"/>
    <w:rsid w:val="00431E7B"/>
    <w:rsid w:val="004325D0"/>
    <w:rsid w:val="004325F2"/>
    <w:rsid w:val="004353BF"/>
    <w:rsid w:val="00435F13"/>
    <w:rsid w:val="0043634A"/>
    <w:rsid w:val="00436F9A"/>
    <w:rsid w:val="0043708C"/>
    <w:rsid w:val="004373BF"/>
    <w:rsid w:val="00440169"/>
    <w:rsid w:val="004408D4"/>
    <w:rsid w:val="00440964"/>
    <w:rsid w:val="00441CF5"/>
    <w:rsid w:val="00441F6D"/>
    <w:rsid w:val="00442182"/>
    <w:rsid w:val="0044300E"/>
    <w:rsid w:val="004438AF"/>
    <w:rsid w:val="00443BED"/>
    <w:rsid w:val="00443E97"/>
    <w:rsid w:val="004446AF"/>
    <w:rsid w:val="004452C8"/>
    <w:rsid w:val="004461C5"/>
    <w:rsid w:val="00447723"/>
    <w:rsid w:val="00447B51"/>
    <w:rsid w:val="00450187"/>
    <w:rsid w:val="00450813"/>
    <w:rsid w:val="00450E5E"/>
    <w:rsid w:val="00451499"/>
    <w:rsid w:val="00451AEF"/>
    <w:rsid w:val="00454392"/>
    <w:rsid w:val="00454739"/>
    <w:rsid w:val="0045476C"/>
    <w:rsid w:val="004552C0"/>
    <w:rsid w:val="004559D3"/>
    <w:rsid w:val="00456B06"/>
    <w:rsid w:val="00457065"/>
    <w:rsid w:val="00457EA4"/>
    <w:rsid w:val="004618FC"/>
    <w:rsid w:val="00461BA5"/>
    <w:rsid w:val="00462CAA"/>
    <w:rsid w:val="004630CF"/>
    <w:rsid w:val="00463DEB"/>
    <w:rsid w:val="00464C8B"/>
    <w:rsid w:val="00464DF6"/>
    <w:rsid w:val="004651EF"/>
    <w:rsid w:val="004662A8"/>
    <w:rsid w:val="00466533"/>
    <w:rsid w:val="00466B2C"/>
    <w:rsid w:val="00467BAD"/>
    <w:rsid w:val="00470090"/>
    <w:rsid w:val="00470E58"/>
    <w:rsid w:val="00471366"/>
    <w:rsid w:val="00471D8D"/>
    <w:rsid w:val="00472432"/>
    <w:rsid w:val="00472EBD"/>
    <w:rsid w:val="00475436"/>
    <w:rsid w:val="00475481"/>
    <w:rsid w:val="0047575A"/>
    <w:rsid w:val="004758A8"/>
    <w:rsid w:val="00475BF6"/>
    <w:rsid w:val="00476503"/>
    <w:rsid w:val="00476866"/>
    <w:rsid w:val="00476BF7"/>
    <w:rsid w:val="00476FF6"/>
    <w:rsid w:val="00477061"/>
    <w:rsid w:val="00477B69"/>
    <w:rsid w:val="00477D22"/>
    <w:rsid w:val="004805F3"/>
    <w:rsid w:val="00480D06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1FF5"/>
    <w:rsid w:val="0049245A"/>
    <w:rsid w:val="00492C61"/>
    <w:rsid w:val="004932BA"/>
    <w:rsid w:val="00493315"/>
    <w:rsid w:val="0049386B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1EF2"/>
    <w:rsid w:val="004A2530"/>
    <w:rsid w:val="004A2B8A"/>
    <w:rsid w:val="004A4747"/>
    <w:rsid w:val="004A50DC"/>
    <w:rsid w:val="004A527E"/>
    <w:rsid w:val="004A54FD"/>
    <w:rsid w:val="004A6BDC"/>
    <w:rsid w:val="004A6EBB"/>
    <w:rsid w:val="004B0225"/>
    <w:rsid w:val="004B0A7A"/>
    <w:rsid w:val="004B10A9"/>
    <w:rsid w:val="004B207C"/>
    <w:rsid w:val="004B272C"/>
    <w:rsid w:val="004B418F"/>
    <w:rsid w:val="004B41C2"/>
    <w:rsid w:val="004B5844"/>
    <w:rsid w:val="004B59AC"/>
    <w:rsid w:val="004B5E30"/>
    <w:rsid w:val="004B62BF"/>
    <w:rsid w:val="004B664A"/>
    <w:rsid w:val="004B6967"/>
    <w:rsid w:val="004B6FD3"/>
    <w:rsid w:val="004B73C2"/>
    <w:rsid w:val="004C02F6"/>
    <w:rsid w:val="004C08FF"/>
    <w:rsid w:val="004C222E"/>
    <w:rsid w:val="004C2C60"/>
    <w:rsid w:val="004C3249"/>
    <w:rsid w:val="004C3FAD"/>
    <w:rsid w:val="004C432B"/>
    <w:rsid w:val="004C4623"/>
    <w:rsid w:val="004C541D"/>
    <w:rsid w:val="004C5B73"/>
    <w:rsid w:val="004C61FC"/>
    <w:rsid w:val="004C6478"/>
    <w:rsid w:val="004C659A"/>
    <w:rsid w:val="004C6A49"/>
    <w:rsid w:val="004C7CA2"/>
    <w:rsid w:val="004C7E9F"/>
    <w:rsid w:val="004D09AD"/>
    <w:rsid w:val="004D1917"/>
    <w:rsid w:val="004D1B9D"/>
    <w:rsid w:val="004D1DFD"/>
    <w:rsid w:val="004D2499"/>
    <w:rsid w:val="004D2DCE"/>
    <w:rsid w:val="004D3317"/>
    <w:rsid w:val="004D3D4F"/>
    <w:rsid w:val="004D422F"/>
    <w:rsid w:val="004D4534"/>
    <w:rsid w:val="004D5962"/>
    <w:rsid w:val="004D5996"/>
    <w:rsid w:val="004D5D4F"/>
    <w:rsid w:val="004D6729"/>
    <w:rsid w:val="004D69B2"/>
    <w:rsid w:val="004D6E25"/>
    <w:rsid w:val="004D7A45"/>
    <w:rsid w:val="004E0D08"/>
    <w:rsid w:val="004E0EED"/>
    <w:rsid w:val="004E403D"/>
    <w:rsid w:val="004E43E3"/>
    <w:rsid w:val="004E4BFF"/>
    <w:rsid w:val="004E5813"/>
    <w:rsid w:val="004E5949"/>
    <w:rsid w:val="004E628E"/>
    <w:rsid w:val="004E6D5C"/>
    <w:rsid w:val="004F0D08"/>
    <w:rsid w:val="004F153D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C86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8F4"/>
    <w:rsid w:val="00503439"/>
    <w:rsid w:val="005051B4"/>
    <w:rsid w:val="005056A3"/>
    <w:rsid w:val="00507D63"/>
    <w:rsid w:val="00510B14"/>
    <w:rsid w:val="00511D1E"/>
    <w:rsid w:val="00512005"/>
    <w:rsid w:val="0051242A"/>
    <w:rsid w:val="005139E1"/>
    <w:rsid w:val="005156F8"/>
    <w:rsid w:val="00515B3D"/>
    <w:rsid w:val="00515C1D"/>
    <w:rsid w:val="00515C43"/>
    <w:rsid w:val="00515E0C"/>
    <w:rsid w:val="00516075"/>
    <w:rsid w:val="0051631D"/>
    <w:rsid w:val="00516C9D"/>
    <w:rsid w:val="005174B3"/>
    <w:rsid w:val="00517B57"/>
    <w:rsid w:val="00517D74"/>
    <w:rsid w:val="00520D4B"/>
    <w:rsid w:val="00521238"/>
    <w:rsid w:val="005219DF"/>
    <w:rsid w:val="00522C99"/>
    <w:rsid w:val="00523078"/>
    <w:rsid w:val="0052332A"/>
    <w:rsid w:val="00523901"/>
    <w:rsid w:val="00524034"/>
    <w:rsid w:val="0052408C"/>
    <w:rsid w:val="00524E0E"/>
    <w:rsid w:val="005270A9"/>
    <w:rsid w:val="00527122"/>
    <w:rsid w:val="00527440"/>
    <w:rsid w:val="00527699"/>
    <w:rsid w:val="00527807"/>
    <w:rsid w:val="00527D1A"/>
    <w:rsid w:val="00527D5C"/>
    <w:rsid w:val="00527E50"/>
    <w:rsid w:val="00527F5A"/>
    <w:rsid w:val="00530751"/>
    <w:rsid w:val="00530800"/>
    <w:rsid w:val="00530908"/>
    <w:rsid w:val="00530A8F"/>
    <w:rsid w:val="00530D76"/>
    <w:rsid w:val="005311FB"/>
    <w:rsid w:val="0053183D"/>
    <w:rsid w:val="00531D9D"/>
    <w:rsid w:val="005325EA"/>
    <w:rsid w:val="0053277B"/>
    <w:rsid w:val="0053291A"/>
    <w:rsid w:val="00532F6C"/>
    <w:rsid w:val="00533792"/>
    <w:rsid w:val="00534F06"/>
    <w:rsid w:val="00535980"/>
    <w:rsid w:val="00536372"/>
    <w:rsid w:val="005363EF"/>
    <w:rsid w:val="005372F3"/>
    <w:rsid w:val="0054044B"/>
    <w:rsid w:val="00540BD0"/>
    <w:rsid w:val="0054116C"/>
    <w:rsid w:val="005411C7"/>
    <w:rsid w:val="00541280"/>
    <w:rsid w:val="005415D0"/>
    <w:rsid w:val="00541ABD"/>
    <w:rsid w:val="00542333"/>
    <w:rsid w:val="0054249A"/>
    <w:rsid w:val="00542541"/>
    <w:rsid w:val="0054306B"/>
    <w:rsid w:val="00543E86"/>
    <w:rsid w:val="0054431E"/>
    <w:rsid w:val="005445D5"/>
    <w:rsid w:val="005447E3"/>
    <w:rsid w:val="00544AAE"/>
    <w:rsid w:val="00544D40"/>
    <w:rsid w:val="005453A6"/>
    <w:rsid w:val="00545F58"/>
    <w:rsid w:val="0054628D"/>
    <w:rsid w:val="0054658A"/>
    <w:rsid w:val="00546AFE"/>
    <w:rsid w:val="00547310"/>
    <w:rsid w:val="00547CE3"/>
    <w:rsid w:val="00547D25"/>
    <w:rsid w:val="005503B3"/>
    <w:rsid w:val="00550E8A"/>
    <w:rsid w:val="005519F1"/>
    <w:rsid w:val="00552907"/>
    <w:rsid w:val="00552BDC"/>
    <w:rsid w:val="00554646"/>
    <w:rsid w:val="00554B4D"/>
    <w:rsid w:val="0055512C"/>
    <w:rsid w:val="00555CFF"/>
    <w:rsid w:val="005576EF"/>
    <w:rsid w:val="00560C0B"/>
    <w:rsid w:val="00560D88"/>
    <w:rsid w:val="005610B4"/>
    <w:rsid w:val="005612FE"/>
    <w:rsid w:val="005615F0"/>
    <w:rsid w:val="005622DF"/>
    <w:rsid w:val="005624E4"/>
    <w:rsid w:val="00563FD0"/>
    <w:rsid w:val="0056494B"/>
    <w:rsid w:val="00564F6E"/>
    <w:rsid w:val="00565BD6"/>
    <w:rsid w:val="00565BFF"/>
    <w:rsid w:val="00566393"/>
    <w:rsid w:val="00567188"/>
    <w:rsid w:val="00567CB5"/>
    <w:rsid w:val="005708C8"/>
    <w:rsid w:val="0057150C"/>
    <w:rsid w:val="00571B3B"/>
    <w:rsid w:val="00572629"/>
    <w:rsid w:val="0057365B"/>
    <w:rsid w:val="0057415D"/>
    <w:rsid w:val="005742DE"/>
    <w:rsid w:val="0057458E"/>
    <w:rsid w:val="00575390"/>
    <w:rsid w:val="00576108"/>
    <w:rsid w:val="0057636D"/>
    <w:rsid w:val="00576A52"/>
    <w:rsid w:val="00576C7F"/>
    <w:rsid w:val="00576E35"/>
    <w:rsid w:val="00577059"/>
    <w:rsid w:val="0057740C"/>
    <w:rsid w:val="00577978"/>
    <w:rsid w:val="00580546"/>
    <w:rsid w:val="00580AFB"/>
    <w:rsid w:val="00582C65"/>
    <w:rsid w:val="00583B40"/>
    <w:rsid w:val="00584A1F"/>
    <w:rsid w:val="00584D60"/>
    <w:rsid w:val="00585321"/>
    <w:rsid w:val="005853C3"/>
    <w:rsid w:val="0058564A"/>
    <w:rsid w:val="00585701"/>
    <w:rsid w:val="00585783"/>
    <w:rsid w:val="00585A3E"/>
    <w:rsid w:val="00585BCF"/>
    <w:rsid w:val="0059005B"/>
    <w:rsid w:val="0059009E"/>
    <w:rsid w:val="0059060F"/>
    <w:rsid w:val="00590821"/>
    <w:rsid w:val="005924DE"/>
    <w:rsid w:val="00592639"/>
    <w:rsid w:val="00592FD1"/>
    <w:rsid w:val="00593B1B"/>
    <w:rsid w:val="00594D85"/>
    <w:rsid w:val="005960C9"/>
    <w:rsid w:val="00597371"/>
    <w:rsid w:val="005A02CE"/>
    <w:rsid w:val="005A0D7D"/>
    <w:rsid w:val="005A0FDD"/>
    <w:rsid w:val="005A122D"/>
    <w:rsid w:val="005A1616"/>
    <w:rsid w:val="005A221C"/>
    <w:rsid w:val="005A285B"/>
    <w:rsid w:val="005A51E1"/>
    <w:rsid w:val="005A5658"/>
    <w:rsid w:val="005A632B"/>
    <w:rsid w:val="005A671D"/>
    <w:rsid w:val="005A68DA"/>
    <w:rsid w:val="005A6CB2"/>
    <w:rsid w:val="005B05E1"/>
    <w:rsid w:val="005B08AD"/>
    <w:rsid w:val="005B1445"/>
    <w:rsid w:val="005B232F"/>
    <w:rsid w:val="005B244E"/>
    <w:rsid w:val="005B27D6"/>
    <w:rsid w:val="005B3022"/>
    <w:rsid w:val="005B3476"/>
    <w:rsid w:val="005B4978"/>
    <w:rsid w:val="005B4B77"/>
    <w:rsid w:val="005B4F61"/>
    <w:rsid w:val="005B52FE"/>
    <w:rsid w:val="005B56B9"/>
    <w:rsid w:val="005B584B"/>
    <w:rsid w:val="005B5984"/>
    <w:rsid w:val="005B6995"/>
    <w:rsid w:val="005B6B3C"/>
    <w:rsid w:val="005B6CD5"/>
    <w:rsid w:val="005B72C9"/>
    <w:rsid w:val="005B79D2"/>
    <w:rsid w:val="005B7C1B"/>
    <w:rsid w:val="005B7D86"/>
    <w:rsid w:val="005C0C77"/>
    <w:rsid w:val="005C13AB"/>
    <w:rsid w:val="005C1576"/>
    <w:rsid w:val="005C1838"/>
    <w:rsid w:val="005C1B60"/>
    <w:rsid w:val="005C1F46"/>
    <w:rsid w:val="005C1F6C"/>
    <w:rsid w:val="005C2A38"/>
    <w:rsid w:val="005C2C3C"/>
    <w:rsid w:val="005C2E68"/>
    <w:rsid w:val="005C2F7D"/>
    <w:rsid w:val="005C3D02"/>
    <w:rsid w:val="005C4667"/>
    <w:rsid w:val="005C52FA"/>
    <w:rsid w:val="005C56EB"/>
    <w:rsid w:val="005C5759"/>
    <w:rsid w:val="005C5F98"/>
    <w:rsid w:val="005C6C29"/>
    <w:rsid w:val="005C701B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43D"/>
    <w:rsid w:val="005D3928"/>
    <w:rsid w:val="005D3972"/>
    <w:rsid w:val="005D45ED"/>
    <w:rsid w:val="005D4819"/>
    <w:rsid w:val="005D50ED"/>
    <w:rsid w:val="005D56DD"/>
    <w:rsid w:val="005D5D17"/>
    <w:rsid w:val="005D5DA9"/>
    <w:rsid w:val="005D65EA"/>
    <w:rsid w:val="005D6A4F"/>
    <w:rsid w:val="005D7FDB"/>
    <w:rsid w:val="005E022D"/>
    <w:rsid w:val="005E0B01"/>
    <w:rsid w:val="005E1CC1"/>
    <w:rsid w:val="005E1D02"/>
    <w:rsid w:val="005E2091"/>
    <w:rsid w:val="005E2E77"/>
    <w:rsid w:val="005E2F3D"/>
    <w:rsid w:val="005E337B"/>
    <w:rsid w:val="005E4C72"/>
    <w:rsid w:val="005E6F6C"/>
    <w:rsid w:val="005E732C"/>
    <w:rsid w:val="005E76B1"/>
    <w:rsid w:val="005F0387"/>
    <w:rsid w:val="005F0AE8"/>
    <w:rsid w:val="005F0E76"/>
    <w:rsid w:val="005F141B"/>
    <w:rsid w:val="005F20EC"/>
    <w:rsid w:val="005F414B"/>
    <w:rsid w:val="005F4152"/>
    <w:rsid w:val="005F5470"/>
    <w:rsid w:val="005F54CD"/>
    <w:rsid w:val="005F5500"/>
    <w:rsid w:val="005F58ED"/>
    <w:rsid w:val="005F5CA2"/>
    <w:rsid w:val="005F6408"/>
    <w:rsid w:val="005F6409"/>
    <w:rsid w:val="005F7F1A"/>
    <w:rsid w:val="006002B7"/>
    <w:rsid w:val="00600C23"/>
    <w:rsid w:val="00600D09"/>
    <w:rsid w:val="006011E5"/>
    <w:rsid w:val="0060160A"/>
    <w:rsid w:val="00601C59"/>
    <w:rsid w:val="00601CC5"/>
    <w:rsid w:val="00602080"/>
    <w:rsid w:val="006024DE"/>
    <w:rsid w:val="00602E79"/>
    <w:rsid w:val="006044F0"/>
    <w:rsid w:val="00604D65"/>
    <w:rsid w:val="00604E16"/>
    <w:rsid w:val="00605D76"/>
    <w:rsid w:val="00605E0F"/>
    <w:rsid w:val="006061D8"/>
    <w:rsid w:val="0060662C"/>
    <w:rsid w:val="00606B65"/>
    <w:rsid w:val="00606C4E"/>
    <w:rsid w:val="00606F66"/>
    <w:rsid w:val="00607323"/>
    <w:rsid w:val="00607351"/>
    <w:rsid w:val="00607464"/>
    <w:rsid w:val="00607A0B"/>
    <w:rsid w:val="00610339"/>
    <w:rsid w:val="00610436"/>
    <w:rsid w:val="00610465"/>
    <w:rsid w:val="00610563"/>
    <w:rsid w:val="00610C72"/>
    <w:rsid w:val="00610E1C"/>
    <w:rsid w:val="00610E35"/>
    <w:rsid w:val="006111E8"/>
    <w:rsid w:val="00611561"/>
    <w:rsid w:val="00612118"/>
    <w:rsid w:val="006127C8"/>
    <w:rsid w:val="0061358A"/>
    <w:rsid w:val="00613A7E"/>
    <w:rsid w:val="00613E97"/>
    <w:rsid w:val="00614666"/>
    <w:rsid w:val="00614BBD"/>
    <w:rsid w:val="00615B9A"/>
    <w:rsid w:val="006174A4"/>
    <w:rsid w:val="00617606"/>
    <w:rsid w:val="00617746"/>
    <w:rsid w:val="00617AC5"/>
    <w:rsid w:val="006202C4"/>
    <w:rsid w:val="00620B4D"/>
    <w:rsid w:val="00621F23"/>
    <w:rsid w:val="006231D9"/>
    <w:rsid w:val="00624176"/>
    <w:rsid w:val="00624470"/>
    <w:rsid w:val="00625CFB"/>
    <w:rsid w:val="00626CC1"/>
    <w:rsid w:val="006271A4"/>
    <w:rsid w:val="00627B9C"/>
    <w:rsid w:val="00630027"/>
    <w:rsid w:val="00630A94"/>
    <w:rsid w:val="00631060"/>
    <w:rsid w:val="00632422"/>
    <w:rsid w:val="006339D7"/>
    <w:rsid w:val="00633DD2"/>
    <w:rsid w:val="00634590"/>
    <w:rsid w:val="00634A30"/>
    <w:rsid w:val="00635BFC"/>
    <w:rsid w:val="00635E64"/>
    <w:rsid w:val="00635FCA"/>
    <w:rsid w:val="006370D2"/>
    <w:rsid w:val="006372C9"/>
    <w:rsid w:val="006376AB"/>
    <w:rsid w:val="00637EE2"/>
    <w:rsid w:val="006403DD"/>
    <w:rsid w:val="006411E3"/>
    <w:rsid w:val="00642267"/>
    <w:rsid w:val="00642AFD"/>
    <w:rsid w:val="00643E43"/>
    <w:rsid w:val="00643E92"/>
    <w:rsid w:val="00645421"/>
    <w:rsid w:val="00646006"/>
    <w:rsid w:val="0064632D"/>
    <w:rsid w:val="00646FB8"/>
    <w:rsid w:val="0065001A"/>
    <w:rsid w:val="00650030"/>
    <w:rsid w:val="00651195"/>
    <w:rsid w:val="00651A19"/>
    <w:rsid w:val="00652167"/>
    <w:rsid w:val="00652244"/>
    <w:rsid w:val="00652AA7"/>
    <w:rsid w:val="00653043"/>
    <w:rsid w:val="006535AE"/>
    <w:rsid w:val="006538F3"/>
    <w:rsid w:val="006559AF"/>
    <w:rsid w:val="006561DC"/>
    <w:rsid w:val="00656DF7"/>
    <w:rsid w:val="0065715D"/>
    <w:rsid w:val="006571F9"/>
    <w:rsid w:val="006577AD"/>
    <w:rsid w:val="00657876"/>
    <w:rsid w:val="00657FB1"/>
    <w:rsid w:val="00661FE9"/>
    <w:rsid w:val="006621B1"/>
    <w:rsid w:val="006626B4"/>
    <w:rsid w:val="0066447C"/>
    <w:rsid w:val="006646D0"/>
    <w:rsid w:val="006654B2"/>
    <w:rsid w:val="00665ECA"/>
    <w:rsid w:val="006660A7"/>
    <w:rsid w:val="00670D25"/>
    <w:rsid w:val="006713F8"/>
    <w:rsid w:val="006714C3"/>
    <w:rsid w:val="00673DBE"/>
    <w:rsid w:val="00674466"/>
    <w:rsid w:val="00674844"/>
    <w:rsid w:val="0067487B"/>
    <w:rsid w:val="00675109"/>
    <w:rsid w:val="00675762"/>
    <w:rsid w:val="00675B6D"/>
    <w:rsid w:val="00675BFC"/>
    <w:rsid w:val="00676ABA"/>
    <w:rsid w:val="00676CFA"/>
    <w:rsid w:val="00677D68"/>
    <w:rsid w:val="00680327"/>
    <w:rsid w:val="00680433"/>
    <w:rsid w:val="0068062D"/>
    <w:rsid w:val="00680B0F"/>
    <w:rsid w:val="00681034"/>
    <w:rsid w:val="006819DE"/>
    <w:rsid w:val="00681AB1"/>
    <w:rsid w:val="00681D7C"/>
    <w:rsid w:val="00681F3D"/>
    <w:rsid w:val="00682AB7"/>
    <w:rsid w:val="00682D3C"/>
    <w:rsid w:val="00683564"/>
    <w:rsid w:val="00683B85"/>
    <w:rsid w:val="006841E4"/>
    <w:rsid w:val="0068528C"/>
    <w:rsid w:val="00685A4B"/>
    <w:rsid w:val="006861A8"/>
    <w:rsid w:val="0068650C"/>
    <w:rsid w:val="00686A52"/>
    <w:rsid w:val="00687025"/>
    <w:rsid w:val="00687044"/>
    <w:rsid w:val="006873E7"/>
    <w:rsid w:val="006900EC"/>
    <w:rsid w:val="006902DE"/>
    <w:rsid w:val="006908CB"/>
    <w:rsid w:val="00690B64"/>
    <w:rsid w:val="00691709"/>
    <w:rsid w:val="006928DA"/>
    <w:rsid w:val="00692957"/>
    <w:rsid w:val="006930AC"/>
    <w:rsid w:val="00693218"/>
    <w:rsid w:val="006932BF"/>
    <w:rsid w:val="00693555"/>
    <w:rsid w:val="006936B0"/>
    <w:rsid w:val="00693942"/>
    <w:rsid w:val="0069426D"/>
    <w:rsid w:val="00694A3A"/>
    <w:rsid w:val="00695066"/>
    <w:rsid w:val="00695DB4"/>
    <w:rsid w:val="00697B07"/>
    <w:rsid w:val="00697F10"/>
    <w:rsid w:val="006A0447"/>
    <w:rsid w:val="006A0659"/>
    <w:rsid w:val="006A07CC"/>
    <w:rsid w:val="006A0AB5"/>
    <w:rsid w:val="006A1033"/>
    <w:rsid w:val="006A114F"/>
    <w:rsid w:val="006A12DE"/>
    <w:rsid w:val="006A1F0D"/>
    <w:rsid w:val="006A356C"/>
    <w:rsid w:val="006A37C8"/>
    <w:rsid w:val="006A4CA9"/>
    <w:rsid w:val="006A4E63"/>
    <w:rsid w:val="006A4EB2"/>
    <w:rsid w:val="006A6FE0"/>
    <w:rsid w:val="006A7E9A"/>
    <w:rsid w:val="006A7EE8"/>
    <w:rsid w:val="006B07DF"/>
    <w:rsid w:val="006B2472"/>
    <w:rsid w:val="006B36E7"/>
    <w:rsid w:val="006B38D0"/>
    <w:rsid w:val="006B3CA3"/>
    <w:rsid w:val="006B3F38"/>
    <w:rsid w:val="006B4080"/>
    <w:rsid w:val="006B43AD"/>
    <w:rsid w:val="006B454A"/>
    <w:rsid w:val="006B5B68"/>
    <w:rsid w:val="006B5DE3"/>
    <w:rsid w:val="006B6E97"/>
    <w:rsid w:val="006B7545"/>
    <w:rsid w:val="006B75FE"/>
    <w:rsid w:val="006B798A"/>
    <w:rsid w:val="006C02D5"/>
    <w:rsid w:val="006C050F"/>
    <w:rsid w:val="006C0711"/>
    <w:rsid w:val="006C12F1"/>
    <w:rsid w:val="006C17A6"/>
    <w:rsid w:val="006C19A9"/>
    <w:rsid w:val="006C1A04"/>
    <w:rsid w:val="006C20E0"/>
    <w:rsid w:val="006C2A5C"/>
    <w:rsid w:val="006C45EB"/>
    <w:rsid w:val="006C4AAA"/>
    <w:rsid w:val="006C5028"/>
    <w:rsid w:val="006C52AE"/>
    <w:rsid w:val="006C548A"/>
    <w:rsid w:val="006C71B0"/>
    <w:rsid w:val="006C7AB1"/>
    <w:rsid w:val="006C7CFD"/>
    <w:rsid w:val="006D1507"/>
    <w:rsid w:val="006D235F"/>
    <w:rsid w:val="006D371F"/>
    <w:rsid w:val="006D501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27D"/>
    <w:rsid w:val="006E5710"/>
    <w:rsid w:val="006E7946"/>
    <w:rsid w:val="006F00E5"/>
    <w:rsid w:val="006F0AC0"/>
    <w:rsid w:val="006F0FE6"/>
    <w:rsid w:val="006F1138"/>
    <w:rsid w:val="006F12FA"/>
    <w:rsid w:val="006F1BA0"/>
    <w:rsid w:val="006F1BFD"/>
    <w:rsid w:val="006F25B9"/>
    <w:rsid w:val="006F4E61"/>
    <w:rsid w:val="006F5BF6"/>
    <w:rsid w:val="006F5C11"/>
    <w:rsid w:val="006F64BA"/>
    <w:rsid w:val="006F6541"/>
    <w:rsid w:val="006F6BBB"/>
    <w:rsid w:val="006F6E9C"/>
    <w:rsid w:val="006F7052"/>
    <w:rsid w:val="006F78AB"/>
    <w:rsid w:val="006F7D32"/>
    <w:rsid w:val="007012CA"/>
    <w:rsid w:val="007017BB"/>
    <w:rsid w:val="0070206B"/>
    <w:rsid w:val="007025B9"/>
    <w:rsid w:val="00703320"/>
    <w:rsid w:val="00704ABA"/>
    <w:rsid w:val="00704D1C"/>
    <w:rsid w:val="00704F14"/>
    <w:rsid w:val="0070515E"/>
    <w:rsid w:val="00705310"/>
    <w:rsid w:val="00706AE0"/>
    <w:rsid w:val="00707FB7"/>
    <w:rsid w:val="00710A78"/>
    <w:rsid w:val="007117E3"/>
    <w:rsid w:val="00711B71"/>
    <w:rsid w:val="00712869"/>
    <w:rsid w:val="00713989"/>
    <w:rsid w:val="0071563E"/>
    <w:rsid w:val="00715AAF"/>
    <w:rsid w:val="00715E49"/>
    <w:rsid w:val="00716E18"/>
    <w:rsid w:val="00716E6C"/>
    <w:rsid w:val="007176C5"/>
    <w:rsid w:val="007179F6"/>
    <w:rsid w:val="00717B2A"/>
    <w:rsid w:val="007203C3"/>
    <w:rsid w:val="00720711"/>
    <w:rsid w:val="007219C0"/>
    <w:rsid w:val="00721DD7"/>
    <w:rsid w:val="0072227C"/>
    <w:rsid w:val="00722DE1"/>
    <w:rsid w:val="00723AE7"/>
    <w:rsid w:val="00723CC4"/>
    <w:rsid w:val="00723D5B"/>
    <w:rsid w:val="00723E24"/>
    <w:rsid w:val="007245DD"/>
    <w:rsid w:val="00725C42"/>
    <w:rsid w:val="00727412"/>
    <w:rsid w:val="00727629"/>
    <w:rsid w:val="0073009A"/>
    <w:rsid w:val="00730DAC"/>
    <w:rsid w:val="00731730"/>
    <w:rsid w:val="00732525"/>
    <w:rsid w:val="00732C9C"/>
    <w:rsid w:val="007330B3"/>
    <w:rsid w:val="00733A5C"/>
    <w:rsid w:val="00733E73"/>
    <w:rsid w:val="00734332"/>
    <w:rsid w:val="00735EA9"/>
    <w:rsid w:val="00736D5C"/>
    <w:rsid w:val="007375D2"/>
    <w:rsid w:val="00737F40"/>
    <w:rsid w:val="00740007"/>
    <w:rsid w:val="00740BC4"/>
    <w:rsid w:val="00741073"/>
    <w:rsid w:val="007415AE"/>
    <w:rsid w:val="0074164A"/>
    <w:rsid w:val="00741785"/>
    <w:rsid w:val="0074181B"/>
    <w:rsid w:val="00741F31"/>
    <w:rsid w:val="00742112"/>
    <w:rsid w:val="007421E2"/>
    <w:rsid w:val="00742937"/>
    <w:rsid w:val="00744D3C"/>
    <w:rsid w:val="00745032"/>
    <w:rsid w:val="00745190"/>
    <w:rsid w:val="00745935"/>
    <w:rsid w:val="00745D0F"/>
    <w:rsid w:val="00746296"/>
    <w:rsid w:val="0074653A"/>
    <w:rsid w:val="00747838"/>
    <w:rsid w:val="00747C09"/>
    <w:rsid w:val="007508D3"/>
    <w:rsid w:val="00750A5A"/>
    <w:rsid w:val="00751427"/>
    <w:rsid w:val="00751E9F"/>
    <w:rsid w:val="0075222A"/>
    <w:rsid w:val="00752539"/>
    <w:rsid w:val="00752DDA"/>
    <w:rsid w:val="00752E3A"/>
    <w:rsid w:val="0075346F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414"/>
    <w:rsid w:val="007617FF"/>
    <w:rsid w:val="00761ACC"/>
    <w:rsid w:val="00761CF0"/>
    <w:rsid w:val="00761DCC"/>
    <w:rsid w:val="0076291D"/>
    <w:rsid w:val="00762B6C"/>
    <w:rsid w:val="00762BB5"/>
    <w:rsid w:val="00762C8C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67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341"/>
    <w:rsid w:val="007824EB"/>
    <w:rsid w:val="00782515"/>
    <w:rsid w:val="00783E4A"/>
    <w:rsid w:val="00783E9A"/>
    <w:rsid w:val="007844BD"/>
    <w:rsid w:val="007871AC"/>
    <w:rsid w:val="0078724B"/>
    <w:rsid w:val="00787548"/>
    <w:rsid w:val="00787700"/>
    <w:rsid w:val="00787E6E"/>
    <w:rsid w:val="00790188"/>
    <w:rsid w:val="0079064C"/>
    <w:rsid w:val="00790E2F"/>
    <w:rsid w:val="00790ED2"/>
    <w:rsid w:val="0079138B"/>
    <w:rsid w:val="007918ED"/>
    <w:rsid w:val="00791D18"/>
    <w:rsid w:val="00791DC5"/>
    <w:rsid w:val="007925FA"/>
    <w:rsid w:val="007941EE"/>
    <w:rsid w:val="007944A7"/>
    <w:rsid w:val="007950E2"/>
    <w:rsid w:val="00795B5E"/>
    <w:rsid w:val="007961CB"/>
    <w:rsid w:val="00796A25"/>
    <w:rsid w:val="00797832"/>
    <w:rsid w:val="007A04A0"/>
    <w:rsid w:val="007A0C71"/>
    <w:rsid w:val="007A1225"/>
    <w:rsid w:val="007A1683"/>
    <w:rsid w:val="007A2EB9"/>
    <w:rsid w:val="007A38BB"/>
    <w:rsid w:val="007A420D"/>
    <w:rsid w:val="007A4B61"/>
    <w:rsid w:val="007A5332"/>
    <w:rsid w:val="007A5798"/>
    <w:rsid w:val="007A687E"/>
    <w:rsid w:val="007A68CE"/>
    <w:rsid w:val="007A756F"/>
    <w:rsid w:val="007A7CAF"/>
    <w:rsid w:val="007B15AA"/>
    <w:rsid w:val="007B15DF"/>
    <w:rsid w:val="007B16A5"/>
    <w:rsid w:val="007B1A70"/>
    <w:rsid w:val="007B1EC5"/>
    <w:rsid w:val="007B2236"/>
    <w:rsid w:val="007B2543"/>
    <w:rsid w:val="007B2AB5"/>
    <w:rsid w:val="007B3273"/>
    <w:rsid w:val="007B61E4"/>
    <w:rsid w:val="007B6730"/>
    <w:rsid w:val="007B6960"/>
    <w:rsid w:val="007B6AA2"/>
    <w:rsid w:val="007B71B5"/>
    <w:rsid w:val="007B776E"/>
    <w:rsid w:val="007C2161"/>
    <w:rsid w:val="007C25BA"/>
    <w:rsid w:val="007C285D"/>
    <w:rsid w:val="007C302C"/>
    <w:rsid w:val="007C3131"/>
    <w:rsid w:val="007C3A83"/>
    <w:rsid w:val="007C3AC1"/>
    <w:rsid w:val="007C3AF2"/>
    <w:rsid w:val="007C3E6C"/>
    <w:rsid w:val="007C4389"/>
    <w:rsid w:val="007C68B1"/>
    <w:rsid w:val="007C6A41"/>
    <w:rsid w:val="007D00F9"/>
    <w:rsid w:val="007D159F"/>
    <w:rsid w:val="007D17AF"/>
    <w:rsid w:val="007D2183"/>
    <w:rsid w:val="007D22B9"/>
    <w:rsid w:val="007D2A08"/>
    <w:rsid w:val="007D3AA8"/>
    <w:rsid w:val="007D480C"/>
    <w:rsid w:val="007D5B05"/>
    <w:rsid w:val="007D60BE"/>
    <w:rsid w:val="007D6A3D"/>
    <w:rsid w:val="007D6B70"/>
    <w:rsid w:val="007D6E1D"/>
    <w:rsid w:val="007D7D6D"/>
    <w:rsid w:val="007E022D"/>
    <w:rsid w:val="007E03F4"/>
    <w:rsid w:val="007E250D"/>
    <w:rsid w:val="007E27A3"/>
    <w:rsid w:val="007E284C"/>
    <w:rsid w:val="007E2D2B"/>
    <w:rsid w:val="007E30CE"/>
    <w:rsid w:val="007E3F05"/>
    <w:rsid w:val="007E454B"/>
    <w:rsid w:val="007E5909"/>
    <w:rsid w:val="007E5A1B"/>
    <w:rsid w:val="007E5E9F"/>
    <w:rsid w:val="007E6FD5"/>
    <w:rsid w:val="007E7126"/>
    <w:rsid w:val="007E7901"/>
    <w:rsid w:val="007E7BF0"/>
    <w:rsid w:val="007F0268"/>
    <w:rsid w:val="007F062D"/>
    <w:rsid w:val="007F068C"/>
    <w:rsid w:val="007F0EB7"/>
    <w:rsid w:val="007F142F"/>
    <w:rsid w:val="007F163E"/>
    <w:rsid w:val="007F1712"/>
    <w:rsid w:val="007F17B6"/>
    <w:rsid w:val="007F1CF5"/>
    <w:rsid w:val="007F20FF"/>
    <w:rsid w:val="007F2920"/>
    <w:rsid w:val="007F314F"/>
    <w:rsid w:val="007F34A5"/>
    <w:rsid w:val="007F390A"/>
    <w:rsid w:val="007F4396"/>
    <w:rsid w:val="007F4BA6"/>
    <w:rsid w:val="007F5498"/>
    <w:rsid w:val="007F71FC"/>
    <w:rsid w:val="007F74CF"/>
    <w:rsid w:val="00800B3C"/>
    <w:rsid w:val="00800DAD"/>
    <w:rsid w:val="0080194E"/>
    <w:rsid w:val="008038BC"/>
    <w:rsid w:val="00803ED5"/>
    <w:rsid w:val="00804092"/>
    <w:rsid w:val="0080423D"/>
    <w:rsid w:val="008049A2"/>
    <w:rsid w:val="008049AE"/>
    <w:rsid w:val="00805134"/>
    <w:rsid w:val="00805359"/>
    <w:rsid w:val="00806519"/>
    <w:rsid w:val="00806FFF"/>
    <w:rsid w:val="0080705B"/>
    <w:rsid w:val="0081029B"/>
    <w:rsid w:val="008115D6"/>
    <w:rsid w:val="008120BC"/>
    <w:rsid w:val="00813904"/>
    <w:rsid w:val="008140CE"/>
    <w:rsid w:val="00815C78"/>
    <w:rsid w:val="00816AC6"/>
    <w:rsid w:val="00817E64"/>
    <w:rsid w:val="008207C4"/>
    <w:rsid w:val="00820980"/>
    <w:rsid w:val="00820D0E"/>
    <w:rsid w:val="00821B53"/>
    <w:rsid w:val="00823215"/>
    <w:rsid w:val="008239A4"/>
    <w:rsid w:val="00825732"/>
    <w:rsid w:val="00825C40"/>
    <w:rsid w:val="008263C9"/>
    <w:rsid w:val="00826697"/>
    <w:rsid w:val="00827646"/>
    <w:rsid w:val="00830A48"/>
    <w:rsid w:val="00830D80"/>
    <w:rsid w:val="0083107F"/>
    <w:rsid w:val="008318B4"/>
    <w:rsid w:val="00832B76"/>
    <w:rsid w:val="00833F63"/>
    <w:rsid w:val="00834B5F"/>
    <w:rsid w:val="00834CCD"/>
    <w:rsid w:val="008350CC"/>
    <w:rsid w:val="008357E8"/>
    <w:rsid w:val="008358E0"/>
    <w:rsid w:val="00835954"/>
    <w:rsid w:val="00835AAE"/>
    <w:rsid w:val="00835D3D"/>
    <w:rsid w:val="00836134"/>
    <w:rsid w:val="00836D08"/>
    <w:rsid w:val="008370B1"/>
    <w:rsid w:val="00837330"/>
    <w:rsid w:val="008379E6"/>
    <w:rsid w:val="00837B09"/>
    <w:rsid w:val="00842D87"/>
    <w:rsid w:val="008435C2"/>
    <w:rsid w:val="00843B71"/>
    <w:rsid w:val="00843C30"/>
    <w:rsid w:val="008442DC"/>
    <w:rsid w:val="00844443"/>
    <w:rsid w:val="0084447D"/>
    <w:rsid w:val="00844E7F"/>
    <w:rsid w:val="008450DD"/>
    <w:rsid w:val="00845620"/>
    <w:rsid w:val="0084608A"/>
    <w:rsid w:val="0084627B"/>
    <w:rsid w:val="0084680A"/>
    <w:rsid w:val="0084681F"/>
    <w:rsid w:val="00846FFE"/>
    <w:rsid w:val="00850CFD"/>
    <w:rsid w:val="00851371"/>
    <w:rsid w:val="00851502"/>
    <w:rsid w:val="0085151B"/>
    <w:rsid w:val="0085298A"/>
    <w:rsid w:val="008529BF"/>
    <w:rsid w:val="00852A89"/>
    <w:rsid w:val="00852EB7"/>
    <w:rsid w:val="00853E5E"/>
    <w:rsid w:val="00854C88"/>
    <w:rsid w:val="008550DC"/>
    <w:rsid w:val="008551B7"/>
    <w:rsid w:val="00855656"/>
    <w:rsid w:val="0085585E"/>
    <w:rsid w:val="00855BB6"/>
    <w:rsid w:val="00855D76"/>
    <w:rsid w:val="00856652"/>
    <w:rsid w:val="00856749"/>
    <w:rsid w:val="0085706D"/>
    <w:rsid w:val="0085717F"/>
    <w:rsid w:val="0086121B"/>
    <w:rsid w:val="00861609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4775"/>
    <w:rsid w:val="00865C76"/>
    <w:rsid w:val="0086623E"/>
    <w:rsid w:val="0086642E"/>
    <w:rsid w:val="00867269"/>
    <w:rsid w:val="00867953"/>
    <w:rsid w:val="00867EA8"/>
    <w:rsid w:val="008702A4"/>
    <w:rsid w:val="008706D2"/>
    <w:rsid w:val="00870B2E"/>
    <w:rsid w:val="00871D24"/>
    <w:rsid w:val="00871D6F"/>
    <w:rsid w:val="00872132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4943"/>
    <w:rsid w:val="00885FFE"/>
    <w:rsid w:val="0088652B"/>
    <w:rsid w:val="00886E60"/>
    <w:rsid w:val="00886ED5"/>
    <w:rsid w:val="00887B99"/>
    <w:rsid w:val="008908C9"/>
    <w:rsid w:val="0089091A"/>
    <w:rsid w:val="00890D14"/>
    <w:rsid w:val="0089136E"/>
    <w:rsid w:val="008917D6"/>
    <w:rsid w:val="008923D9"/>
    <w:rsid w:val="0089249E"/>
    <w:rsid w:val="008936C0"/>
    <w:rsid w:val="00893F61"/>
    <w:rsid w:val="00894551"/>
    <w:rsid w:val="00894934"/>
    <w:rsid w:val="00895865"/>
    <w:rsid w:val="008964CC"/>
    <w:rsid w:val="00896989"/>
    <w:rsid w:val="00896C71"/>
    <w:rsid w:val="00897CD4"/>
    <w:rsid w:val="008A014F"/>
    <w:rsid w:val="008A05FB"/>
    <w:rsid w:val="008A09CC"/>
    <w:rsid w:val="008A13C9"/>
    <w:rsid w:val="008A1E11"/>
    <w:rsid w:val="008A2C91"/>
    <w:rsid w:val="008A4094"/>
    <w:rsid w:val="008A4A97"/>
    <w:rsid w:val="008A4B61"/>
    <w:rsid w:val="008A69F6"/>
    <w:rsid w:val="008A6A9A"/>
    <w:rsid w:val="008A7AC9"/>
    <w:rsid w:val="008A7D9F"/>
    <w:rsid w:val="008B04FA"/>
    <w:rsid w:val="008B0BC4"/>
    <w:rsid w:val="008B10C5"/>
    <w:rsid w:val="008B1122"/>
    <w:rsid w:val="008B1FBC"/>
    <w:rsid w:val="008B2173"/>
    <w:rsid w:val="008B2710"/>
    <w:rsid w:val="008B2EA3"/>
    <w:rsid w:val="008B3086"/>
    <w:rsid w:val="008B30F7"/>
    <w:rsid w:val="008B3151"/>
    <w:rsid w:val="008B3163"/>
    <w:rsid w:val="008B3834"/>
    <w:rsid w:val="008B4027"/>
    <w:rsid w:val="008B4676"/>
    <w:rsid w:val="008B5C8A"/>
    <w:rsid w:val="008B5D03"/>
    <w:rsid w:val="008B615F"/>
    <w:rsid w:val="008B7FA1"/>
    <w:rsid w:val="008C0968"/>
    <w:rsid w:val="008C0ABE"/>
    <w:rsid w:val="008C1AB0"/>
    <w:rsid w:val="008C237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576"/>
    <w:rsid w:val="008C75C5"/>
    <w:rsid w:val="008C7EFE"/>
    <w:rsid w:val="008D0361"/>
    <w:rsid w:val="008D0EEE"/>
    <w:rsid w:val="008D15B8"/>
    <w:rsid w:val="008D204F"/>
    <w:rsid w:val="008D28C1"/>
    <w:rsid w:val="008D34D1"/>
    <w:rsid w:val="008D44F8"/>
    <w:rsid w:val="008D47AD"/>
    <w:rsid w:val="008D480A"/>
    <w:rsid w:val="008D4A8D"/>
    <w:rsid w:val="008D4B40"/>
    <w:rsid w:val="008D5406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244"/>
    <w:rsid w:val="008E2AD5"/>
    <w:rsid w:val="008E4269"/>
    <w:rsid w:val="008E551C"/>
    <w:rsid w:val="008E55BB"/>
    <w:rsid w:val="008E56AD"/>
    <w:rsid w:val="008E5753"/>
    <w:rsid w:val="008E57A4"/>
    <w:rsid w:val="008E58AF"/>
    <w:rsid w:val="008E6592"/>
    <w:rsid w:val="008E7582"/>
    <w:rsid w:val="008F04DF"/>
    <w:rsid w:val="008F0585"/>
    <w:rsid w:val="008F094E"/>
    <w:rsid w:val="008F0E75"/>
    <w:rsid w:val="008F11F6"/>
    <w:rsid w:val="008F2CEE"/>
    <w:rsid w:val="008F34BB"/>
    <w:rsid w:val="008F4437"/>
    <w:rsid w:val="008F456A"/>
    <w:rsid w:val="008F57CE"/>
    <w:rsid w:val="008F60CA"/>
    <w:rsid w:val="008F65D6"/>
    <w:rsid w:val="008F7149"/>
    <w:rsid w:val="008F7C1A"/>
    <w:rsid w:val="00900B38"/>
    <w:rsid w:val="009010C4"/>
    <w:rsid w:val="00901854"/>
    <w:rsid w:val="00902192"/>
    <w:rsid w:val="0090330A"/>
    <w:rsid w:val="00903BD7"/>
    <w:rsid w:val="00903E37"/>
    <w:rsid w:val="00904299"/>
    <w:rsid w:val="009048FD"/>
    <w:rsid w:val="009052AD"/>
    <w:rsid w:val="00905348"/>
    <w:rsid w:val="00905696"/>
    <w:rsid w:val="009063A1"/>
    <w:rsid w:val="0090651F"/>
    <w:rsid w:val="009067E6"/>
    <w:rsid w:val="00906FE5"/>
    <w:rsid w:val="00907F52"/>
    <w:rsid w:val="0091044E"/>
    <w:rsid w:val="00911040"/>
    <w:rsid w:val="009116B8"/>
    <w:rsid w:val="00912BE9"/>
    <w:rsid w:val="00912D4A"/>
    <w:rsid w:val="00913B41"/>
    <w:rsid w:val="00913C28"/>
    <w:rsid w:val="009160BB"/>
    <w:rsid w:val="00916B12"/>
    <w:rsid w:val="00916DFF"/>
    <w:rsid w:val="0091771D"/>
    <w:rsid w:val="00917876"/>
    <w:rsid w:val="00917B10"/>
    <w:rsid w:val="00917F24"/>
    <w:rsid w:val="009200AE"/>
    <w:rsid w:val="009206F2"/>
    <w:rsid w:val="0092121A"/>
    <w:rsid w:val="009217C5"/>
    <w:rsid w:val="00921CDC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5C2E"/>
    <w:rsid w:val="00925E41"/>
    <w:rsid w:val="00926ED8"/>
    <w:rsid w:val="009277DF"/>
    <w:rsid w:val="0092793B"/>
    <w:rsid w:val="009306FB"/>
    <w:rsid w:val="00930C7B"/>
    <w:rsid w:val="00930ECE"/>
    <w:rsid w:val="009311AD"/>
    <w:rsid w:val="0093199B"/>
    <w:rsid w:val="00931DA7"/>
    <w:rsid w:val="00932510"/>
    <w:rsid w:val="0093390E"/>
    <w:rsid w:val="00933E35"/>
    <w:rsid w:val="00934EAC"/>
    <w:rsid w:val="0093500E"/>
    <w:rsid w:val="0093515B"/>
    <w:rsid w:val="00935E32"/>
    <w:rsid w:val="00936A8C"/>
    <w:rsid w:val="009413BE"/>
    <w:rsid w:val="00941F83"/>
    <w:rsid w:val="0094217E"/>
    <w:rsid w:val="009422B3"/>
    <w:rsid w:val="009428E1"/>
    <w:rsid w:val="009429A5"/>
    <w:rsid w:val="00943078"/>
    <w:rsid w:val="0094413E"/>
    <w:rsid w:val="0094417D"/>
    <w:rsid w:val="0094468B"/>
    <w:rsid w:val="0094551E"/>
    <w:rsid w:val="00945629"/>
    <w:rsid w:val="00945C5B"/>
    <w:rsid w:val="00946471"/>
    <w:rsid w:val="009468DA"/>
    <w:rsid w:val="00946E14"/>
    <w:rsid w:val="00947407"/>
    <w:rsid w:val="009475E9"/>
    <w:rsid w:val="00947C54"/>
    <w:rsid w:val="00947CAA"/>
    <w:rsid w:val="00947E64"/>
    <w:rsid w:val="0095086F"/>
    <w:rsid w:val="00951211"/>
    <w:rsid w:val="00951783"/>
    <w:rsid w:val="0095242F"/>
    <w:rsid w:val="009524AE"/>
    <w:rsid w:val="00952C83"/>
    <w:rsid w:val="00952F44"/>
    <w:rsid w:val="009533A7"/>
    <w:rsid w:val="009536DF"/>
    <w:rsid w:val="009537B5"/>
    <w:rsid w:val="009540D8"/>
    <w:rsid w:val="00954832"/>
    <w:rsid w:val="00955259"/>
    <w:rsid w:val="009552E0"/>
    <w:rsid w:val="00956347"/>
    <w:rsid w:val="00956B96"/>
    <w:rsid w:val="00957C70"/>
    <w:rsid w:val="0096071E"/>
    <w:rsid w:val="009608F5"/>
    <w:rsid w:val="00961735"/>
    <w:rsid w:val="00962067"/>
    <w:rsid w:val="0096364F"/>
    <w:rsid w:val="0096440E"/>
    <w:rsid w:val="00964781"/>
    <w:rsid w:val="00964E73"/>
    <w:rsid w:val="0096633D"/>
    <w:rsid w:val="00966858"/>
    <w:rsid w:val="00967F59"/>
    <w:rsid w:val="00970506"/>
    <w:rsid w:val="00971080"/>
    <w:rsid w:val="0097197E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15A"/>
    <w:rsid w:val="00980763"/>
    <w:rsid w:val="009808D8"/>
    <w:rsid w:val="00980D04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5CC4"/>
    <w:rsid w:val="00986112"/>
    <w:rsid w:val="009863B1"/>
    <w:rsid w:val="00987ED0"/>
    <w:rsid w:val="00987EE6"/>
    <w:rsid w:val="00990D68"/>
    <w:rsid w:val="0099179F"/>
    <w:rsid w:val="00991920"/>
    <w:rsid w:val="00991961"/>
    <w:rsid w:val="00991EAB"/>
    <w:rsid w:val="0099206F"/>
    <w:rsid w:val="00992507"/>
    <w:rsid w:val="00993667"/>
    <w:rsid w:val="00994547"/>
    <w:rsid w:val="00994705"/>
    <w:rsid w:val="00994790"/>
    <w:rsid w:val="009948F0"/>
    <w:rsid w:val="00994B8B"/>
    <w:rsid w:val="00994BB7"/>
    <w:rsid w:val="009951A5"/>
    <w:rsid w:val="00995D01"/>
    <w:rsid w:val="00996C57"/>
    <w:rsid w:val="009A01B9"/>
    <w:rsid w:val="009A0888"/>
    <w:rsid w:val="009A1337"/>
    <w:rsid w:val="009A1902"/>
    <w:rsid w:val="009A1F9E"/>
    <w:rsid w:val="009A21DA"/>
    <w:rsid w:val="009A2716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A70C2"/>
    <w:rsid w:val="009A7EA6"/>
    <w:rsid w:val="009B02CE"/>
    <w:rsid w:val="009B1094"/>
    <w:rsid w:val="009B1157"/>
    <w:rsid w:val="009B1D03"/>
    <w:rsid w:val="009B1DB1"/>
    <w:rsid w:val="009B1DE2"/>
    <w:rsid w:val="009B2395"/>
    <w:rsid w:val="009B367E"/>
    <w:rsid w:val="009B3AC1"/>
    <w:rsid w:val="009B4142"/>
    <w:rsid w:val="009B5247"/>
    <w:rsid w:val="009B59E5"/>
    <w:rsid w:val="009B5AF3"/>
    <w:rsid w:val="009B66D8"/>
    <w:rsid w:val="009B6749"/>
    <w:rsid w:val="009B72EA"/>
    <w:rsid w:val="009B7E64"/>
    <w:rsid w:val="009C09DC"/>
    <w:rsid w:val="009C1231"/>
    <w:rsid w:val="009C18FF"/>
    <w:rsid w:val="009C28F0"/>
    <w:rsid w:val="009C38B6"/>
    <w:rsid w:val="009C3A90"/>
    <w:rsid w:val="009C4110"/>
    <w:rsid w:val="009C43E4"/>
    <w:rsid w:val="009C54D3"/>
    <w:rsid w:val="009C569C"/>
    <w:rsid w:val="009C676A"/>
    <w:rsid w:val="009C67C7"/>
    <w:rsid w:val="009C6D58"/>
    <w:rsid w:val="009C6F3F"/>
    <w:rsid w:val="009C762E"/>
    <w:rsid w:val="009C7CFA"/>
    <w:rsid w:val="009C7D5F"/>
    <w:rsid w:val="009C7ED9"/>
    <w:rsid w:val="009C7F50"/>
    <w:rsid w:val="009D0802"/>
    <w:rsid w:val="009D0CC2"/>
    <w:rsid w:val="009D1E61"/>
    <w:rsid w:val="009D24F1"/>
    <w:rsid w:val="009D262E"/>
    <w:rsid w:val="009D3DDC"/>
    <w:rsid w:val="009D414B"/>
    <w:rsid w:val="009D428C"/>
    <w:rsid w:val="009D48BB"/>
    <w:rsid w:val="009D6319"/>
    <w:rsid w:val="009E03A6"/>
    <w:rsid w:val="009E109E"/>
    <w:rsid w:val="009E1B5A"/>
    <w:rsid w:val="009E26B5"/>
    <w:rsid w:val="009E4BB2"/>
    <w:rsid w:val="009E5442"/>
    <w:rsid w:val="009E651A"/>
    <w:rsid w:val="009E6736"/>
    <w:rsid w:val="009E6BBD"/>
    <w:rsid w:val="009E71E5"/>
    <w:rsid w:val="009E7248"/>
    <w:rsid w:val="009E73D4"/>
    <w:rsid w:val="009E7732"/>
    <w:rsid w:val="009E7D8E"/>
    <w:rsid w:val="009F0893"/>
    <w:rsid w:val="009F13A7"/>
    <w:rsid w:val="009F3E23"/>
    <w:rsid w:val="009F4592"/>
    <w:rsid w:val="009F57CB"/>
    <w:rsid w:val="009F5DDC"/>
    <w:rsid w:val="009F61AA"/>
    <w:rsid w:val="009F6646"/>
    <w:rsid w:val="009F6B4C"/>
    <w:rsid w:val="009F7D81"/>
    <w:rsid w:val="00A004D4"/>
    <w:rsid w:val="00A00576"/>
    <w:rsid w:val="00A00C44"/>
    <w:rsid w:val="00A017A7"/>
    <w:rsid w:val="00A02736"/>
    <w:rsid w:val="00A04108"/>
    <w:rsid w:val="00A044C5"/>
    <w:rsid w:val="00A045D3"/>
    <w:rsid w:val="00A07719"/>
    <w:rsid w:val="00A07D6D"/>
    <w:rsid w:val="00A1128C"/>
    <w:rsid w:val="00A13092"/>
    <w:rsid w:val="00A13EB9"/>
    <w:rsid w:val="00A14BB1"/>
    <w:rsid w:val="00A1617B"/>
    <w:rsid w:val="00A16E06"/>
    <w:rsid w:val="00A17294"/>
    <w:rsid w:val="00A200C3"/>
    <w:rsid w:val="00A206AB"/>
    <w:rsid w:val="00A20770"/>
    <w:rsid w:val="00A20A6A"/>
    <w:rsid w:val="00A20B6E"/>
    <w:rsid w:val="00A211BF"/>
    <w:rsid w:val="00A216D5"/>
    <w:rsid w:val="00A21D5F"/>
    <w:rsid w:val="00A238E6"/>
    <w:rsid w:val="00A23E52"/>
    <w:rsid w:val="00A250D8"/>
    <w:rsid w:val="00A25201"/>
    <w:rsid w:val="00A253B1"/>
    <w:rsid w:val="00A25CE8"/>
    <w:rsid w:val="00A27C75"/>
    <w:rsid w:val="00A27DDA"/>
    <w:rsid w:val="00A306C4"/>
    <w:rsid w:val="00A310D7"/>
    <w:rsid w:val="00A315A2"/>
    <w:rsid w:val="00A315A3"/>
    <w:rsid w:val="00A31729"/>
    <w:rsid w:val="00A31932"/>
    <w:rsid w:val="00A31C92"/>
    <w:rsid w:val="00A32075"/>
    <w:rsid w:val="00A32B6B"/>
    <w:rsid w:val="00A334BC"/>
    <w:rsid w:val="00A33A38"/>
    <w:rsid w:val="00A36A4B"/>
    <w:rsid w:val="00A37F9F"/>
    <w:rsid w:val="00A41143"/>
    <w:rsid w:val="00A41719"/>
    <w:rsid w:val="00A417EB"/>
    <w:rsid w:val="00A432D7"/>
    <w:rsid w:val="00A44303"/>
    <w:rsid w:val="00A447A3"/>
    <w:rsid w:val="00A4554E"/>
    <w:rsid w:val="00A465FC"/>
    <w:rsid w:val="00A46F93"/>
    <w:rsid w:val="00A472D1"/>
    <w:rsid w:val="00A475E3"/>
    <w:rsid w:val="00A47D17"/>
    <w:rsid w:val="00A505A9"/>
    <w:rsid w:val="00A506D7"/>
    <w:rsid w:val="00A50FF0"/>
    <w:rsid w:val="00A516F6"/>
    <w:rsid w:val="00A518A2"/>
    <w:rsid w:val="00A518CA"/>
    <w:rsid w:val="00A52593"/>
    <w:rsid w:val="00A534CF"/>
    <w:rsid w:val="00A54367"/>
    <w:rsid w:val="00A54C20"/>
    <w:rsid w:val="00A54C28"/>
    <w:rsid w:val="00A54C39"/>
    <w:rsid w:val="00A55F44"/>
    <w:rsid w:val="00A56E1D"/>
    <w:rsid w:val="00A5732A"/>
    <w:rsid w:val="00A60198"/>
    <w:rsid w:val="00A603D1"/>
    <w:rsid w:val="00A64628"/>
    <w:rsid w:val="00A650AB"/>
    <w:rsid w:val="00A65C3A"/>
    <w:rsid w:val="00A66128"/>
    <w:rsid w:val="00A66601"/>
    <w:rsid w:val="00A66689"/>
    <w:rsid w:val="00A6693A"/>
    <w:rsid w:val="00A66B3E"/>
    <w:rsid w:val="00A66B70"/>
    <w:rsid w:val="00A6726D"/>
    <w:rsid w:val="00A708CF"/>
    <w:rsid w:val="00A70B50"/>
    <w:rsid w:val="00A715C6"/>
    <w:rsid w:val="00A72415"/>
    <w:rsid w:val="00A72C7A"/>
    <w:rsid w:val="00A72F06"/>
    <w:rsid w:val="00A73803"/>
    <w:rsid w:val="00A73E59"/>
    <w:rsid w:val="00A74020"/>
    <w:rsid w:val="00A76571"/>
    <w:rsid w:val="00A76C67"/>
    <w:rsid w:val="00A77F60"/>
    <w:rsid w:val="00A80721"/>
    <w:rsid w:val="00A80CCB"/>
    <w:rsid w:val="00A8109F"/>
    <w:rsid w:val="00A816FA"/>
    <w:rsid w:val="00A82E66"/>
    <w:rsid w:val="00A83C31"/>
    <w:rsid w:val="00A84346"/>
    <w:rsid w:val="00A8472B"/>
    <w:rsid w:val="00A84926"/>
    <w:rsid w:val="00A84AD4"/>
    <w:rsid w:val="00A85180"/>
    <w:rsid w:val="00A8524E"/>
    <w:rsid w:val="00A85528"/>
    <w:rsid w:val="00A85669"/>
    <w:rsid w:val="00A85869"/>
    <w:rsid w:val="00A85E69"/>
    <w:rsid w:val="00A865FF"/>
    <w:rsid w:val="00A8676A"/>
    <w:rsid w:val="00A86BA6"/>
    <w:rsid w:val="00A87B62"/>
    <w:rsid w:val="00A9078B"/>
    <w:rsid w:val="00A90B25"/>
    <w:rsid w:val="00A91243"/>
    <w:rsid w:val="00A91609"/>
    <w:rsid w:val="00A91BAF"/>
    <w:rsid w:val="00A93B10"/>
    <w:rsid w:val="00A94057"/>
    <w:rsid w:val="00A94195"/>
    <w:rsid w:val="00A94225"/>
    <w:rsid w:val="00A94D88"/>
    <w:rsid w:val="00A94DBB"/>
    <w:rsid w:val="00A952F3"/>
    <w:rsid w:val="00A961FF"/>
    <w:rsid w:val="00A96C07"/>
    <w:rsid w:val="00A96D66"/>
    <w:rsid w:val="00A96FEC"/>
    <w:rsid w:val="00A97129"/>
    <w:rsid w:val="00A9719D"/>
    <w:rsid w:val="00A97D0E"/>
    <w:rsid w:val="00AA03EA"/>
    <w:rsid w:val="00AA1760"/>
    <w:rsid w:val="00AA180F"/>
    <w:rsid w:val="00AA1A1F"/>
    <w:rsid w:val="00AA1B27"/>
    <w:rsid w:val="00AA2060"/>
    <w:rsid w:val="00AA243B"/>
    <w:rsid w:val="00AA29C1"/>
    <w:rsid w:val="00AA2B74"/>
    <w:rsid w:val="00AA2C17"/>
    <w:rsid w:val="00AA3B88"/>
    <w:rsid w:val="00AA3DED"/>
    <w:rsid w:val="00AA402B"/>
    <w:rsid w:val="00AA40E4"/>
    <w:rsid w:val="00AA446E"/>
    <w:rsid w:val="00AA44A0"/>
    <w:rsid w:val="00AA491A"/>
    <w:rsid w:val="00AA4F7D"/>
    <w:rsid w:val="00AA52C7"/>
    <w:rsid w:val="00AA5EBB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262"/>
    <w:rsid w:val="00AB4593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1F61"/>
    <w:rsid w:val="00AC2314"/>
    <w:rsid w:val="00AC2953"/>
    <w:rsid w:val="00AC3782"/>
    <w:rsid w:val="00AC598C"/>
    <w:rsid w:val="00AC5E9F"/>
    <w:rsid w:val="00AC6291"/>
    <w:rsid w:val="00AC6C43"/>
    <w:rsid w:val="00AC7272"/>
    <w:rsid w:val="00AD00FA"/>
    <w:rsid w:val="00AD051D"/>
    <w:rsid w:val="00AD2018"/>
    <w:rsid w:val="00AD2AA6"/>
    <w:rsid w:val="00AD3240"/>
    <w:rsid w:val="00AD3797"/>
    <w:rsid w:val="00AD43D4"/>
    <w:rsid w:val="00AD4832"/>
    <w:rsid w:val="00AD5A4F"/>
    <w:rsid w:val="00AD5B26"/>
    <w:rsid w:val="00AD72C0"/>
    <w:rsid w:val="00AE0071"/>
    <w:rsid w:val="00AE03FE"/>
    <w:rsid w:val="00AE06AA"/>
    <w:rsid w:val="00AE078F"/>
    <w:rsid w:val="00AE0ADA"/>
    <w:rsid w:val="00AE185F"/>
    <w:rsid w:val="00AE1C7D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033"/>
    <w:rsid w:val="00AF1C18"/>
    <w:rsid w:val="00AF2718"/>
    <w:rsid w:val="00AF2ED7"/>
    <w:rsid w:val="00AF32CD"/>
    <w:rsid w:val="00AF35F3"/>
    <w:rsid w:val="00AF3B5F"/>
    <w:rsid w:val="00AF4544"/>
    <w:rsid w:val="00AF4ACD"/>
    <w:rsid w:val="00AF4BEB"/>
    <w:rsid w:val="00AF507B"/>
    <w:rsid w:val="00AF55C1"/>
    <w:rsid w:val="00AF5C9D"/>
    <w:rsid w:val="00AF6154"/>
    <w:rsid w:val="00AF6239"/>
    <w:rsid w:val="00AF6F14"/>
    <w:rsid w:val="00AF794F"/>
    <w:rsid w:val="00AF7AEE"/>
    <w:rsid w:val="00B000D7"/>
    <w:rsid w:val="00B00EDA"/>
    <w:rsid w:val="00B01C53"/>
    <w:rsid w:val="00B01CC6"/>
    <w:rsid w:val="00B026CE"/>
    <w:rsid w:val="00B0297C"/>
    <w:rsid w:val="00B02E72"/>
    <w:rsid w:val="00B02FAB"/>
    <w:rsid w:val="00B03B70"/>
    <w:rsid w:val="00B03C4A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729"/>
    <w:rsid w:val="00B107E4"/>
    <w:rsid w:val="00B112E6"/>
    <w:rsid w:val="00B11826"/>
    <w:rsid w:val="00B11E59"/>
    <w:rsid w:val="00B11F92"/>
    <w:rsid w:val="00B129D3"/>
    <w:rsid w:val="00B14C6B"/>
    <w:rsid w:val="00B14CD3"/>
    <w:rsid w:val="00B15426"/>
    <w:rsid w:val="00B15905"/>
    <w:rsid w:val="00B15DF7"/>
    <w:rsid w:val="00B16D53"/>
    <w:rsid w:val="00B16E8D"/>
    <w:rsid w:val="00B17672"/>
    <w:rsid w:val="00B17FC8"/>
    <w:rsid w:val="00B212A9"/>
    <w:rsid w:val="00B22E92"/>
    <w:rsid w:val="00B22FDA"/>
    <w:rsid w:val="00B232C0"/>
    <w:rsid w:val="00B26E4F"/>
    <w:rsid w:val="00B2761E"/>
    <w:rsid w:val="00B303D7"/>
    <w:rsid w:val="00B30877"/>
    <w:rsid w:val="00B311D2"/>
    <w:rsid w:val="00B3182E"/>
    <w:rsid w:val="00B31C37"/>
    <w:rsid w:val="00B322A1"/>
    <w:rsid w:val="00B327F9"/>
    <w:rsid w:val="00B35DD2"/>
    <w:rsid w:val="00B3663C"/>
    <w:rsid w:val="00B370CF"/>
    <w:rsid w:val="00B37473"/>
    <w:rsid w:val="00B37B0B"/>
    <w:rsid w:val="00B4106E"/>
    <w:rsid w:val="00B4159E"/>
    <w:rsid w:val="00B41941"/>
    <w:rsid w:val="00B419B7"/>
    <w:rsid w:val="00B42101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9D"/>
    <w:rsid w:val="00B522E6"/>
    <w:rsid w:val="00B52335"/>
    <w:rsid w:val="00B5237F"/>
    <w:rsid w:val="00B5324E"/>
    <w:rsid w:val="00B53C23"/>
    <w:rsid w:val="00B5582B"/>
    <w:rsid w:val="00B55907"/>
    <w:rsid w:val="00B559C0"/>
    <w:rsid w:val="00B55EE4"/>
    <w:rsid w:val="00B566CA"/>
    <w:rsid w:val="00B607AC"/>
    <w:rsid w:val="00B6091B"/>
    <w:rsid w:val="00B609D3"/>
    <w:rsid w:val="00B61E21"/>
    <w:rsid w:val="00B6255C"/>
    <w:rsid w:val="00B62D1F"/>
    <w:rsid w:val="00B63FAA"/>
    <w:rsid w:val="00B64F2D"/>
    <w:rsid w:val="00B6607F"/>
    <w:rsid w:val="00B66411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691"/>
    <w:rsid w:val="00B73760"/>
    <w:rsid w:val="00B75126"/>
    <w:rsid w:val="00B75256"/>
    <w:rsid w:val="00B7543D"/>
    <w:rsid w:val="00B76631"/>
    <w:rsid w:val="00B7685F"/>
    <w:rsid w:val="00B76898"/>
    <w:rsid w:val="00B77091"/>
    <w:rsid w:val="00B77962"/>
    <w:rsid w:val="00B80810"/>
    <w:rsid w:val="00B80A7D"/>
    <w:rsid w:val="00B81C1F"/>
    <w:rsid w:val="00B82430"/>
    <w:rsid w:val="00B83BB0"/>
    <w:rsid w:val="00B842E2"/>
    <w:rsid w:val="00B84623"/>
    <w:rsid w:val="00B8489D"/>
    <w:rsid w:val="00B8546D"/>
    <w:rsid w:val="00B85D91"/>
    <w:rsid w:val="00B86112"/>
    <w:rsid w:val="00B86C55"/>
    <w:rsid w:val="00B86CFE"/>
    <w:rsid w:val="00B8785C"/>
    <w:rsid w:val="00B87929"/>
    <w:rsid w:val="00B90083"/>
    <w:rsid w:val="00B90B69"/>
    <w:rsid w:val="00B91315"/>
    <w:rsid w:val="00B91667"/>
    <w:rsid w:val="00B92A00"/>
    <w:rsid w:val="00B92A0D"/>
    <w:rsid w:val="00B92D68"/>
    <w:rsid w:val="00B92E0B"/>
    <w:rsid w:val="00B932F8"/>
    <w:rsid w:val="00B95220"/>
    <w:rsid w:val="00B96056"/>
    <w:rsid w:val="00B97A74"/>
    <w:rsid w:val="00B97BDD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944"/>
    <w:rsid w:val="00BA5D18"/>
    <w:rsid w:val="00BA6191"/>
    <w:rsid w:val="00BA61C9"/>
    <w:rsid w:val="00BA70F3"/>
    <w:rsid w:val="00BA7573"/>
    <w:rsid w:val="00BB00A7"/>
    <w:rsid w:val="00BB016B"/>
    <w:rsid w:val="00BB1158"/>
    <w:rsid w:val="00BB128E"/>
    <w:rsid w:val="00BB1E5B"/>
    <w:rsid w:val="00BB26F5"/>
    <w:rsid w:val="00BB2865"/>
    <w:rsid w:val="00BB38C2"/>
    <w:rsid w:val="00BB3A8F"/>
    <w:rsid w:val="00BB49E0"/>
    <w:rsid w:val="00BB4B99"/>
    <w:rsid w:val="00BB4FB6"/>
    <w:rsid w:val="00BB5266"/>
    <w:rsid w:val="00BB5E48"/>
    <w:rsid w:val="00BB7296"/>
    <w:rsid w:val="00BB73D1"/>
    <w:rsid w:val="00BB75BB"/>
    <w:rsid w:val="00BB7DE7"/>
    <w:rsid w:val="00BC04DD"/>
    <w:rsid w:val="00BC0A59"/>
    <w:rsid w:val="00BC0F5E"/>
    <w:rsid w:val="00BC1379"/>
    <w:rsid w:val="00BC30E5"/>
    <w:rsid w:val="00BC3297"/>
    <w:rsid w:val="00BC4EC1"/>
    <w:rsid w:val="00BC5B8B"/>
    <w:rsid w:val="00BC6386"/>
    <w:rsid w:val="00BC638E"/>
    <w:rsid w:val="00BC6B65"/>
    <w:rsid w:val="00BC6E58"/>
    <w:rsid w:val="00BC764E"/>
    <w:rsid w:val="00BC7D80"/>
    <w:rsid w:val="00BC7F7A"/>
    <w:rsid w:val="00BD081F"/>
    <w:rsid w:val="00BD1663"/>
    <w:rsid w:val="00BD173F"/>
    <w:rsid w:val="00BD2014"/>
    <w:rsid w:val="00BD3B9E"/>
    <w:rsid w:val="00BD4DDA"/>
    <w:rsid w:val="00BD52D8"/>
    <w:rsid w:val="00BD58B5"/>
    <w:rsid w:val="00BD5C5F"/>
    <w:rsid w:val="00BD5F23"/>
    <w:rsid w:val="00BD729A"/>
    <w:rsid w:val="00BD7730"/>
    <w:rsid w:val="00BD7E33"/>
    <w:rsid w:val="00BE12E1"/>
    <w:rsid w:val="00BE1826"/>
    <w:rsid w:val="00BE21B4"/>
    <w:rsid w:val="00BE2BEB"/>
    <w:rsid w:val="00BE2BEC"/>
    <w:rsid w:val="00BE3002"/>
    <w:rsid w:val="00BE3855"/>
    <w:rsid w:val="00BE3D72"/>
    <w:rsid w:val="00BE3E9C"/>
    <w:rsid w:val="00BE404F"/>
    <w:rsid w:val="00BE48FD"/>
    <w:rsid w:val="00BE4A9E"/>
    <w:rsid w:val="00BE559B"/>
    <w:rsid w:val="00BE6C52"/>
    <w:rsid w:val="00BE6DBB"/>
    <w:rsid w:val="00BE76E0"/>
    <w:rsid w:val="00BE7C01"/>
    <w:rsid w:val="00BE7D2C"/>
    <w:rsid w:val="00BF00CC"/>
    <w:rsid w:val="00BF218E"/>
    <w:rsid w:val="00BF33BE"/>
    <w:rsid w:val="00BF448A"/>
    <w:rsid w:val="00BF5493"/>
    <w:rsid w:val="00BF5982"/>
    <w:rsid w:val="00BF5A83"/>
    <w:rsid w:val="00BF65C6"/>
    <w:rsid w:val="00BF683B"/>
    <w:rsid w:val="00BF70AC"/>
    <w:rsid w:val="00BF729A"/>
    <w:rsid w:val="00BF729B"/>
    <w:rsid w:val="00BF7DDB"/>
    <w:rsid w:val="00C0023A"/>
    <w:rsid w:val="00C006B2"/>
    <w:rsid w:val="00C00808"/>
    <w:rsid w:val="00C00E29"/>
    <w:rsid w:val="00C02023"/>
    <w:rsid w:val="00C02DBF"/>
    <w:rsid w:val="00C04091"/>
    <w:rsid w:val="00C04B83"/>
    <w:rsid w:val="00C07014"/>
    <w:rsid w:val="00C0762A"/>
    <w:rsid w:val="00C106F1"/>
    <w:rsid w:val="00C12E69"/>
    <w:rsid w:val="00C138A8"/>
    <w:rsid w:val="00C13B6E"/>
    <w:rsid w:val="00C142B2"/>
    <w:rsid w:val="00C1600F"/>
    <w:rsid w:val="00C1691F"/>
    <w:rsid w:val="00C16E70"/>
    <w:rsid w:val="00C17358"/>
    <w:rsid w:val="00C209CC"/>
    <w:rsid w:val="00C20E2D"/>
    <w:rsid w:val="00C22476"/>
    <w:rsid w:val="00C227D4"/>
    <w:rsid w:val="00C2292C"/>
    <w:rsid w:val="00C23180"/>
    <w:rsid w:val="00C23208"/>
    <w:rsid w:val="00C2331A"/>
    <w:rsid w:val="00C23E21"/>
    <w:rsid w:val="00C23F45"/>
    <w:rsid w:val="00C25597"/>
    <w:rsid w:val="00C25BDA"/>
    <w:rsid w:val="00C26DDA"/>
    <w:rsid w:val="00C26F0E"/>
    <w:rsid w:val="00C271C6"/>
    <w:rsid w:val="00C27A1B"/>
    <w:rsid w:val="00C27F77"/>
    <w:rsid w:val="00C309C1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6D16"/>
    <w:rsid w:val="00C3719F"/>
    <w:rsid w:val="00C37CA8"/>
    <w:rsid w:val="00C400A9"/>
    <w:rsid w:val="00C408C9"/>
    <w:rsid w:val="00C40AE5"/>
    <w:rsid w:val="00C4241F"/>
    <w:rsid w:val="00C4298A"/>
    <w:rsid w:val="00C42F6A"/>
    <w:rsid w:val="00C43303"/>
    <w:rsid w:val="00C435D8"/>
    <w:rsid w:val="00C436CF"/>
    <w:rsid w:val="00C437AE"/>
    <w:rsid w:val="00C4395F"/>
    <w:rsid w:val="00C44608"/>
    <w:rsid w:val="00C446B5"/>
    <w:rsid w:val="00C44B70"/>
    <w:rsid w:val="00C45A7C"/>
    <w:rsid w:val="00C46629"/>
    <w:rsid w:val="00C50146"/>
    <w:rsid w:val="00C50250"/>
    <w:rsid w:val="00C503F8"/>
    <w:rsid w:val="00C50ECD"/>
    <w:rsid w:val="00C513E6"/>
    <w:rsid w:val="00C51555"/>
    <w:rsid w:val="00C51D5B"/>
    <w:rsid w:val="00C52367"/>
    <w:rsid w:val="00C52438"/>
    <w:rsid w:val="00C531DE"/>
    <w:rsid w:val="00C53C2F"/>
    <w:rsid w:val="00C5400A"/>
    <w:rsid w:val="00C545B1"/>
    <w:rsid w:val="00C54724"/>
    <w:rsid w:val="00C54F79"/>
    <w:rsid w:val="00C565E0"/>
    <w:rsid w:val="00C56AC4"/>
    <w:rsid w:val="00C60DC1"/>
    <w:rsid w:val="00C6204A"/>
    <w:rsid w:val="00C62631"/>
    <w:rsid w:val="00C62705"/>
    <w:rsid w:val="00C62C8D"/>
    <w:rsid w:val="00C6376F"/>
    <w:rsid w:val="00C6454D"/>
    <w:rsid w:val="00C65C83"/>
    <w:rsid w:val="00C660B2"/>
    <w:rsid w:val="00C66FE8"/>
    <w:rsid w:val="00C67A77"/>
    <w:rsid w:val="00C67B25"/>
    <w:rsid w:val="00C70C99"/>
    <w:rsid w:val="00C718B4"/>
    <w:rsid w:val="00C72399"/>
    <w:rsid w:val="00C72D63"/>
    <w:rsid w:val="00C74434"/>
    <w:rsid w:val="00C7483F"/>
    <w:rsid w:val="00C7712F"/>
    <w:rsid w:val="00C77732"/>
    <w:rsid w:val="00C777C7"/>
    <w:rsid w:val="00C77824"/>
    <w:rsid w:val="00C77DD0"/>
    <w:rsid w:val="00C80BC9"/>
    <w:rsid w:val="00C81419"/>
    <w:rsid w:val="00C83235"/>
    <w:rsid w:val="00C83686"/>
    <w:rsid w:val="00C8436C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0765"/>
    <w:rsid w:val="00C91730"/>
    <w:rsid w:val="00C91D63"/>
    <w:rsid w:val="00C92FA1"/>
    <w:rsid w:val="00C93711"/>
    <w:rsid w:val="00C940D3"/>
    <w:rsid w:val="00C94630"/>
    <w:rsid w:val="00C94D12"/>
    <w:rsid w:val="00C953BC"/>
    <w:rsid w:val="00C95F58"/>
    <w:rsid w:val="00C9698D"/>
    <w:rsid w:val="00CA03C9"/>
    <w:rsid w:val="00CA0F22"/>
    <w:rsid w:val="00CA1196"/>
    <w:rsid w:val="00CA186D"/>
    <w:rsid w:val="00CA2485"/>
    <w:rsid w:val="00CA2CEA"/>
    <w:rsid w:val="00CA3574"/>
    <w:rsid w:val="00CA3780"/>
    <w:rsid w:val="00CA4BC4"/>
    <w:rsid w:val="00CA548B"/>
    <w:rsid w:val="00CA5E7B"/>
    <w:rsid w:val="00CA6D25"/>
    <w:rsid w:val="00CA781E"/>
    <w:rsid w:val="00CA79D0"/>
    <w:rsid w:val="00CA7D75"/>
    <w:rsid w:val="00CB07DB"/>
    <w:rsid w:val="00CB0D50"/>
    <w:rsid w:val="00CB0D83"/>
    <w:rsid w:val="00CB10C2"/>
    <w:rsid w:val="00CB113C"/>
    <w:rsid w:val="00CB12AB"/>
    <w:rsid w:val="00CB19C7"/>
    <w:rsid w:val="00CB208C"/>
    <w:rsid w:val="00CB20C1"/>
    <w:rsid w:val="00CB333D"/>
    <w:rsid w:val="00CB3C61"/>
    <w:rsid w:val="00CB4030"/>
    <w:rsid w:val="00CB40FE"/>
    <w:rsid w:val="00CB442C"/>
    <w:rsid w:val="00CB4C4A"/>
    <w:rsid w:val="00CB5C67"/>
    <w:rsid w:val="00CB6434"/>
    <w:rsid w:val="00CB6CD5"/>
    <w:rsid w:val="00CB7135"/>
    <w:rsid w:val="00CB74CC"/>
    <w:rsid w:val="00CC1071"/>
    <w:rsid w:val="00CC12AB"/>
    <w:rsid w:val="00CC15C9"/>
    <w:rsid w:val="00CC1A76"/>
    <w:rsid w:val="00CC3439"/>
    <w:rsid w:val="00CC3E9A"/>
    <w:rsid w:val="00CC4C9A"/>
    <w:rsid w:val="00CC5328"/>
    <w:rsid w:val="00CC536C"/>
    <w:rsid w:val="00CC539B"/>
    <w:rsid w:val="00CC56C8"/>
    <w:rsid w:val="00CC57BF"/>
    <w:rsid w:val="00CC5FE1"/>
    <w:rsid w:val="00CC6EE3"/>
    <w:rsid w:val="00CC7211"/>
    <w:rsid w:val="00CC723B"/>
    <w:rsid w:val="00CC7586"/>
    <w:rsid w:val="00CC76E5"/>
    <w:rsid w:val="00CC782A"/>
    <w:rsid w:val="00CC7FF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415"/>
    <w:rsid w:val="00CD75E4"/>
    <w:rsid w:val="00CE007B"/>
    <w:rsid w:val="00CE01C3"/>
    <w:rsid w:val="00CE0D4F"/>
    <w:rsid w:val="00CE2595"/>
    <w:rsid w:val="00CE2A59"/>
    <w:rsid w:val="00CE2EFB"/>
    <w:rsid w:val="00CE3BF1"/>
    <w:rsid w:val="00CE449C"/>
    <w:rsid w:val="00CE5080"/>
    <w:rsid w:val="00CE5232"/>
    <w:rsid w:val="00CE5E67"/>
    <w:rsid w:val="00CE7354"/>
    <w:rsid w:val="00CE7C32"/>
    <w:rsid w:val="00CE7D96"/>
    <w:rsid w:val="00CF0376"/>
    <w:rsid w:val="00CF0A5D"/>
    <w:rsid w:val="00CF2732"/>
    <w:rsid w:val="00CF3C7D"/>
    <w:rsid w:val="00CF4678"/>
    <w:rsid w:val="00CF48AF"/>
    <w:rsid w:val="00CF5A65"/>
    <w:rsid w:val="00CF5D6B"/>
    <w:rsid w:val="00CF5E2C"/>
    <w:rsid w:val="00CF6167"/>
    <w:rsid w:val="00CF667A"/>
    <w:rsid w:val="00D00738"/>
    <w:rsid w:val="00D01939"/>
    <w:rsid w:val="00D01BE5"/>
    <w:rsid w:val="00D01FA2"/>
    <w:rsid w:val="00D01FB8"/>
    <w:rsid w:val="00D02B71"/>
    <w:rsid w:val="00D05750"/>
    <w:rsid w:val="00D05844"/>
    <w:rsid w:val="00D059C3"/>
    <w:rsid w:val="00D0692D"/>
    <w:rsid w:val="00D0751A"/>
    <w:rsid w:val="00D07995"/>
    <w:rsid w:val="00D07CD9"/>
    <w:rsid w:val="00D10044"/>
    <w:rsid w:val="00D1007A"/>
    <w:rsid w:val="00D11193"/>
    <w:rsid w:val="00D12876"/>
    <w:rsid w:val="00D12CC3"/>
    <w:rsid w:val="00D12EC8"/>
    <w:rsid w:val="00D149D3"/>
    <w:rsid w:val="00D14BD3"/>
    <w:rsid w:val="00D152C3"/>
    <w:rsid w:val="00D15670"/>
    <w:rsid w:val="00D16C74"/>
    <w:rsid w:val="00D17161"/>
    <w:rsid w:val="00D17481"/>
    <w:rsid w:val="00D1766F"/>
    <w:rsid w:val="00D1784B"/>
    <w:rsid w:val="00D20602"/>
    <w:rsid w:val="00D21A9B"/>
    <w:rsid w:val="00D21D4C"/>
    <w:rsid w:val="00D226E0"/>
    <w:rsid w:val="00D229B5"/>
    <w:rsid w:val="00D23486"/>
    <w:rsid w:val="00D238D6"/>
    <w:rsid w:val="00D23F08"/>
    <w:rsid w:val="00D23FCE"/>
    <w:rsid w:val="00D24768"/>
    <w:rsid w:val="00D24881"/>
    <w:rsid w:val="00D2545F"/>
    <w:rsid w:val="00D25C6F"/>
    <w:rsid w:val="00D25FED"/>
    <w:rsid w:val="00D26850"/>
    <w:rsid w:val="00D27098"/>
    <w:rsid w:val="00D27972"/>
    <w:rsid w:val="00D301D2"/>
    <w:rsid w:val="00D3025A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062"/>
    <w:rsid w:val="00D35C5D"/>
    <w:rsid w:val="00D376DF"/>
    <w:rsid w:val="00D37AD4"/>
    <w:rsid w:val="00D40EF4"/>
    <w:rsid w:val="00D41556"/>
    <w:rsid w:val="00D41ADF"/>
    <w:rsid w:val="00D423BB"/>
    <w:rsid w:val="00D42EB1"/>
    <w:rsid w:val="00D439D3"/>
    <w:rsid w:val="00D4478B"/>
    <w:rsid w:val="00D44BAE"/>
    <w:rsid w:val="00D45605"/>
    <w:rsid w:val="00D458A0"/>
    <w:rsid w:val="00D460C6"/>
    <w:rsid w:val="00D461C4"/>
    <w:rsid w:val="00D463C8"/>
    <w:rsid w:val="00D47224"/>
    <w:rsid w:val="00D474CD"/>
    <w:rsid w:val="00D47708"/>
    <w:rsid w:val="00D501A6"/>
    <w:rsid w:val="00D507AF"/>
    <w:rsid w:val="00D50EF7"/>
    <w:rsid w:val="00D51174"/>
    <w:rsid w:val="00D51A8D"/>
    <w:rsid w:val="00D51D2D"/>
    <w:rsid w:val="00D52007"/>
    <w:rsid w:val="00D53331"/>
    <w:rsid w:val="00D53601"/>
    <w:rsid w:val="00D5361E"/>
    <w:rsid w:val="00D54333"/>
    <w:rsid w:val="00D54699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66925"/>
    <w:rsid w:val="00D70181"/>
    <w:rsid w:val="00D70B89"/>
    <w:rsid w:val="00D70DCE"/>
    <w:rsid w:val="00D71758"/>
    <w:rsid w:val="00D719CE"/>
    <w:rsid w:val="00D71E9F"/>
    <w:rsid w:val="00D722E0"/>
    <w:rsid w:val="00D72B35"/>
    <w:rsid w:val="00D72C9A"/>
    <w:rsid w:val="00D72E29"/>
    <w:rsid w:val="00D73232"/>
    <w:rsid w:val="00D73ACF"/>
    <w:rsid w:val="00D73F92"/>
    <w:rsid w:val="00D74750"/>
    <w:rsid w:val="00D7480C"/>
    <w:rsid w:val="00D74A4D"/>
    <w:rsid w:val="00D74BA6"/>
    <w:rsid w:val="00D74D92"/>
    <w:rsid w:val="00D74E59"/>
    <w:rsid w:val="00D75667"/>
    <w:rsid w:val="00D76172"/>
    <w:rsid w:val="00D76E62"/>
    <w:rsid w:val="00D77CC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05E6"/>
    <w:rsid w:val="00D9166C"/>
    <w:rsid w:val="00D91759"/>
    <w:rsid w:val="00D93403"/>
    <w:rsid w:val="00D9369B"/>
    <w:rsid w:val="00D93A06"/>
    <w:rsid w:val="00D93BB1"/>
    <w:rsid w:val="00D9434F"/>
    <w:rsid w:val="00D943DC"/>
    <w:rsid w:val="00D946A0"/>
    <w:rsid w:val="00D94EF7"/>
    <w:rsid w:val="00D9521B"/>
    <w:rsid w:val="00D95D81"/>
    <w:rsid w:val="00D9726C"/>
    <w:rsid w:val="00D97431"/>
    <w:rsid w:val="00D9767E"/>
    <w:rsid w:val="00D97A1D"/>
    <w:rsid w:val="00D97C10"/>
    <w:rsid w:val="00DA0E7D"/>
    <w:rsid w:val="00DA20BA"/>
    <w:rsid w:val="00DA55E0"/>
    <w:rsid w:val="00DA62E0"/>
    <w:rsid w:val="00DA6CB7"/>
    <w:rsid w:val="00DA7403"/>
    <w:rsid w:val="00DA7850"/>
    <w:rsid w:val="00DB00D0"/>
    <w:rsid w:val="00DB02D6"/>
    <w:rsid w:val="00DB0570"/>
    <w:rsid w:val="00DB0A2E"/>
    <w:rsid w:val="00DB0E1C"/>
    <w:rsid w:val="00DB1D86"/>
    <w:rsid w:val="00DB29A4"/>
    <w:rsid w:val="00DB2E25"/>
    <w:rsid w:val="00DB46F1"/>
    <w:rsid w:val="00DB5301"/>
    <w:rsid w:val="00DB6058"/>
    <w:rsid w:val="00DB7022"/>
    <w:rsid w:val="00DB7224"/>
    <w:rsid w:val="00DC0B0B"/>
    <w:rsid w:val="00DC0F5E"/>
    <w:rsid w:val="00DC1F17"/>
    <w:rsid w:val="00DC222B"/>
    <w:rsid w:val="00DC2F6A"/>
    <w:rsid w:val="00DC3663"/>
    <w:rsid w:val="00DC37D5"/>
    <w:rsid w:val="00DC41F1"/>
    <w:rsid w:val="00DC475F"/>
    <w:rsid w:val="00DC486B"/>
    <w:rsid w:val="00DC4A67"/>
    <w:rsid w:val="00DC4C88"/>
    <w:rsid w:val="00DC4CC1"/>
    <w:rsid w:val="00DC5BE9"/>
    <w:rsid w:val="00DC6213"/>
    <w:rsid w:val="00DC6D3F"/>
    <w:rsid w:val="00DC747B"/>
    <w:rsid w:val="00DC7668"/>
    <w:rsid w:val="00DC79AF"/>
    <w:rsid w:val="00DC7AA9"/>
    <w:rsid w:val="00DD0C73"/>
    <w:rsid w:val="00DD1348"/>
    <w:rsid w:val="00DD13C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D63D8"/>
    <w:rsid w:val="00DD7392"/>
    <w:rsid w:val="00DE0360"/>
    <w:rsid w:val="00DE08AF"/>
    <w:rsid w:val="00DE08BC"/>
    <w:rsid w:val="00DE0B26"/>
    <w:rsid w:val="00DE183E"/>
    <w:rsid w:val="00DE1B2F"/>
    <w:rsid w:val="00DE1E3A"/>
    <w:rsid w:val="00DE21F7"/>
    <w:rsid w:val="00DE27B4"/>
    <w:rsid w:val="00DE2A57"/>
    <w:rsid w:val="00DE2CA4"/>
    <w:rsid w:val="00DE4955"/>
    <w:rsid w:val="00DE4B10"/>
    <w:rsid w:val="00DE5BE1"/>
    <w:rsid w:val="00DE5EE1"/>
    <w:rsid w:val="00DE78E3"/>
    <w:rsid w:val="00DF0EEA"/>
    <w:rsid w:val="00DF1798"/>
    <w:rsid w:val="00DF1905"/>
    <w:rsid w:val="00DF1AAC"/>
    <w:rsid w:val="00DF1E8D"/>
    <w:rsid w:val="00DF22FE"/>
    <w:rsid w:val="00DF3235"/>
    <w:rsid w:val="00DF328D"/>
    <w:rsid w:val="00DF3C75"/>
    <w:rsid w:val="00DF44AF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CA1"/>
    <w:rsid w:val="00E04EAD"/>
    <w:rsid w:val="00E0595E"/>
    <w:rsid w:val="00E05A56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4FE"/>
    <w:rsid w:val="00E157F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BC5"/>
    <w:rsid w:val="00E22E60"/>
    <w:rsid w:val="00E230E1"/>
    <w:rsid w:val="00E2360D"/>
    <w:rsid w:val="00E2425E"/>
    <w:rsid w:val="00E243AE"/>
    <w:rsid w:val="00E247B0"/>
    <w:rsid w:val="00E24AE0"/>
    <w:rsid w:val="00E24D22"/>
    <w:rsid w:val="00E25714"/>
    <w:rsid w:val="00E267B2"/>
    <w:rsid w:val="00E2697E"/>
    <w:rsid w:val="00E27168"/>
    <w:rsid w:val="00E27DB6"/>
    <w:rsid w:val="00E30499"/>
    <w:rsid w:val="00E30B14"/>
    <w:rsid w:val="00E30C8D"/>
    <w:rsid w:val="00E32100"/>
    <w:rsid w:val="00E32F1B"/>
    <w:rsid w:val="00E33CB4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1C04"/>
    <w:rsid w:val="00E4243E"/>
    <w:rsid w:val="00E427C4"/>
    <w:rsid w:val="00E446CC"/>
    <w:rsid w:val="00E45AFF"/>
    <w:rsid w:val="00E4645D"/>
    <w:rsid w:val="00E46720"/>
    <w:rsid w:val="00E46CEB"/>
    <w:rsid w:val="00E46D61"/>
    <w:rsid w:val="00E46DDE"/>
    <w:rsid w:val="00E50BA2"/>
    <w:rsid w:val="00E50EB6"/>
    <w:rsid w:val="00E51AB3"/>
    <w:rsid w:val="00E51C04"/>
    <w:rsid w:val="00E51EB7"/>
    <w:rsid w:val="00E52670"/>
    <w:rsid w:val="00E536FE"/>
    <w:rsid w:val="00E5387D"/>
    <w:rsid w:val="00E53E0A"/>
    <w:rsid w:val="00E54189"/>
    <w:rsid w:val="00E54B18"/>
    <w:rsid w:val="00E556C6"/>
    <w:rsid w:val="00E55FEE"/>
    <w:rsid w:val="00E564A9"/>
    <w:rsid w:val="00E56969"/>
    <w:rsid w:val="00E570BE"/>
    <w:rsid w:val="00E57FD3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1906"/>
    <w:rsid w:val="00E72403"/>
    <w:rsid w:val="00E726C1"/>
    <w:rsid w:val="00E73050"/>
    <w:rsid w:val="00E7319A"/>
    <w:rsid w:val="00E73B08"/>
    <w:rsid w:val="00E757CB"/>
    <w:rsid w:val="00E75C28"/>
    <w:rsid w:val="00E760DD"/>
    <w:rsid w:val="00E762E1"/>
    <w:rsid w:val="00E76552"/>
    <w:rsid w:val="00E76B48"/>
    <w:rsid w:val="00E76D28"/>
    <w:rsid w:val="00E76D68"/>
    <w:rsid w:val="00E776C7"/>
    <w:rsid w:val="00E77DFE"/>
    <w:rsid w:val="00E80A86"/>
    <w:rsid w:val="00E81400"/>
    <w:rsid w:val="00E81775"/>
    <w:rsid w:val="00E818B5"/>
    <w:rsid w:val="00E828DA"/>
    <w:rsid w:val="00E83331"/>
    <w:rsid w:val="00E841F0"/>
    <w:rsid w:val="00E84507"/>
    <w:rsid w:val="00E8599D"/>
    <w:rsid w:val="00E85A11"/>
    <w:rsid w:val="00E85E6E"/>
    <w:rsid w:val="00E86D1A"/>
    <w:rsid w:val="00E87303"/>
    <w:rsid w:val="00E8777A"/>
    <w:rsid w:val="00E8787C"/>
    <w:rsid w:val="00E87CF6"/>
    <w:rsid w:val="00E902CE"/>
    <w:rsid w:val="00E90847"/>
    <w:rsid w:val="00E9097A"/>
    <w:rsid w:val="00E90BD5"/>
    <w:rsid w:val="00E91D67"/>
    <w:rsid w:val="00E925E4"/>
    <w:rsid w:val="00E93589"/>
    <w:rsid w:val="00E9459E"/>
    <w:rsid w:val="00E94FD4"/>
    <w:rsid w:val="00E95112"/>
    <w:rsid w:val="00E95FD5"/>
    <w:rsid w:val="00E96350"/>
    <w:rsid w:val="00E9666D"/>
    <w:rsid w:val="00E972A3"/>
    <w:rsid w:val="00E97798"/>
    <w:rsid w:val="00E97F9C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A49"/>
    <w:rsid w:val="00EA3ED0"/>
    <w:rsid w:val="00EA54F7"/>
    <w:rsid w:val="00EA5CC7"/>
    <w:rsid w:val="00EA6011"/>
    <w:rsid w:val="00EA66C1"/>
    <w:rsid w:val="00EA73F4"/>
    <w:rsid w:val="00EA7461"/>
    <w:rsid w:val="00EA74AB"/>
    <w:rsid w:val="00EA7D38"/>
    <w:rsid w:val="00EB08DC"/>
    <w:rsid w:val="00EB09EE"/>
    <w:rsid w:val="00EB1051"/>
    <w:rsid w:val="00EB10D3"/>
    <w:rsid w:val="00EB17A8"/>
    <w:rsid w:val="00EB1C30"/>
    <w:rsid w:val="00EB275D"/>
    <w:rsid w:val="00EB3259"/>
    <w:rsid w:val="00EB3347"/>
    <w:rsid w:val="00EB3880"/>
    <w:rsid w:val="00EB3D61"/>
    <w:rsid w:val="00EB40A7"/>
    <w:rsid w:val="00EB4840"/>
    <w:rsid w:val="00EB524A"/>
    <w:rsid w:val="00EB58ED"/>
    <w:rsid w:val="00EB5B1A"/>
    <w:rsid w:val="00EB5E03"/>
    <w:rsid w:val="00EB6062"/>
    <w:rsid w:val="00EB60CC"/>
    <w:rsid w:val="00EB64B0"/>
    <w:rsid w:val="00EB74CE"/>
    <w:rsid w:val="00EB7A91"/>
    <w:rsid w:val="00EC04E2"/>
    <w:rsid w:val="00EC1606"/>
    <w:rsid w:val="00EC1646"/>
    <w:rsid w:val="00EC1B8B"/>
    <w:rsid w:val="00EC1C1D"/>
    <w:rsid w:val="00EC2A98"/>
    <w:rsid w:val="00EC3341"/>
    <w:rsid w:val="00EC3373"/>
    <w:rsid w:val="00EC364C"/>
    <w:rsid w:val="00EC57E3"/>
    <w:rsid w:val="00EC5D49"/>
    <w:rsid w:val="00EC5E9D"/>
    <w:rsid w:val="00EC7909"/>
    <w:rsid w:val="00ED00A9"/>
    <w:rsid w:val="00ED0277"/>
    <w:rsid w:val="00ED05F5"/>
    <w:rsid w:val="00ED0D09"/>
    <w:rsid w:val="00ED0F5F"/>
    <w:rsid w:val="00ED123A"/>
    <w:rsid w:val="00ED1B93"/>
    <w:rsid w:val="00ED21DF"/>
    <w:rsid w:val="00ED306D"/>
    <w:rsid w:val="00ED34AE"/>
    <w:rsid w:val="00ED34C8"/>
    <w:rsid w:val="00ED3E2E"/>
    <w:rsid w:val="00ED4B3D"/>
    <w:rsid w:val="00ED5195"/>
    <w:rsid w:val="00ED6015"/>
    <w:rsid w:val="00ED75F0"/>
    <w:rsid w:val="00EE17C1"/>
    <w:rsid w:val="00EE206A"/>
    <w:rsid w:val="00EE36C7"/>
    <w:rsid w:val="00EE41B0"/>
    <w:rsid w:val="00EE4704"/>
    <w:rsid w:val="00EE4DEB"/>
    <w:rsid w:val="00EE4FA9"/>
    <w:rsid w:val="00EE4FF9"/>
    <w:rsid w:val="00EE5472"/>
    <w:rsid w:val="00EE5988"/>
    <w:rsid w:val="00EE5EDF"/>
    <w:rsid w:val="00EE6B9F"/>
    <w:rsid w:val="00EE7067"/>
    <w:rsid w:val="00EE73AD"/>
    <w:rsid w:val="00EE7600"/>
    <w:rsid w:val="00EE7EC2"/>
    <w:rsid w:val="00EF028C"/>
    <w:rsid w:val="00EF0D89"/>
    <w:rsid w:val="00EF2929"/>
    <w:rsid w:val="00EF336C"/>
    <w:rsid w:val="00EF394B"/>
    <w:rsid w:val="00EF4585"/>
    <w:rsid w:val="00EF6801"/>
    <w:rsid w:val="00F004B2"/>
    <w:rsid w:val="00F01075"/>
    <w:rsid w:val="00F0360E"/>
    <w:rsid w:val="00F04903"/>
    <w:rsid w:val="00F04DC8"/>
    <w:rsid w:val="00F05827"/>
    <w:rsid w:val="00F05ED6"/>
    <w:rsid w:val="00F0665E"/>
    <w:rsid w:val="00F06AEB"/>
    <w:rsid w:val="00F0728E"/>
    <w:rsid w:val="00F076D0"/>
    <w:rsid w:val="00F07E27"/>
    <w:rsid w:val="00F07E34"/>
    <w:rsid w:val="00F103F6"/>
    <w:rsid w:val="00F1086D"/>
    <w:rsid w:val="00F11A7D"/>
    <w:rsid w:val="00F12270"/>
    <w:rsid w:val="00F146CF"/>
    <w:rsid w:val="00F14E31"/>
    <w:rsid w:val="00F14F61"/>
    <w:rsid w:val="00F15581"/>
    <w:rsid w:val="00F15AFF"/>
    <w:rsid w:val="00F165E5"/>
    <w:rsid w:val="00F16A20"/>
    <w:rsid w:val="00F17410"/>
    <w:rsid w:val="00F1752D"/>
    <w:rsid w:val="00F17FC3"/>
    <w:rsid w:val="00F20DC7"/>
    <w:rsid w:val="00F21BB0"/>
    <w:rsid w:val="00F226F2"/>
    <w:rsid w:val="00F2277C"/>
    <w:rsid w:val="00F22D4E"/>
    <w:rsid w:val="00F22DC1"/>
    <w:rsid w:val="00F236C8"/>
    <w:rsid w:val="00F23BC5"/>
    <w:rsid w:val="00F251DD"/>
    <w:rsid w:val="00F25592"/>
    <w:rsid w:val="00F256DC"/>
    <w:rsid w:val="00F26352"/>
    <w:rsid w:val="00F26817"/>
    <w:rsid w:val="00F26988"/>
    <w:rsid w:val="00F26AE8"/>
    <w:rsid w:val="00F26D3C"/>
    <w:rsid w:val="00F26DFE"/>
    <w:rsid w:val="00F26FD2"/>
    <w:rsid w:val="00F30697"/>
    <w:rsid w:val="00F31316"/>
    <w:rsid w:val="00F31926"/>
    <w:rsid w:val="00F3221C"/>
    <w:rsid w:val="00F32A67"/>
    <w:rsid w:val="00F32F09"/>
    <w:rsid w:val="00F32F4D"/>
    <w:rsid w:val="00F330A9"/>
    <w:rsid w:val="00F3381B"/>
    <w:rsid w:val="00F33BB3"/>
    <w:rsid w:val="00F3410F"/>
    <w:rsid w:val="00F3476E"/>
    <w:rsid w:val="00F354D1"/>
    <w:rsid w:val="00F35E1F"/>
    <w:rsid w:val="00F3763B"/>
    <w:rsid w:val="00F37DBA"/>
    <w:rsid w:val="00F37FB0"/>
    <w:rsid w:val="00F401C6"/>
    <w:rsid w:val="00F408DE"/>
    <w:rsid w:val="00F40B7B"/>
    <w:rsid w:val="00F4241A"/>
    <w:rsid w:val="00F42DB6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8EC"/>
    <w:rsid w:val="00F46D1C"/>
    <w:rsid w:val="00F471FC"/>
    <w:rsid w:val="00F47D86"/>
    <w:rsid w:val="00F502F9"/>
    <w:rsid w:val="00F5151E"/>
    <w:rsid w:val="00F51DE8"/>
    <w:rsid w:val="00F51E2B"/>
    <w:rsid w:val="00F525E1"/>
    <w:rsid w:val="00F5352A"/>
    <w:rsid w:val="00F53842"/>
    <w:rsid w:val="00F54384"/>
    <w:rsid w:val="00F54B0F"/>
    <w:rsid w:val="00F54EE4"/>
    <w:rsid w:val="00F55725"/>
    <w:rsid w:val="00F563C6"/>
    <w:rsid w:val="00F5691E"/>
    <w:rsid w:val="00F56BC4"/>
    <w:rsid w:val="00F5746F"/>
    <w:rsid w:val="00F6031A"/>
    <w:rsid w:val="00F604E7"/>
    <w:rsid w:val="00F613AD"/>
    <w:rsid w:val="00F61B15"/>
    <w:rsid w:val="00F62645"/>
    <w:rsid w:val="00F62E87"/>
    <w:rsid w:val="00F62F47"/>
    <w:rsid w:val="00F635E1"/>
    <w:rsid w:val="00F63815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1CF"/>
    <w:rsid w:val="00F71DAE"/>
    <w:rsid w:val="00F71ECD"/>
    <w:rsid w:val="00F7323A"/>
    <w:rsid w:val="00F74C19"/>
    <w:rsid w:val="00F76F1A"/>
    <w:rsid w:val="00F77025"/>
    <w:rsid w:val="00F77A3F"/>
    <w:rsid w:val="00F80BF8"/>
    <w:rsid w:val="00F81932"/>
    <w:rsid w:val="00F820A6"/>
    <w:rsid w:val="00F824EB"/>
    <w:rsid w:val="00F8252C"/>
    <w:rsid w:val="00F82B3A"/>
    <w:rsid w:val="00F834AE"/>
    <w:rsid w:val="00F838A3"/>
    <w:rsid w:val="00F83B9A"/>
    <w:rsid w:val="00F843D4"/>
    <w:rsid w:val="00F85FD0"/>
    <w:rsid w:val="00F86D4C"/>
    <w:rsid w:val="00F87D00"/>
    <w:rsid w:val="00F90474"/>
    <w:rsid w:val="00F907AA"/>
    <w:rsid w:val="00F9128F"/>
    <w:rsid w:val="00F91E85"/>
    <w:rsid w:val="00F920A0"/>
    <w:rsid w:val="00F92169"/>
    <w:rsid w:val="00F922FF"/>
    <w:rsid w:val="00F926E6"/>
    <w:rsid w:val="00F93371"/>
    <w:rsid w:val="00F93713"/>
    <w:rsid w:val="00F94756"/>
    <w:rsid w:val="00F947EA"/>
    <w:rsid w:val="00F965A1"/>
    <w:rsid w:val="00FA024D"/>
    <w:rsid w:val="00FA0333"/>
    <w:rsid w:val="00FA0600"/>
    <w:rsid w:val="00FA1099"/>
    <w:rsid w:val="00FA196C"/>
    <w:rsid w:val="00FA22EF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E48"/>
    <w:rsid w:val="00FB4F55"/>
    <w:rsid w:val="00FB6002"/>
    <w:rsid w:val="00FB6418"/>
    <w:rsid w:val="00FB7171"/>
    <w:rsid w:val="00FB71D0"/>
    <w:rsid w:val="00FC1145"/>
    <w:rsid w:val="00FC1705"/>
    <w:rsid w:val="00FC1B2D"/>
    <w:rsid w:val="00FC2B54"/>
    <w:rsid w:val="00FC2F20"/>
    <w:rsid w:val="00FC30DF"/>
    <w:rsid w:val="00FC39C0"/>
    <w:rsid w:val="00FC4281"/>
    <w:rsid w:val="00FC44E5"/>
    <w:rsid w:val="00FC52B5"/>
    <w:rsid w:val="00FC54A8"/>
    <w:rsid w:val="00FC6D6A"/>
    <w:rsid w:val="00FC72E3"/>
    <w:rsid w:val="00FC7783"/>
    <w:rsid w:val="00FD011D"/>
    <w:rsid w:val="00FD014D"/>
    <w:rsid w:val="00FD0BF1"/>
    <w:rsid w:val="00FD0C47"/>
    <w:rsid w:val="00FD14B6"/>
    <w:rsid w:val="00FD1A66"/>
    <w:rsid w:val="00FD2A17"/>
    <w:rsid w:val="00FD2AB6"/>
    <w:rsid w:val="00FD3442"/>
    <w:rsid w:val="00FD3671"/>
    <w:rsid w:val="00FD38AD"/>
    <w:rsid w:val="00FD3989"/>
    <w:rsid w:val="00FD59EA"/>
    <w:rsid w:val="00FD60C4"/>
    <w:rsid w:val="00FD7044"/>
    <w:rsid w:val="00FD7E0E"/>
    <w:rsid w:val="00FE0312"/>
    <w:rsid w:val="00FE18E0"/>
    <w:rsid w:val="00FE270A"/>
    <w:rsid w:val="00FE2747"/>
    <w:rsid w:val="00FE374F"/>
    <w:rsid w:val="00FE3A96"/>
    <w:rsid w:val="00FE3BB2"/>
    <w:rsid w:val="00FE45CA"/>
    <w:rsid w:val="00FE4CE1"/>
    <w:rsid w:val="00FE5686"/>
    <w:rsid w:val="00FE5F86"/>
    <w:rsid w:val="00FE6748"/>
    <w:rsid w:val="00FE6F2E"/>
    <w:rsid w:val="00FE7691"/>
    <w:rsid w:val="00FF1563"/>
    <w:rsid w:val="00FF31BF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  <w:rsid w:val="00FF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167244"/>
  <w15:docId w15:val="{D4D8A9EE-11F2-439C-ACD6-5CA181176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64861"/>
    <w:pPr>
      <w:ind w:firstLine="709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0"/>
    <w:next w:val="a0"/>
    <w:link w:val="10"/>
    <w:uiPriority w:val="99"/>
    <w:qFormat/>
    <w:rsid w:val="001A2167"/>
    <w:pPr>
      <w:numPr>
        <w:numId w:val="7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uiPriority w:val="99"/>
    <w:qFormat/>
    <w:rsid w:val="001A2167"/>
    <w:pPr>
      <w:numPr>
        <w:ilvl w:val="1"/>
        <w:numId w:val="7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uiPriority w:val="99"/>
    <w:qFormat/>
    <w:rsid w:val="001A2167"/>
    <w:pPr>
      <w:numPr>
        <w:ilvl w:val="2"/>
        <w:numId w:val="7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uiPriority w:val="99"/>
    <w:qFormat/>
    <w:rsid w:val="001A2167"/>
    <w:pPr>
      <w:keepNext/>
      <w:numPr>
        <w:ilvl w:val="3"/>
        <w:numId w:val="7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7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1A2167"/>
    <w:pPr>
      <w:numPr>
        <w:ilvl w:val="5"/>
        <w:numId w:val="7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1A2167"/>
    <w:pPr>
      <w:numPr>
        <w:ilvl w:val="6"/>
        <w:numId w:val="7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uiPriority w:val="99"/>
    <w:qFormat/>
    <w:rsid w:val="001A2167"/>
    <w:pPr>
      <w:numPr>
        <w:ilvl w:val="7"/>
        <w:numId w:val="7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uiPriority w:val="99"/>
    <w:qFormat/>
    <w:rsid w:val="001A2167"/>
    <w:pPr>
      <w:numPr>
        <w:ilvl w:val="8"/>
        <w:numId w:val="7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A2167"/>
    <w:rPr>
      <w:rFonts w:ascii="Times New Roman" w:eastAsia="Times New Roman" w:hAnsi="Times New Roman"/>
      <w:b/>
      <w:caps/>
      <w:kern w:val="28"/>
      <w:sz w:val="24"/>
      <w:szCs w:val="24"/>
    </w:rPr>
  </w:style>
  <w:style w:type="character" w:customStyle="1" w:styleId="20">
    <w:name w:val="Заголовок 2 Знак"/>
    <w:link w:val="2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30">
    <w:name w:val="Заголовок 3 Знак"/>
    <w:link w:val="3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40">
    <w:name w:val="Заголовок 4 Знак"/>
    <w:link w:val="4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50">
    <w:name w:val="Заголовок 5 Знак"/>
    <w:link w:val="5"/>
    <w:uiPriority w:val="99"/>
    <w:locked/>
    <w:rsid w:val="001A2167"/>
    <w:rPr>
      <w:rFonts w:ascii="Arial" w:eastAsia="Times New Roman" w:hAnsi="Arial"/>
      <w:szCs w:val="24"/>
    </w:rPr>
  </w:style>
  <w:style w:type="character" w:customStyle="1" w:styleId="60">
    <w:name w:val="Заголовок 6 Знак"/>
    <w:link w:val="6"/>
    <w:uiPriority w:val="99"/>
    <w:locked/>
    <w:rsid w:val="001A2167"/>
    <w:rPr>
      <w:rFonts w:ascii="Times New Roman" w:eastAsia="Times New Roman" w:hAnsi="Times New Roman"/>
      <w:i/>
      <w:szCs w:val="24"/>
    </w:rPr>
  </w:style>
  <w:style w:type="character" w:customStyle="1" w:styleId="70">
    <w:name w:val="Заголовок 7 Знак"/>
    <w:link w:val="7"/>
    <w:uiPriority w:val="99"/>
    <w:locked/>
    <w:rsid w:val="001A2167"/>
    <w:rPr>
      <w:rFonts w:ascii="Arial" w:eastAsia="Times New Roman" w:hAnsi="Arial"/>
      <w:sz w:val="20"/>
      <w:szCs w:val="24"/>
    </w:rPr>
  </w:style>
  <w:style w:type="character" w:customStyle="1" w:styleId="80">
    <w:name w:val="Заголовок 8 Знак"/>
    <w:link w:val="8"/>
    <w:uiPriority w:val="99"/>
    <w:locked/>
    <w:rsid w:val="001A2167"/>
    <w:rPr>
      <w:rFonts w:ascii="Arial" w:eastAsia="Times New Roman" w:hAnsi="Arial"/>
      <w:i/>
      <w:sz w:val="20"/>
      <w:szCs w:val="24"/>
    </w:rPr>
  </w:style>
  <w:style w:type="character" w:customStyle="1" w:styleId="90">
    <w:name w:val="Заголовок 9 Знак"/>
    <w:link w:val="9"/>
    <w:uiPriority w:val="99"/>
    <w:locked/>
    <w:rsid w:val="001A2167"/>
    <w:rPr>
      <w:rFonts w:ascii="Arial" w:eastAsia="Times New Roman" w:hAnsi="Arial"/>
      <w:b/>
      <w:i/>
      <w:sz w:val="18"/>
      <w:szCs w:val="24"/>
    </w:rPr>
  </w:style>
  <w:style w:type="paragraph" w:styleId="a4">
    <w:name w:val="No Spacing"/>
    <w:uiPriority w:val="1"/>
    <w:qFormat/>
    <w:rsid w:val="00264861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a5">
    <w:name w:val="header"/>
    <w:basedOn w:val="a0"/>
    <w:link w:val="a6"/>
    <w:uiPriority w:val="99"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7F0268"/>
    <w:rPr>
      <w:rFonts w:ascii="Times New Roman" w:hAnsi="Times New Roman" w:cs="Times New Roman"/>
      <w:sz w:val="24"/>
    </w:rPr>
  </w:style>
  <w:style w:type="paragraph" w:styleId="a7">
    <w:name w:val="footer"/>
    <w:basedOn w:val="a0"/>
    <w:link w:val="a8"/>
    <w:uiPriority w:val="99"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7F0268"/>
    <w:rPr>
      <w:rFonts w:ascii="Times New Roman" w:hAnsi="Times New Roman" w:cs="Times New Roman"/>
      <w:sz w:val="24"/>
    </w:rPr>
  </w:style>
  <w:style w:type="character" w:styleId="a9">
    <w:name w:val="Hyperlink"/>
    <w:uiPriority w:val="99"/>
    <w:rsid w:val="00B47640"/>
    <w:rPr>
      <w:rFonts w:cs="Times New Roman"/>
      <w:color w:val="0563C1"/>
      <w:u w:val="single"/>
    </w:rPr>
  </w:style>
  <w:style w:type="paragraph" w:customStyle="1" w:styleId="31">
    <w:name w:val="Знак Знак3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styleId="aa">
    <w:name w:val="Balloon Text"/>
    <w:basedOn w:val="a0"/>
    <w:link w:val="ab"/>
    <w:uiPriority w:val="99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eastAsia="ar-SA"/>
    </w:rPr>
  </w:style>
  <w:style w:type="character" w:customStyle="1" w:styleId="ab">
    <w:name w:val="Текст выноски Знак"/>
    <w:link w:val="aa"/>
    <w:uiPriority w:val="99"/>
    <w:semiHidden/>
    <w:locked/>
    <w:rsid w:val="004C7CA2"/>
    <w:rPr>
      <w:rFonts w:ascii="Tahoma" w:hAnsi="Tahoma" w:cs="Times New Roman"/>
      <w:sz w:val="16"/>
      <w:szCs w:val="16"/>
      <w:lang w:eastAsia="ar-SA" w:bidi="ar-SA"/>
    </w:rPr>
  </w:style>
  <w:style w:type="paragraph" w:customStyle="1" w:styleId="11">
    <w:name w:val="Знак1 Знак Знак1 Знак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99"/>
    <w:rsid w:val="004C7C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uiPriority w:val="99"/>
    <w:rsid w:val="004C7CA2"/>
  </w:style>
  <w:style w:type="character" w:styleId="ad">
    <w:name w:val="FollowedHyperlink"/>
    <w:uiPriority w:val="99"/>
    <w:rsid w:val="004C7CA2"/>
    <w:rPr>
      <w:rFonts w:cs="Times New Roman"/>
      <w:color w:val="800080"/>
      <w:u w:val="single"/>
    </w:rPr>
  </w:style>
  <w:style w:type="paragraph" w:customStyle="1" w:styleId="font5">
    <w:name w:val="font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uiPriority w:val="99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iPriority w:val="99"/>
    <w:rsid w:val="00F709CD"/>
    <w:pPr>
      <w:spacing w:after="120"/>
    </w:pPr>
  </w:style>
  <w:style w:type="character" w:customStyle="1" w:styleId="af">
    <w:name w:val="Основной текст Знак"/>
    <w:aliases w:val="Знак1 Знак"/>
    <w:link w:val="ae"/>
    <w:uiPriority w:val="99"/>
    <w:locked/>
    <w:rsid w:val="00F709CD"/>
    <w:rPr>
      <w:rFonts w:ascii="Times New Roman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</w:pPr>
    <w:rPr>
      <w:rFonts w:ascii="Arial" w:hAnsi="Arial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155399"/>
    <w:rPr>
      <w:rFonts w:ascii="Arial" w:hAnsi="Arial"/>
      <w:sz w:val="22"/>
      <w:lang w:val="ru-RU" w:eastAsia="en-US"/>
    </w:rPr>
  </w:style>
  <w:style w:type="paragraph" w:customStyle="1" w:styleId="ConsPlusTitle">
    <w:name w:val="ConsPlusTitle"/>
    <w:uiPriority w:val="99"/>
    <w:rsid w:val="000D3C2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uiPriority w:val="99"/>
    <w:rsid w:val="000D3C23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</w:rPr>
  </w:style>
  <w:style w:type="table" w:customStyle="1" w:styleId="14">
    <w:name w:val="Сетка таблицы1"/>
    <w:uiPriority w:val="99"/>
    <w:rsid w:val="000D3C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uiPriority w:val="99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styleId="af0">
    <w:name w:val="page number"/>
    <w:uiPriority w:val="99"/>
    <w:rsid w:val="00970506"/>
    <w:rPr>
      <w:rFonts w:cs="Times New Roman"/>
    </w:rPr>
  </w:style>
  <w:style w:type="paragraph" w:customStyle="1" w:styleId="af1">
    <w:name w:val="Стиль"/>
    <w:basedOn w:val="a0"/>
    <w:next w:val="af2"/>
    <w:uiPriority w:val="99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">
    <w:name w:val="Сетка таблицы2"/>
    <w:uiPriority w:val="99"/>
    <w:rsid w:val="00970506"/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uiPriority w:val="99"/>
    <w:rsid w:val="00970506"/>
    <w:pPr>
      <w:numPr>
        <w:numId w:val="6"/>
      </w:numPr>
      <w:autoSpaceDE w:val="0"/>
      <w:autoSpaceDN w:val="0"/>
      <w:adjustRightInd w:val="0"/>
      <w:spacing w:after="200"/>
    </w:pPr>
    <w:rPr>
      <w:szCs w:val="24"/>
      <w:lang w:eastAsia="ru-RU"/>
    </w:rPr>
  </w:style>
  <w:style w:type="character" w:customStyle="1" w:styleId="af4">
    <w:name w:val="Текст ТД Знак"/>
    <w:link w:val="a"/>
    <w:uiPriority w:val="99"/>
    <w:locked/>
    <w:rsid w:val="00970506"/>
    <w:rPr>
      <w:rFonts w:ascii="Times New Roman" w:hAnsi="Times New Roman"/>
      <w:sz w:val="24"/>
      <w:szCs w:val="24"/>
    </w:rPr>
  </w:style>
  <w:style w:type="paragraph" w:styleId="af2">
    <w:name w:val="Normal (Web)"/>
    <w:basedOn w:val="a0"/>
    <w:uiPriority w:val="99"/>
    <w:semiHidden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rPr>
      <w:rFonts w:ascii="Times New Roman" w:eastAsia="Times New Roman" w:hAnsi="Times New Roman"/>
      <w:noProof/>
      <w:sz w:val="24"/>
    </w:rPr>
  </w:style>
  <w:style w:type="paragraph" w:customStyle="1" w:styleId="af6">
    <w:name w:val="Знак Знак"/>
    <w:basedOn w:val="a0"/>
    <w:uiPriority w:val="99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2">
    <w:name w:val="Body Text Indent 2"/>
    <w:basedOn w:val="a0"/>
    <w:link w:val="23"/>
    <w:uiPriority w:val="99"/>
    <w:semiHidden/>
    <w:rsid w:val="004932B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locked/>
    <w:rsid w:val="004932BA"/>
    <w:rPr>
      <w:rFonts w:ascii="Times New Roman" w:hAnsi="Times New Roman" w:cs="Times New Roman"/>
      <w:sz w:val="24"/>
    </w:rPr>
  </w:style>
  <w:style w:type="table" w:customStyle="1" w:styleId="32">
    <w:name w:val="Сетка таблицы3"/>
    <w:uiPriority w:val="99"/>
    <w:rsid w:val="00A6612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uiPriority w:val="99"/>
    <w:rsid w:val="00DD0C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annotation reference"/>
    <w:uiPriority w:val="99"/>
    <w:semiHidden/>
    <w:rsid w:val="001A2167"/>
    <w:rPr>
      <w:rFonts w:cs="Times New Roman"/>
      <w:sz w:val="16"/>
    </w:rPr>
  </w:style>
  <w:style w:type="paragraph" w:customStyle="1" w:styleId="af8">
    <w:name w:val="ПолеТема"/>
    <w:uiPriority w:val="99"/>
    <w:rsid w:val="001A2167"/>
    <w:rPr>
      <w:rFonts w:ascii="Times New Roman" w:eastAsia="Times New Roman" w:hAnsi="Times New Roman"/>
      <w:sz w:val="24"/>
    </w:rPr>
  </w:style>
  <w:style w:type="paragraph" w:customStyle="1" w:styleId="af9">
    <w:name w:val="ТекстПисьма"/>
    <w:basedOn w:val="a0"/>
    <w:uiPriority w:val="99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uiPriority w:val="99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uiPriority w:val="99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link w:val="afb"/>
    <w:uiPriority w:val="99"/>
    <w:semiHidden/>
    <w:locked/>
    <w:rsid w:val="001A2167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uiPriority w:val="99"/>
    <w:rsid w:val="001A2167"/>
    <w:pPr>
      <w:jc w:val="center"/>
    </w:pPr>
    <w:rPr>
      <w:rFonts w:ascii="Times New Roman" w:eastAsia="Times New Roman" w:hAnsi="Times New Roman"/>
      <w:b/>
      <w:noProof/>
      <w:sz w:val="28"/>
    </w:rPr>
  </w:style>
  <w:style w:type="paragraph" w:styleId="afe">
    <w:name w:val="List Bullet"/>
    <w:basedOn w:val="a0"/>
    <w:uiPriority w:val="99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3">
    <w:name w:val="List Bullet 3"/>
    <w:basedOn w:val="a0"/>
    <w:uiPriority w:val="99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uiPriority w:val="99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4">
    <w:name w:val="List Number 2"/>
    <w:basedOn w:val="a0"/>
    <w:uiPriority w:val="99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Number 3"/>
    <w:basedOn w:val="a0"/>
    <w:uiPriority w:val="99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uiPriority w:val="99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uiPriority w:val="99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uiPriority w:val="99"/>
    <w:rsid w:val="001A2167"/>
    <w:rPr>
      <w:rFonts w:ascii="Times New Roman" w:eastAsia="Times New Roman" w:hAnsi="Times New Roman"/>
    </w:rPr>
  </w:style>
  <w:style w:type="table" w:customStyle="1" w:styleId="51">
    <w:name w:val="Сетка таблицы5"/>
    <w:uiPriority w:val="99"/>
    <w:rsid w:val="001A216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5">
    <w:name w:val="Body Text 3"/>
    <w:basedOn w:val="a0"/>
    <w:link w:val="36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6">
    <w:name w:val="Основной текст 3 Знак"/>
    <w:link w:val="35"/>
    <w:uiPriority w:val="99"/>
    <w:locked/>
    <w:rsid w:val="001A216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6">
    <w:name w:val="Знак Знак1"/>
    <w:basedOn w:val="a0"/>
    <w:uiPriority w:val="99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customStyle="1" w:styleId="17">
    <w:name w:val="Обычный1"/>
    <w:uiPriority w:val="99"/>
    <w:rsid w:val="00342EDC"/>
    <w:pPr>
      <w:snapToGrid w:val="0"/>
    </w:pPr>
    <w:rPr>
      <w:rFonts w:ascii="Arial" w:eastAsia="Times New Roman" w:hAnsi="Arial"/>
      <w:sz w:val="18"/>
    </w:rPr>
  </w:style>
  <w:style w:type="paragraph" w:styleId="aff3">
    <w:name w:val="Body Text Indent"/>
    <w:basedOn w:val="a0"/>
    <w:link w:val="aff4"/>
    <w:locked/>
    <w:rsid w:val="00515E0C"/>
    <w:pPr>
      <w:spacing w:after="120"/>
      <w:ind w:left="283" w:firstLine="567"/>
      <w:jc w:val="left"/>
    </w:pPr>
    <w:rPr>
      <w:rFonts w:eastAsia="Times New Roman"/>
      <w:szCs w:val="20"/>
      <w:lang w:eastAsia="ru-RU"/>
    </w:rPr>
  </w:style>
  <w:style w:type="character" w:customStyle="1" w:styleId="aff4">
    <w:name w:val="Основной текст с отступом Знак"/>
    <w:link w:val="aff3"/>
    <w:rsid w:val="00515E0C"/>
    <w:rPr>
      <w:rFonts w:ascii="Times New Roman" w:eastAsia="Times New Roman" w:hAnsi="Times New Roman"/>
      <w:sz w:val="24"/>
    </w:rPr>
  </w:style>
  <w:style w:type="character" w:customStyle="1" w:styleId="25">
    <w:name w:val="Основной текст (2) + Не курсив"/>
    <w:rsid w:val="00D50EF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4"/>
      <w:szCs w:val="24"/>
    </w:rPr>
  </w:style>
  <w:style w:type="character" w:styleId="aff5">
    <w:name w:val="Unresolved Mention"/>
    <w:uiPriority w:val="99"/>
    <w:semiHidden/>
    <w:unhideWhenUsed/>
    <w:rsid w:val="000A20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371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Ю. Голованова</dc:creator>
  <cp:keywords/>
  <dc:description/>
  <cp:lastModifiedBy>Соколова Лидия Сергеевна</cp:lastModifiedBy>
  <cp:revision>2</cp:revision>
  <dcterms:created xsi:type="dcterms:W3CDTF">2025-08-19T06:08:00Z</dcterms:created>
  <dcterms:modified xsi:type="dcterms:W3CDTF">2025-08-19T06:08:00Z</dcterms:modified>
</cp:coreProperties>
</file>