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B6636" w14:textId="2518AACC" w:rsidR="0021540B" w:rsidRPr="00D645F6" w:rsidRDefault="0021540B" w:rsidP="002154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D645F6">
        <w:rPr>
          <w:sz w:val="28"/>
          <w:szCs w:val="28"/>
        </w:rPr>
        <w:t>1</w:t>
      </w:r>
    </w:p>
    <w:p w14:paraId="00BCEBF1" w14:textId="3E5D2C73" w:rsidR="0021540B" w:rsidRPr="00D645F6" w:rsidRDefault="0021540B" w:rsidP="0021540B">
      <w:pPr>
        <w:jc w:val="right"/>
        <w:rPr>
          <w:sz w:val="28"/>
          <w:szCs w:val="28"/>
        </w:rPr>
      </w:pPr>
      <w:r w:rsidRPr="00D645F6">
        <w:rPr>
          <w:sz w:val="28"/>
          <w:szCs w:val="28"/>
        </w:rPr>
        <w:t>к постановлению Администрации</w:t>
      </w:r>
    </w:p>
    <w:p w14:paraId="01792C02" w14:textId="77777777" w:rsidR="004C729A" w:rsidRDefault="0021540B" w:rsidP="0021540B">
      <w:pPr>
        <w:jc w:val="right"/>
        <w:rPr>
          <w:sz w:val="28"/>
          <w:szCs w:val="28"/>
        </w:rPr>
      </w:pPr>
      <w:proofErr w:type="spellStart"/>
      <w:r w:rsidRPr="00D645F6">
        <w:rPr>
          <w:sz w:val="28"/>
          <w:szCs w:val="28"/>
        </w:rPr>
        <w:t>Балахнинского</w:t>
      </w:r>
      <w:proofErr w:type="spellEnd"/>
      <w:r w:rsidRPr="00D645F6">
        <w:rPr>
          <w:sz w:val="28"/>
          <w:szCs w:val="28"/>
        </w:rPr>
        <w:t xml:space="preserve"> муниципального округа</w:t>
      </w:r>
    </w:p>
    <w:p w14:paraId="1D76C039" w14:textId="177F178A" w:rsidR="0021540B" w:rsidRPr="00D645F6" w:rsidRDefault="0021540B" w:rsidP="0021540B">
      <w:pPr>
        <w:jc w:val="right"/>
        <w:rPr>
          <w:sz w:val="28"/>
          <w:szCs w:val="28"/>
        </w:rPr>
      </w:pPr>
      <w:r w:rsidRPr="00D645F6">
        <w:rPr>
          <w:sz w:val="28"/>
          <w:szCs w:val="28"/>
        </w:rPr>
        <w:t>Нижегородской области</w:t>
      </w:r>
    </w:p>
    <w:p w14:paraId="6FB90F90" w14:textId="7D724D9E" w:rsidR="0021540B" w:rsidRPr="00D645F6" w:rsidRDefault="0021540B" w:rsidP="0021540B">
      <w:pPr>
        <w:jc w:val="right"/>
        <w:rPr>
          <w:sz w:val="28"/>
          <w:szCs w:val="28"/>
        </w:rPr>
      </w:pPr>
      <w:r w:rsidRPr="00D645F6">
        <w:rPr>
          <w:sz w:val="28"/>
          <w:szCs w:val="28"/>
        </w:rPr>
        <w:t xml:space="preserve">от </w:t>
      </w:r>
      <w:r w:rsidR="004C729A">
        <w:rPr>
          <w:sz w:val="28"/>
          <w:szCs w:val="28"/>
        </w:rPr>
        <w:t>19.04.2024</w:t>
      </w:r>
      <w:r w:rsidRPr="00D645F6">
        <w:rPr>
          <w:sz w:val="28"/>
          <w:szCs w:val="28"/>
        </w:rPr>
        <w:t xml:space="preserve"> № </w:t>
      </w:r>
      <w:r w:rsidR="004C729A">
        <w:rPr>
          <w:sz w:val="28"/>
          <w:szCs w:val="28"/>
        </w:rPr>
        <w:t>764</w:t>
      </w:r>
    </w:p>
    <w:p w14:paraId="299704BF" w14:textId="09D1B8C9" w:rsidR="0021540B" w:rsidRPr="004C729A" w:rsidRDefault="0021540B" w:rsidP="004C729A">
      <w:pPr>
        <w:ind w:firstLine="0"/>
        <w:jc w:val="center"/>
        <w:rPr>
          <w:sz w:val="28"/>
          <w:szCs w:val="28"/>
        </w:rPr>
      </w:pPr>
    </w:p>
    <w:p w14:paraId="219DC990" w14:textId="77777777" w:rsidR="0021540B" w:rsidRPr="004C729A" w:rsidRDefault="0021540B" w:rsidP="004C729A">
      <w:pPr>
        <w:ind w:firstLine="0"/>
        <w:jc w:val="center"/>
        <w:rPr>
          <w:sz w:val="28"/>
          <w:szCs w:val="28"/>
        </w:rPr>
      </w:pPr>
      <w:r w:rsidRPr="004C729A">
        <w:rPr>
          <w:sz w:val="28"/>
          <w:szCs w:val="28"/>
        </w:rPr>
        <w:t>Состав</w:t>
      </w:r>
    </w:p>
    <w:p w14:paraId="3D4A594D" w14:textId="77777777" w:rsidR="0021540B" w:rsidRPr="004C729A" w:rsidRDefault="0021540B" w:rsidP="004C729A">
      <w:pPr>
        <w:ind w:firstLine="0"/>
        <w:jc w:val="center"/>
        <w:rPr>
          <w:sz w:val="28"/>
          <w:szCs w:val="28"/>
        </w:rPr>
      </w:pPr>
      <w:r w:rsidRPr="004C729A">
        <w:rPr>
          <w:sz w:val="28"/>
          <w:szCs w:val="28"/>
        </w:rPr>
        <w:t xml:space="preserve">рабочей группы по оснащению автономными пожарными </w:t>
      </w:r>
      <w:proofErr w:type="spellStart"/>
      <w:r w:rsidRPr="004C729A">
        <w:rPr>
          <w:sz w:val="28"/>
          <w:szCs w:val="28"/>
        </w:rPr>
        <w:t>извещателями</w:t>
      </w:r>
      <w:proofErr w:type="spellEnd"/>
      <w:r w:rsidRPr="004C729A">
        <w:rPr>
          <w:sz w:val="28"/>
          <w:szCs w:val="28"/>
        </w:rPr>
        <w:t xml:space="preserve"> жилых помещений, в которых проживают малоимущие семьи, находящиеся в социально-опасном положении</w:t>
      </w:r>
    </w:p>
    <w:p w14:paraId="6850BD75" w14:textId="7E836E21" w:rsidR="0021540B" w:rsidRPr="004C729A" w:rsidRDefault="0021540B" w:rsidP="004C729A">
      <w:pPr>
        <w:ind w:firstLine="0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40"/>
        <w:gridCol w:w="6293"/>
      </w:tblGrid>
      <w:tr w:rsidR="0021540B" w:rsidRPr="00FC0915" w14:paraId="618DE955" w14:textId="77777777" w:rsidTr="004C729A">
        <w:trPr>
          <w:jc w:val="center"/>
        </w:trPr>
        <w:tc>
          <w:tcPr>
            <w:tcW w:w="2438" w:type="dxa"/>
          </w:tcPr>
          <w:p w14:paraId="7C810D36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915">
              <w:rPr>
                <w:rFonts w:ascii="Times New Roman" w:hAnsi="Times New Roman" w:cs="Times New Roman"/>
                <w:sz w:val="28"/>
                <w:szCs w:val="28"/>
              </w:rPr>
              <w:t>Фирер</w:t>
            </w:r>
            <w:proofErr w:type="spellEnd"/>
            <w:r w:rsidRPr="00FC0915">
              <w:rPr>
                <w:rFonts w:ascii="Times New Roman" w:hAnsi="Times New Roman" w:cs="Times New Roman"/>
                <w:sz w:val="28"/>
                <w:szCs w:val="28"/>
              </w:rPr>
              <w:t xml:space="preserve"> Игорь Иосифович</w:t>
            </w:r>
          </w:p>
        </w:tc>
        <w:tc>
          <w:tcPr>
            <w:tcW w:w="340" w:type="dxa"/>
          </w:tcPr>
          <w:p w14:paraId="7DE4DD67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9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</w:tcPr>
          <w:p w14:paraId="500EC44F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915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FC0915">
              <w:rPr>
                <w:rFonts w:ascii="Times New Roman" w:hAnsi="Times New Roman" w:cs="Times New Roman"/>
                <w:sz w:val="28"/>
                <w:szCs w:val="28"/>
              </w:rPr>
              <w:t>Балахнинского</w:t>
            </w:r>
            <w:proofErr w:type="spellEnd"/>
            <w:r w:rsidRPr="00FC091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- председатель </w:t>
            </w:r>
            <w:r w:rsidRPr="00D645F6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</w:tc>
      </w:tr>
      <w:tr w:rsidR="0021540B" w:rsidRPr="00FC0915" w14:paraId="5AEA9AC6" w14:textId="77777777" w:rsidTr="004C729A">
        <w:trPr>
          <w:jc w:val="center"/>
        </w:trPr>
        <w:tc>
          <w:tcPr>
            <w:tcW w:w="2438" w:type="dxa"/>
          </w:tcPr>
          <w:p w14:paraId="1C3D4B88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6A0">
              <w:rPr>
                <w:rFonts w:ascii="Times New Roman" w:hAnsi="Times New Roman" w:cs="Times New Roman"/>
                <w:sz w:val="28"/>
                <w:szCs w:val="28"/>
              </w:rPr>
              <w:t>Кошлоков</w:t>
            </w:r>
            <w:proofErr w:type="spellEnd"/>
            <w:r w:rsidRPr="001616A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Борисович</w:t>
            </w:r>
          </w:p>
        </w:tc>
        <w:tc>
          <w:tcPr>
            <w:tcW w:w="340" w:type="dxa"/>
          </w:tcPr>
          <w:p w14:paraId="7687583A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</w:tcPr>
          <w:p w14:paraId="41508F46" w14:textId="77777777" w:rsidR="0021540B" w:rsidRPr="001616A0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16A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ГО и ЧС и обеспечения безопасности Администрации </w:t>
            </w:r>
            <w:proofErr w:type="spellStart"/>
            <w:r w:rsidRPr="001616A0">
              <w:rPr>
                <w:rFonts w:ascii="Times New Roman" w:hAnsi="Times New Roman" w:cs="Times New Roman"/>
                <w:sz w:val="28"/>
                <w:szCs w:val="28"/>
              </w:rPr>
              <w:t>Балахнинского</w:t>
            </w:r>
            <w:proofErr w:type="spellEnd"/>
            <w:r w:rsidRPr="001616A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области,</w:t>
            </w:r>
          </w:p>
          <w:p w14:paraId="4A9540FA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16A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</w:tc>
      </w:tr>
      <w:tr w:rsidR="0021540B" w:rsidRPr="00FC0915" w14:paraId="7A79FA7B" w14:textId="77777777" w:rsidTr="004C729A">
        <w:trPr>
          <w:jc w:val="center"/>
        </w:trPr>
        <w:tc>
          <w:tcPr>
            <w:tcW w:w="2438" w:type="dxa"/>
          </w:tcPr>
          <w:p w14:paraId="7540839B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915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Pr="00D645F6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  <w:r w:rsidRPr="00FC091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40" w:type="dxa"/>
          </w:tcPr>
          <w:p w14:paraId="4705BDCE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3" w:type="dxa"/>
          </w:tcPr>
          <w:p w14:paraId="424F6246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40B" w:rsidRPr="00FC0915" w14:paraId="1BC37395" w14:textId="77777777" w:rsidTr="004C729A">
        <w:trPr>
          <w:trHeight w:val="823"/>
          <w:jc w:val="center"/>
        </w:trPr>
        <w:tc>
          <w:tcPr>
            <w:tcW w:w="2438" w:type="dxa"/>
          </w:tcPr>
          <w:p w14:paraId="348B45D5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Крянга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Семенович</w:t>
            </w:r>
          </w:p>
        </w:tc>
        <w:tc>
          <w:tcPr>
            <w:tcW w:w="340" w:type="dxa"/>
          </w:tcPr>
          <w:p w14:paraId="5E02CDAD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9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</w:tcPr>
          <w:p w14:paraId="2C9942C3" w14:textId="77777777" w:rsidR="0021540B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2F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аварийно-спасательного отряда</w:t>
            </w:r>
            <w:r w:rsidRPr="001F2F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алахны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ГОЧС и ПБ по НО</w:t>
            </w:r>
          </w:p>
          <w:p w14:paraId="0EA2EF4F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40B" w:rsidRPr="00FC0915" w14:paraId="174C06C5" w14:textId="77777777" w:rsidTr="004C729A">
        <w:trPr>
          <w:trHeight w:val="1219"/>
          <w:jc w:val="center"/>
        </w:trPr>
        <w:tc>
          <w:tcPr>
            <w:tcW w:w="2438" w:type="dxa"/>
          </w:tcPr>
          <w:p w14:paraId="3435D25A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915">
              <w:rPr>
                <w:rFonts w:ascii="Times New Roman" w:hAnsi="Times New Roman" w:cs="Times New Roman"/>
                <w:sz w:val="28"/>
                <w:szCs w:val="28"/>
              </w:rPr>
              <w:t>Никулин Александр Владимирович</w:t>
            </w:r>
          </w:p>
        </w:tc>
        <w:tc>
          <w:tcPr>
            <w:tcW w:w="340" w:type="dxa"/>
          </w:tcPr>
          <w:p w14:paraId="0FD39B84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3" w:type="dxa"/>
          </w:tcPr>
          <w:p w14:paraId="4401E21B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915">
              <w:rPr>
                <w:rFonts w:ascii="Times New Roman" w:hAnsi="Times New Roman" w:cs="Times New Roman"/>
                <w:sz w:val="28"/>
                <w:szCs w:val="28"/>
              </w:rPr>
              <w:t xml:space="preserve">Главный государственный инспектор </w:t>
            </w:r>
            <w:proofErr w:type="spellStart"/>
            <w:r w:rsidRPr="00F614B5">
              <w:rPr>
                <w:rFonts w:ascii="Times New Roman" w:hAnsi="Times New Roman" w:cs="Times New Roman"/>
                <w:sz w:val="28"/>
                <w:szCs w:val="28"/>
              </w:rPr>
              <w:t>Балахнинского</w:t>
            </w:r>
            <w:proofErr w:type="spellEnd"/>
            <w:r w:rsidRPr="00F614B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по пожарному надзору</w:t>
            </w:r>
            <w:r w:rsidRPr="00FC091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1540B" w:rsidRPr="00FC0915" w14:paraId="06ABBB48" w14:textId="77777777" w:rsidTr="004C729A">
        <w:trPr>
          <w:jc w:val="center"/>
        </w:trPr>
        <w:tc>
          <w:tcPr>
            <w:tcW w:w="2438" w:type="dxa"/>
          </w:tcPr>
          <w:p w14:paraId="5AAC68B0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  <w:r w:rsidRPr="00FC091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</w:p>
        </w:tc>
        <w:tc>
          <w:tcPr>
            <w:tcW w:w="340" w:type="dxa"/>
          </w:tcPr>
          <w:p w14:paraId="23391FD3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9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</w:tcPr>
          <w:p w14:paraId="6186AD1A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2F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по пожарной безопасности </w:t>
            </w:r>
            <w:r w:rsidRPr="001F2F3D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 и ЧС и обеспечения безопасности Администрации </w:t>
            </w:r>
            <w:proofErr w:type="spellStart"/>
            <w:r w:rsidRPr="001F2F3D">
              <w:rPr>
                <w:rFonts w:ascii="Times New Roman" w:hAnsi="Times New Roman" w:cs="Times New Roman"/>
                <w:sz w:val="28"/>
                <w:szCs w:val="28"/>
              </w:rPr>
              <w:t>Балахнинского</w:t>
            </w:r>
            <w:proofErr w:type="spellEnd"/>
            <w:r w:rsidRPr="001F2F3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</w:t>
            </w:r>
          </w:p>
        </w:tc>
      </w:tr>
      <w:tr w:rsidR="0021540B" w:rsidRPr="00FC0915" w14:paraId="2B3A79D7" w14:textId="77777777" w:rsidTr="004C729A">
        <w:trPr>
          <w:jc w:val="center"/>
        </w:trPr>
        <w:tc>
          <w:tcPr>
            <w:tcW w:w="2438" w:type="dxa"/>
          </w:tcPr>
          <w:p w14:paraId="053C5DCD" w14:textId="77777777" w:rsidR="0021540B" w:rsidRPr="000063D3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3D3">
              <w:rPr>
                <w:rFonts w:ascii="Times New Roman" w:hAnsi="Times New Roman" w:cs="Times New Roman"/>
                <w:sz w:val="28"/>
                <w:szCs w:val="28"/>
              </w:rPr>
              <w:t>Корелова</w:t>
            </w:r>
            <w:proofErr w:type="spellEnd"/>
            <w:r w:rsidRPr="000063D3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  <w:p w14:paraId="77E72E20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E18BB7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9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</w:tcPr>
          <w:p w14:paraId="39B9E2B1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91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сектора по обеспечению деятельности КДН и ЗП</w:t>
            </w:r>
            <w:r w:rsidRPr="00FC091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FC0915">
              <w:rPr>
                <w:rFonts w:ascii="Times New Roman" w:hAnsi="Times New Roman" w:cs="Times New Roman"/>
                <w:sz w:val="28"/>
                <w:szCs w:val="28"/>
              </w:rPr>
              <w:t>Балахнинского</w:t>
            </w:r>
            <w:proofErr w:type="spellEnd"/>
            <w:r w:rsidRPr="00FC091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21540B" w:rsidRPr="00FC0915" w14:paraId="0E36047D" w14:textId="77777777" w:rsidTr="004C729A">
        <w:trPr>
          <w:jc w:val="center"/>
        </w:trPr>
        <w:tc>
          <w:tcPr>
            <w:tcW w:w="2438" w:type="dxa"/>
          </w:tcPr>
          <w:p w14:paraId="7D610944" w14:textId="77777777" w:rsidR="0021540B" w:rsidRPr="001452D7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2D7">
              <w:rPr>
                <w:rFonts w:ascii="Times New Roman" w:hAnsi="Times New Roman" w:cs="Times New Roman"/>
                <w:sz w:val="28"/>
                <w:szCs w:val="28"/>
              </w:rPr>
              <w:t>Яблонцева</w:t>
            </w:r>
            <w:proofErr w:type="spellEnd"/>
            <w:r w:rsidRPr="001452D7">
              <w:rPr>
                <w:rFonts w:ascii="Times New Roman" w:hAnsi="Times New Roman" w:cs="Times New Roman"/>
                <w:sz w:val="28"/>
                <w:szCs w:val="28"/>
              </w:rPr>
              <w:t xml:space="preserve"> Алла Алексеевна</w:t>
            </w:r>
          </w:p>
        </w:tc>
        <w:tc>
          <w:tcPr>
            <w:tcW w:w="340" w:type="dxa"/>
          </w:tcPr>
          <w:p w14:paraId="0EAD5F95" w14:textId="77777777" w:rsidR="0021540B" w:rsidRPr="00FC0915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</w:tcPr>
          <w:p w14:paraId="2C387D92" w14:textId="77777777" w:rsidR="0021540B" w:rsidRPr="001452D7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ГКУ НО «УСЗН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округа»</w:t>
            </w:r>
            <w:r w:rsidRPr="001F2F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1540B" w:rsidRPr="00FC0915" w14:paraId="2E56A0C8" w14:textId="77777777" w:rsidTr="004C729A">
        <w:trPr>
          <w:jc w:val="center"/>
        </w:trPr>
        <w:tc>
          <w:tcPr>
            <w:tcW w:w="2438" w:type="dxa"/>
          </w:tcPr>
          <w:p w14:paraId="4956D699" w14:textId="77777777" w:rsidR="0021540B" w:rsidRPr="009C36CF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Черникова Юлия Александровна</w:t>
            </w:r>
          </w:p>
        </w:tc>
        <w:tc>
          <w:tcPr>
            <w:tcW w:w="340" w:type="dxa"/>
          </w:tcPr>
          <w:p w14:paraId="23738559" w14:textId="77777777" w:rsidR="0021540B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3" w:type="dxa"/>
          </w:tcPr>
          <w:p w14:paraId="21CF720A" w14:textId="77777777" w:rsidR="0021540B" w:rsidRPr="009C36CF" w:rsidRDefault="0021540B" w:rsidP="00DD3D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Pr="001F2F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по пожарной безопасности </w:t>
            </w:r>
            <w:r w:rsidRPr="001F2F3D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 и ЧС и обеспечения безопасности Администрации </w:t>
            </w:r>
            <w:proofErr w:type="spellStart"/>
            <w:r w:rsidRPr="001F2F3D">
              <w:rPr>
                <w:rFonts w:ascii="Times New Roman" w:hAnsi="Times New Roman" w:cs="Times New Roman"/>
                <w:sz w:val="28"/>
                <w:szCs w:val="28"/>
              </w:rPr>
              <w:t>Балахнинского</w:t>
            </w:r>
            <w:proofErr w:type="spellEnd"/>
            <w:r w:rsidRPr="001F2F3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рабочей группы</w:t>
            </w:r>
          </w:p>
        </w:tc>
      </w:tr>
    </w:tbl>
    <w:p w14:paraId="4C62E682" w14:textId="77777777" w:rsidR="0021540B" w:rsidRDefault="0021540B" w:rsidP="0021540B">
      <w:pPr>
        <w:jc w:val="right"/>
        <w:rPr>
          <w:sz w:val="28"/>
          <w:szCs w:val="28"/>
        </w:rPr>
      </w:pPr>
    </w:p>
    <w:p w14:paraId="01DB7E14" w14:textId="77777777" w:rsidR="00404275" w:rsidRDefault="00404275" w:rsidP="0021540B">
      <w:pPr>
        <w:jc w:val="right"/>
        <w:rPr>
          <w:sz w:val="28"/>
          <w:szCs w:val="28"/>
        </w:rPr>
      </w:pPr>
    </w:p>
    <w:p w14:paraId="0931D881" w14:textId="6E0421E6" w:rsidR="0021540B" w:rsidRPr="00D645F6" w:rsidRDefault="0021540B" w:rsidP="0021540B">
      <w:pPr>
        <w:jc w:val="right"/>
        <w:rPr>
          <w:sz w:val="28"/>
          <w:szCs w:val="28"/>
        </w:rPr>
      </w:pPr>
      <w:r w:rsidRPr="00D645F6">
        <w:rPr>
          <w:sz w:val="28"/>
          <w:szCs w:val="28"/>
        </w:rPr>
        <w:lastRenderedPageBreak/>
        <w:t>Пр</w:t>
      </w:r>
      <w:r>
        <w:rPr>
          <w:sz w:val="28"/>
          <w:szCs w:val="28"/>
        </w:rPr>
        <w:t xml:space="preserve">иложение </w:t>
      </w:r>
      <w:r w:rsidRPr="00D645F6">
        <w:rPr>
          <w:sz w:val="28"/>
          <w:szCs w:val="28"/>
        </w:rPr>
        <w:t>2</w:t>
      </w:r>
    </w:p>
    <w:p w14:paraId="584B8715" w14:textId="7F333764" w:rsidR="0021540B" w:rsidRPr="00D645F6" w:rsidRDefault="0021540B" w:rsidP="0021540B">
      <w:pPr>
        <w:jc w:val="right"/>
        <w:rPr>
          <w:sz w:val="28"/>
          <w:szCs w:val="28"/>
        </w:rPr>
      </w:pPr>
      <w:r w:rsidRPr="00D645F6">
        <w:rPr>
          <w:sz w:val="28"/>
          <w:szCs w:val="28"/>
        </w:rPr>
        <w:t>к постановлению Администрации</w:t>
      </w:r>
    </w:p>
    <w:p w14:paraId="2A29CD45" w14:textId="77777777" w:rsidR="0021540B" w:rsidRDefault="0021540B" w:rsidP="0021540B">
      <w:pPr>
        <w:jc w:val="right"/>
        <w:rPr>
          <w:sz w:val="28"/>
          <w:szCs w:val="28"/>
        </w:rPr>
      </w:pPr>
      <w:proofErr w:type="spellStart"/>
      <w:r w:rsidRPr="00D645F6">
        <w:rPr>
          <w:sz w:val="28"/>
          <w:szCs w:val="28"/>
        </w:rPr>
        <w:t>Балахнинского</w:t>
      </w:r>
      <w:proofErr w:type="spellEnd"/>
      <w:r w:rsidRPr="00D645F6">
        <w:rPr>
          <w:sz w:val="28"/>
          <w:szCs w:val="28"/>
        </w:rPr>
        <w:t xml:space="preserve"> муниципального округа</w:t>
      </w:r>
    </w:p>
    <w:p w14:paraId="1F86C658" w14:textId="2D363B8A" w:rsidR="0021540B" w:rsidRPr="00D645F6" w:rsidRDefault="0021540B" w:rsidP="0021540B">
      <w:pPr>
        <w:jc w:val="right"/>
        <w:rPr>
          <w:sz w:val="28"/>
          <w:szCs w:val="28"/>
        </w:rPr>
      </w:pPr>
      <w:r w:rsidRPr="00D645F6">
        <w:rPr>
          <w:sz w:val="28"/>
          <w:szCs w:val="28"/>
        </w:rPr>
        <w:t>Нижегородской области</w:t>
      </w:r>
    </w:p>
    <w:p w14:paraId="1073E78D" w14:textId="1496F088" w:rsidR="0021540B" w:rsidRPr="00D645F6" w:rsidRDefault="0021540B" w:rsidP="0021540B">
      <w:pPr>
        <w:jc w:val="right"/>
        <w:rPr>
          <w:sz w:val="28"/>
          <w:szCs w:val="28"/>
        </w:rPr>
      </w:pPr>
      <w:r w:rsidRPr="00D645F6">
        <w:rPr>
          <w:sz w:val="28"/>
          <w:szCs w:val="28"/>
        </w:rPr>
        <w:t xml:space="preserve">от </w:t>
      </w:r>
      <w:r>
        <w:rPr>
          <w:sz w:val="28"/>
          <w:szCs w:val="28"/>
        </w:rPr>
        <w:t>19.04.2024</w:t>
      </w:r>
      <w:r w:rsidRPr="00D645F6">
        <w:rPr>
          <w:sz w:val="28"/>
          <w:szCs w:val="28"/>
        </w:rPr>
        <w:t xml:space="preserve"> № </w:t>
      </w:r>
      <w:r>
        <w:rPr>
          <w:sz w:val="28"/>
          <w:szCs w:val="28"/>
        </w:rPr>
        <w:t>764</w:t>
      </w:r>
    </w:p>
    <w:p w14:paraId="4986CDEF" w14:textId="0D3F8F3C" w:rsidR="0021540B" w:rsidRPr="002D5238" w:rsidRDefault="0021540B" w:rsidP="004C729A">
      <w:pPr>
        <w:ind w:firstLine="0"/>
        <w:jc w:val="center"/>
        <w:rPr>
          <w:b/>
          <w:sz w:val="28"/>
          <w:szCs w:val="28"/>
        </w:rPr>
      </w:pPr>
    </w:p>
    <w:p w14:paraId="53972F20" w14:textId="77777777" w:rsidR="0021540B" w:rsidRPr="002D5238" w:rsidRDefault="0021540B" w:rsidP="004C729A">
      <w:pPr>
        <w:ind w:firstLine="0"/>
        <w:jc w:val="center"/>
        <w:rPr>
          <w:b/>
          <w:sz w:val="28"/>
          <w:szCs w:val="28"/>
        </w:rPr>
      </w:pPr>
      <w:r w:rsidRPr="002D5238">
        <w:rPr>
          <w:b/>
          <w:sz w:val="28"/>
          <w:szCs w:val="28"/>
        </w:rPr>
        <w:t>Положение</w:t>
      </w:r>
    </w:p>
    <w:p w14:paraId="69F7CEA4" w14:textId="77777777" w:rsidR="0021540B" w:rsidRPr="002D5238" w:rsidRDefault="0021540B" w:rsidP="004C729A">
      <w:pPr>
        <w:ind w:firstLine="0"/>
        <w:jc w:val="center"/>
        <w:rPr>
          <w:b/>
          <w:sz w:val="28"/>
          <w:szCs w:val="28"/>
        </w:rPr>
      </w:pPr>
      <w:r w:rsidRPr="002D5238">
        <w:rPr>
          <w:b/>
          <w:sz w:val="28"/>
          <w:szCs w:val="28"/>
        </w:rPr>
        <w:t xml:space="preserve">о рабочей группы по оснащению автономными пожарными </w:t>
      </w:r>
      <w:proofErr w:type="spellStart"/>
      <w:r w:rsidRPr="002D5238">
        <w:rPr>
          <w:b/>
          <w:sz w:val="28"/>
          <w:szCs w:val="28"/>
        </w:rPr>
        <w:t>извещателями</w:t>
      </w:r>
      <w:proofErr w:type="spellEnd"/>
      <w:r w:rsidRPr="002D5238">
        <w:rPr>
          <w:b/>
          <w:sz w:val="28"/>
          <w:szCs w:val="28"/>
        </w:rPr>
        <w:t xml:space="preserve"> жилых помещений, в которых проживают многодетные семьи, малоимущие семьи и семьи, находящиеся в социально опасном положении</w:t>
      </w:r>
    </w:p>
    <w:p w14:paraId="62BF589F" w14:textId="77777777" w:rsidR="0021540B" w:rsidRDefault="0021540B" w:rsidP="004C729A">
      <w:pPr>
        <w:ind w:firstLine="0"/>
        <w:jc w:val="center"/>
        <w:rPr>
          <w:sz w:val="28"/>
          <w:szCs w:val="28"/>
        </w:rPr>
      </w:pPr>
    </w:p>
    <w:p w14:paraId="61B7ACF1" w14:textId="77777777" w:rsidR="0021540B" w:rsidRPr="00D645F6" w:rsidRDefault="0021540B" w:rsidP="004C729A">
      <w:pPr>
        <w:ind w:firstLine="0"/>
        <w:jc w:val="center"/>
        <w:rPr>
          <w:sz w:val="28"/>
          <w:szCs w:val="28"/>
        </w:rPr>
      </w:pPr>
      <w:r w:rsidRPr="00C806CC">
        <w:rPr>
          <w:sz w:val="28"/>
          <w:szCs w:val="28"/>
        </w:rPr>
        <w:t>(далее - Положение)</w:t>
      </w:r>
    </w:p>
    <w:p w14:paraId="5E7289F1" w14:textId="4B71F656" w:rsidR="0021540B" w:rsidRPr="00D645F6" w:rsidRDefault="0021540B" w:rsidP="004C729A">
      <w:pPr>
        <w:ind w:firstLine="0"/>
        <w:jc w:val="center"/>
        <w:rPr>
          <w:sz w:val="28"/>
          <w:szCs w:val="28"/>
        </w:rPr>
      </w:pPr>
    </w:p>
    <w:p w14:paraId="6B22CE12" w14:textId="77777777" w:rsidR="0021540B" w:rsidRPr="00C806CC" w:rsidRDefault="0021540B" w:rsidP="004C729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06C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1487B7B" w14:textId="77777777" w:rsidR="0021540B" w:rsidRPr="00C806CC" w:rsidRDefault="0021540B" w:rsidP="004C72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4B5E9BC" w14:textId="77777777" w:rsidR="0021540B" w:rsidRPr="00C806CC" w:rsidRDefault="0021540B" w:rsidP="002154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C">
        <w:rPr>
          <w:rFonts w:ascii="Times New Roman" w:hAnsi="Times New Roman" w:cs="Times New Roman"/>
          <w:sz w:val="28"/>
          <w:szCs w:val="28"/>
        </w:rPr>
        <w:t xml:space="preserve">1.1. Рабочая группа предназначена для организации и выполнения работ по предоставлению дополнительной меры социальной поддержки в виде обеспечения автономными пожарными </w:t>
      </w:r>
      <w:proofErr w:type="spellStart"/>
      <w:r w:rsidRPr="00C806CC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C806CC">
        <w:rPr>
          <w:rFonts w:ascii="Times New Roman" w:hAnsi="Times New Roman" w:cs="Times New Roman"/>
          <w:sz w:val="28"/>
          <w:szCs w:val="28"/>
        </w:rPr>
        <w:t xml:space="preserve"> (далее - АПИ) отдельных категорий граждан в целях предупреждения пожаров, минимизации их последствий, защиты жизни и здоровья от пожаров.</w:t>
      </w:r>
    </w:p>
    <w:p w14:paraId="11D4B927" w14:textId="1194737C" w:rsidR="0021540B" w:rsidRPr="00C806CC" w:rsidRDefault="0021540B" w:rsidP="0021540B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6CC">
        <w:rPr>
          <w:rFonts w:ascii="Times New Roman" w:hAnsi="Times New Roman" w:cs="Times New Roman"/>
          <w:sz w:val="28"/>
          <w:szCs w:val="28"/>
        </w:rPr>
        <w:t>1.2. В своей деятельности рабочая группа руководствуется требованиями 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Губернатора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2024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обеспечения автономными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пожарными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6CC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категорий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 xml:space="preserve">граждан» (далее - </w:t>
      </w:r>
      <w:r>
        <w:rPr>
          <w:rFonts w:ascii="Times New Roman" w:hAnsi="Times New Roman" w:cs="Times New Roman"/>
          <w:sz w:val="28"/>
          <w:szCs w:val="28"/>
        </w:rPr>
        <w:t>Указ</w:t>
      </w:r>
      <w:r w:rsidRPr="00C806CC">
        <w:rPr>
          <w:rFonts w:ascii="Times New Roman" w:hAnsi="Times New Roman" w:cs="Times New Roman"/>
          <w:sz w:val="28"/>
          <w:szCs w:val="28"/>
        </w:rPr>
        <w:t>) и настоящим Положением.</w:t>
      </w:r>
    </w:p>
    <w:p w14:paraId="28CFB734" w14:textId="77777777" w:rsidR="0021540B" w:rsidRPr="00C806CC" w:rsidRDefault="0021540B" w:rsidP="00215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B41BE9" w14:textId="77777777" w:rsidR="0021540B" w:rsidRPr="00C806CC" w:rsidRDefault="0021540B" w:rsidP="002154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06CC">
        <w:rPr>
          <w:rFonts w:ascii="Times New Roman" w:hAnsi="Times New Roman" w:cs="Times New Roman"/>
          <w:sz w:val="28"/>
          <w:szCs w:val="28"/>
        </w:rPr>
        <w:t>2. Основные задачи</w:t>
      </w:r>
      <w:r>
        <w:rPr>
          <w:rFonts w:ascii="Times New Roman" w:hAnsi="Times New Roman" w:cs="Times New Roman"/>
          <w:sz w:val="28"/>
          <w:szCs w:val="28"/>
        </w:rPr>
        <w:t>, функции, права</w:t>
      </w:r>
      <w:r w:rsidRPr="00C806CC">
        <w:rPr>
          <w:rFonts w:ascii="Times New Roman" w:hAnsi="Times New Roman" w:cs="Times New Roman"/>
          <w:sz w:val="28"/>
          <w:szCs w:val="28"/>
        </w:rPr>
        <w:t xml:space="preserve"> рабочей группы</w:t>
      </w:r>
    </w:p>
    <w:p w14:paraId="6F9F8133" w14:textId="77777777" w:rsidR="0021540B" w:rsidRPr="00C806CC" w:rsidRDefault="0021540B" w:rsidP="00215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2C6D46" w14:textId="77777777" w:rsidR="0021540B" w:rsidRDefault="0021540B" w:rsidP="00215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Основной задачей</w:t>
      </w:r>
      <w:r w:rsidRPr="00C806CC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Pr="000B0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обеспечение</w:t>
      </w:r>
      <w:r w:rsidRPr="00C806CC">
        <w:rPr>
          <w:rFonts w:ascii="Times New Roman" w:hAnsi="Times New Roman" w:cs="Times New Roman"/>
          <w:sz w:val="28"/>
          <w:szCs w:val="28"/>
        </w:rPr>
        <w:t xml:space="preserve"> автономными пожарными </w:t>
      </w:r>
      <w:proofErr w:type="spellStart"/>
      <w:r w:rsidRPr="00C806CC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жилых помещений,</w:t>
      </w:r>
      <w:r w:rsidRPr="000B07D6">
        <w:rPr>
          <w:rFonts w:ascii="Times New Roman" w:hAnsi="Times New Roman"/>
          <w:sz w:val="28"/>
          <w:szCs w:val="28"/>
        </w:rPr>
        <w:t xml:space="preserve"> </w:t>
      </w:r>
      <w:r w:rsidRPr="002C24FC">
        <w:rPr>
          <w:rFonts w:ascii="Times New Roman" w:hAnsi="Times New Roman"/>
          <w:sz w:val="28"/>
          <w:szCs w:val="28"/>
        </w:rPr>
        <w:t>в которых проживают многодетные с</w:t>
      </w:r>
      <w:r>
        <w:rPr>
          <w:rFonts w:ascii="Times New Roman" w:hAnsi="Times New Roman"/>
          <w:sz w:val="28"/>
          <w:szCs w:val="28"/>
        </w:rPr>
        <w:t xml:space="preserve">емьи, малоимущие семьи и семьи, </w:t>
      </w:r>
      <w:r w:rsidRPr="002C24FC">
        <w:rPr>
          <w:rFonts w:ascii="Times New Roman" w:hAnsi="Times New Roman"/>
          <w:sz w:val="28"/>
          <w:szCs w:val="28"/>
        </w:rPr>
        <w:t>находящиеся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68F810" w14:textId="77777777" w:rsidR="0021540B" w:rsidRDefault="0021540B" w:rsidP="00215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014B49" w14:textId="77777777" w:rsidR="0021540B" w:rsidRPr="00C806CC" w:rsidRDefault="0021540B" w:rsidP="00215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Рабочая группа:</w:t>
      </w:r>
    </w:p>
    <w:p w14:paraId="4EB228AE" w14:textId="77777777" w:rsidR="0021540B" w:rsidRPr="00C806CC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Организует информирование</w:t>
      </w:r>
      <w:r w:rsidRPr="00C806CC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 w:rsidRPr="00C806CC">
        <w:rPr>
          <w:rFonts w:ascii="Times New Roman" w:hAnsi="Times New Roman"/>
          <w:sz w:val="28"/>
          <w:szCs w:val="28"/>
        </w:rPr>
        <w:t>многод</w:t>
      </w:r>
      <w:r>
        <w:rPr>
          <w:rFonts w:ascii="Times New Roman" w:hAnsi="Times New Roman"/>
          <w:sz w:val="28"/>
          <w:szCs w:val="28"/>
        </w:rPr>
        <w:t>етных семей, малоимущих семей и семей</w:t>
      </w:r>
      <w:r w:rsidRPr="00C806C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находящих</w:t>
      </w:r>
      <w:r w:rsidRPr="00C806CC">
        <w:rPr>
          <w:rFonts w:ascii="Times New Roman" w:hAnsi="Times New Roman"/>
          <w:sz w:val="28"/>
          <w:szCs w:val="28"/>
        </w:rPr>
        <w:t>ся в социально опасном положении</w:t>
      </w:r>
      <w:r w:rsidRPr="00C806CC">
        <w:rPr>
          <w:rFonts w:ascii="Times New Roman" w:hAnsi="Times New Roman" w:cs="Times New Roman"/>
          <w:sz w:val="28"/>
          <w:szCs w:val="28"/>
        </w:rPr>
        <w:t xml:space="preserve"> о проведении мероприятий по оснащению АПИ;</w:t>
      </w:r>
    </w:p>
    <w:p w14:paraId="23CF6A0A" w14:textId="77777777" w:rsidR="0021540B" w:rsidRPr="00C806CC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Уточняет адресные списки</w:t>
      </w:r>
      <w:r w:rsidRPr="00C806CC">
        <w:rPr>
          <w:rFonts w:ascii="Times New Roman" w:hAnsi="Times New Roman" w:cs="Times New Roman"/>
          <w:sz w:val="28"/>
          <w:szCs w:val="28"/>
        </w:rPr>
        <w:t xml:space="preserve"> семей, имеющих право на меру социальной поддержки, а именно:</w:t>
      </w:r>
    </w:p>
    <w:p w14:paraId="6723B867" w14:textId="79ABA684" w:rsidR="0021540B" w:rsidRPr="00A8294B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сключает </w:t>
      </w:r>
      <w:r w:rsidRPr="00C806C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адресных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списков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меру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поддержки,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случаях</w:t>
      </w:r>
      <w:r w:rsidRPr="00A8294B">
        <w:rPr>
          <w:rFonts w:ascii="Times New Roman" w:hAnsi="Times New Roman" w:cs="Times New Roman"/>
          <w:sz w:val="28"/>
          <w:szCs w:val="28"/>
        </w:rPr>
        <w:t>:</w:t>
      </w:r>
    </w:p>
    <w:p w14:paraId="60663F27" w14:textId="77777777" w:rsidR="0021540B" w:rsidRPr="00A8294B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919F0C" w14:textId="77777777" w:rsidR="0021540B" w:rsidRPr="00A8294B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94B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94B">
        <w:rPr>
          <w:rFonts w:ascii="Times New Roman" w:hAnsi="Times New Roman" w:cs="Times New Roman"/>
          <w:sz w:val="28"/>
          <w:szCs w:val="28"/>
        </w:rPr>
        <w:t xml:space="preserve">если членам семьи ранее предоставлялась материальная помощь в связи с необходимостью приобретения автономных пожарных </w:t>
      </w:r>
      <w:proofErr w:type="spellStart"/>
      <w:r w:rsidRPr="00A8294B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A8294B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материальной помощи гражданам, </w:t>
      </w:r>
      <w:r w:rsidRPr="00A8294B">
        <w:rPr>
          <w:rFonts w:ascii="Times New Roman" w:hAnsi="Times New Roman" w:cs="Times New Roman"/>
          <w:sz w:val="28"/>
          <w:szCs w:val="28"/>
        </w:rPr>
        <w:t>находящимся в трудной жизненной ситуации, в виде денежных средств, утвержденным постановлением Правительства Нижегородской области от 23 марта 2007 г. № 86;</w:t>
      </w:r>
    </w:p>
    <w:p w14:paraId="668F6E11" w14:textId="77777777" w:rsidR="0021540B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9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94B">
        <w:rPr>
          <w:rFonts w:ascii="Times New Roman" w:hAnsi="Times New Roman" w:cs="Times New Roman"/>
          <w:sz w:val="28"/>
          <w:szCs w:val="28"/>
        </w:rPr>
        <w:t xml:space="preserve">если членам семьи ранее предоставлялась аналогичная мера социальной поддержки за счет средств бюджета любого уровня бюджетной системы Российской Федерации, в том числе в соответствии с Порядком предоставления дополнительной меры социальной поддержки в виде обеспечения автономными пожарными </w:t>
      </w:r>
      <w:proofErr w:type="spellStart"/>
      <w:r w:rsidRPr="00A8294B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A8294B">
        <w:rPr>
          <w:rFonts w:ascii="Times New Roman" w:hAnsi="Times New Roman" w:cs="Times New Roman"/>
          <w:sz w:val="28"/>
          <w:szCs w:val="28"/>
        </w:rPr>
        <w:t xml:space="preserve"> отдельных категорий граждан, утвержденным постановлением Правительства Нижегородской области от 18 августа 2022 № 642.</w:t>
      </w:r>
    </w:p>
    <w:p w14:paraId="277E72CB" w14:textId="76B5770E" w:rsidR="0021540B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806CC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одит осмотр</w:t>
      </w:r>
      <w:r w:rsidRPr="00C806CC">
        <w:rPr>
          <w:rFonts w:ascii="Times New Roman" w:hAnsi="Times New Roman" w:cs="Times New Roman"/>
          <w:sz w:val="28"/>
          <w:szCs w:val="28"/>
        </w:rPr>
        <w:t xml:space="preserve">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помещения,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подлежащего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оснащению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АПИ,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осмотра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 xml:space="preserve">помещения, подлежащего оснащению автономными пожарными </w:t>
      </w:r>
      <w:proofErr w:type="spellStart"/>
      <w:r w:rsidRPr="00C806CC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C806CC">
        <w:rPr>
          <w:rFonts w:ascii="Times New Roman" w:hAnsi="Times New Roman" w:cs="Times New Roman"/>
          <w:sz w:val="28"/>
          <w:szCs w:val="28"/>
        </w:rPr>
        <w:t>, по форме согласн</w:t>
      </w:r>
      <w:r>
        <w:rPr>
          <w:rFonts w:ascii="Times New Roman" w:hAnsi="Times New Roman" w:cs="Times New Roman"/>
          <w:sz w:val="28"/>
          <w:szCs w:val="28"/>
        </w:rPr>
        <w:t>о приложению 1 к настоящему Положению</w:t>
      </w:r>
      <w:r w:rsidRPr="00D26F6A"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дополнительной меры социальной поддержки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F6A">
        <w:rPr>
          <w:rFonts w:ascii="Times New Roman" w:hAnsi="Times New Roman" w:cs="Times New Roman"/>
          <w:sz w:val="28"/>
          <w:szCs w:val="28"/>
        </w:rPr>
        <w:t xml:space="preserve">обеспечения автономными пожарными </w:t>
      </w:r>
      <w:proofErr w:type="spellStart"/>
      <w:r w:rsidRPr="00D26F6A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D26F6A">
        <w:rPr>
          <w:rFonts w:ascii="Times New Roman" w:hAnsi="Times New Roman" w:cs="Times New Roman"/>
          <w:sz w:val="28"/>
          <w:szCs w:val="28"/>
        </w:rPr>
        <w:t xml:space="preserve">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F6A">
        <w:rPr>
          <w:rFonts w:ascii="Times New Roman" w:hAnsi="Times New Roman" w:cs="Times New Roman"/>
          <w:sz w:val="28"/>
          <w:szCs w:val="28"/>
        </w:rPr>
        <w:t>категорий граждан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Указом, и, в случае отказа члена </w:t>
      </w:r>
      <w:r w:rsidRPr="00C806CC">
        <w:rPr>
          <w:rFonts w:ascii="Times New Roman" w:hAnsi="Times New Roman" w:cs="Times New Roman"/>
          <w:sz w:val="28"/>
          <w:szCs w:val="28"/>
        </w:rPr>
        <w:t>семьи от установки АПИ на этапе осмотра жилого помещения, подлежащего оснащению</w:t>
      </w:r>
      <w:proofErr w:type="gramEnd"/>
      <w:r w:rsidRPr="00C806CC">
        <w:rPr>
          <w:rFonts w:ascii="Times New Roman" w:hAnsi="Times New Roman" w:cs="Times New Roman"/>
          <w:sz w:val="28"/>
          <w:szCs w:val="28"/>
        </w:rPr>
        <w:t xml:space="preserve"> АПИ,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от предоставления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автономными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пожарными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6CC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отдельных категорий граждан по</w:t>
      </w:r>
      <w:r>
        <w:rPr>
          <w:rFonts w:ascii="Times New Roman" w:hAnsi="Times New Roman" w:cs="Times New Roman"/>
          <w:sz w:val="28"/>
          <w:szCs w:val="28"/>
        </w:rPr>
        <w:t xml:space="preserve"> форме согласно приложению 2 к настоящему</w:t>
      </w:r>
      <w:r w:rsidRPr="00C806C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оложению</w:t>
      </w:r>
      <w:r w:rsidRPr="00C806CC">
        <w:rPr>
          <w:rFonts w:ascii="Times New Roman" w:hAnsi="Times New Roman" w:cs="Times New Roman"/>
          <w:sz w:val="28"/>
          <w:szCs w:val="28"/>
        </w:rPr>
        <w:t xml:space="preserve"> </w:t>
      </w:r>
      <w:r w:rsidRPr="00D26F6A">
        <w:rPr>
          <w:rFonts w:ascii="Times New Roman" w:hAnsi="Times New Roman" w:cs="Times New Roman"/>
          <w:sz w:val="28"/>
          <w:szCs w:val="28"/>
        </w:rPr>
        <w:t>предоставления дополнительной меры социальной поддержки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F6A">
        <w:rPr>
          <w:rFonts w:ascii="Times New Roman" w:hAnsi="Times New Roman" w:cs="Times New Roman"/>
          <w:sz w:val="28"/>
          <w:szCs w:val="28"/>
        </w:rPr>
        <w:t xml:space="preserve">обеспечения автономными пожарными </w:t>
      </w:r>
      <w:proofErr w:type="spellStart"/>
      <w:r w:rsidRPr="00D26F6A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D26F6A">
        <w:rPr>
          <w:rFonts w:ascii="Times New Roman" w:hAnsi="Times New Roman" w:cs="Times New Roman"/>
          <w:sz w:val="28"/>
          <w:szCs w:val="28"/>
        </w:rPr>
        <w:t xml:space="preserve">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F6A">
        <w:rPr>
          <w:rFonts w:ascii="Times New Roman" w:hAnsi="Times New Roman" w:cs="Times New Roman"/>
          <w:sz w:val="28"/>
          <w:szCs w:val="28"/>
        </w:rPr>
        <w:t>категорий граждан</w:t>
      </w:r>
      <w:r>
        <w:rPr>
          <w:rFonts w:ascii="Times New Roman" w:hAnsi="Times New Roman" w:cs="Times New Roman"/>
          <w:sz w:val="28"/>
          <w:szCs w:val="28"/>
        </w:rPr>
        <w:t>, утвержденного Указом</w:t>
      </w:r>
      <w:r w:rsidRPr="00C806CC">
        <w:rPr>
          <w:rFonts w:ascii="Times New Roman" w:hAnsi="Times New Roman" w:cs="Times New Roman"/>
          <w:sz w:val="28"/>
          <w:szCs w:val="28"/>
        </w:rPr>
        <w:t xml:space="preserve">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отка</w:t>
      </w:r>
      <w:r>
        <w:rPr>
          <w:rFonts w:ascii="Times New Roman" w:hAnsi="Times New Roman" w:cs="Times New Roman"/>
          <w:sz w:val="28"/>
          <w:szCs w:val="28"/>
        </w:rPr>
        <w:t>з от меры социальной поддержки).</w:t>
      </w:r>
    </w:p>
    <w:p w14:paraId="3906AFD0" w14:textId="5B239E24" w:rsidR="0021540B" w:rsidRPr="00C806CC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r w:rsidRPr="00C806CC">
        <w:rPr>
          <w:rFonts w:ascii="Times New Roman" w:hAnsi="Times New Roman" w:cs="Times New Roman"/>
          <w:sz w:val="28"/>
          <w:szCs w:val="28"/>
        </w:rPr>
        <w:t>орми</w:t>
      </w:r>
      <w:r>
        <w:rPr>
          <w:rFonts w:ascii="Times New Roman" w:hAnsi="Times New Roman" w:cs="Times New Roman"/>
          <w:sz w:val="28"/>
          <w:szCs w:val="28"/>
        </w:rPr>
        <w:t xml:space="preserve">рует список </w:t>
      </w:r>
      <w:r w:rsidRPr="00C806CC">
        <w:rPr>
          <w:rFonts w:ascii="Times New Roman" w:hAnsi="Times New Roman" w:cs="Times New Roman"/>
          <w:sz w:val="28"/>
          <w:szCs w:val="28"/>
        </w:rPr>
        <w:t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меру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автономными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пожарными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6CC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C806CC">
        <w:rPr>
          <w:rFonts w:ascii="Times New Roman" w:hAnsi="Times New Roman" w:cs="Times New Roman"/>
          <w:sz w:val="28"/>
          <w:szCs w:val="28"/>
        </w:rPr>
        <w:t xml:space="preserve"> отдельных</w:t>
      </w:r>
      <w:r>
        <w:rPr>
          <w:rFonts w:ascii="Times New Roman" w:hAnsi="Times New Roman" w:cs="Times New Roman"/>
          <w:sz w:val="28"/>
          <w:szCs w:val="28"/>
        </w:rPr>
        <w:t xml:space="preserve"> категорий граждан (далее - </w:t>
      </w:r>
      <w:r w:rsidRPr="00C806CC">
        <w:rPr>
          <w:rFonts w:ascii="Times New Roman" w:hAnsi="Times New Roman" w:cs="Times New Roman"/>
          <w:sz w:val="28"/>
          <w:szCs w:val="28"/>
        </w:rPr>
        <w:t>Список),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CC">
        <w:rPr>
          <w:rFonts w:ascii="Times New Roman" w:hAnsi="Times New Roman" w:cs="Times New Roman"/>
          <w:sz w:val="28"/>
          <w:szCs w:val="28"/>
        </w:rPr>
        <w:t>фор</w:t>
      </w:r>
      <w:r>
        <w:rPr>
          <w:rFonts w:ascii="Times New Roman" w:hAnsi="Times New Roman" w:cs="Times New Roman"/>
          <w:sz w:val="28"/>
          <w:szCs w:val="28"/>
        </w:rPr>
        <w:t xml:space="preserve">ме согласно приложению 3 к настоящему </w:t>
      </w:r>
      <w:r w:rsidRPr="00C806C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оложению</w:t>
      </w:r>
      <w:r w:rsidRPr="00F4483B">
        <w:rPr>
          <w:rFonts w:ascii="Times New Roman" w:hAnsi="Times New Roman" w:cs="Times New Roman"/>
          <w:sz w:val="28"/>
          <w:szCs w:val="28"/>
        </w:rPr>
        <w:t xml:space="preserve"> </w:t>
      </w:r>
      <w:r w:rsidRPr="00D26F6A">
        <w:rPr>
          <w:rFonts w:ascii="Times New Roman" w:hAnsi="Times New Roman" w:cs="Times New Roman"/>
          <w:sz w:val="28"/>
          <w:szCs w:val="28"/>
        </w:rPr>
        <w:t>предоставления дополнительной меры социальной поддержки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F6A">
        <w:rPr>
          <w:rFonts w:ascii="Times New Roman" w:hAnsi="Times New Roman" w:cs="Times New Roman"/>
          <w:sz w:val="28"/>
          <w:szCs w:val="28"/>
        </w:rPr>
        <w:t xml:space="preserve">обеспечения автономными пожарными </w:t>
      </w:r>
      <w:proofErr w:type="spellStart"/>
      <w:r w:rsidRPr="00D26F6A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D26F6A">
        <w:rPr>
          <w:rFonts w:ascii="Times New Roman" w:hAnsi="Times New Roman" w:cs="Times New Roman"/>
          <w:sz w:val="28"/>
          <w:szCs w:val="28"/>
        </w:rPr>
        <w:t xml:space="preserve">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F6A">
        <w:rPr>
          <w:rFonts w:ascii="Times New Roman" w:hAnsi="Times New Roman" w:cs="Times New Roman"/>
          <w:sz w:val="28"/>
          <w:szCs w:val="28"/>
        </w:rPr>
        <w:t>категорий граждан</w:t>
      </w:r>
      <w:r>
        <w:rPr>
          <w:rFonts w:ascii="Times New Roman" w:hAnsi="Times New Roman" w:cs="Times New Roman"/>
          <w:sz w:val="28"/>
          <w:szCs w:val="28"/>
        </w:rPr>
        <w:t>, утвержденного Указом и направляет его в администрацию</w:t>
      </w:r>
      <w:r w:rsidRPr="00A82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94B">
        <w:rPr>
          <w:rFonts w:ascii="Times New Roman" w:hAnsi="Times New Roman" w:cs="Times New Roman"/>
          <w:sz w:val="28"/>
          <w:szCs w:val="28"/>
        </w:rPr>
        <w:t>Балах</w:t>
      </w:r>
      <w:r>
        <w:rPr>
          <w:rFonts w:ascii="Times New Roman" w:hAnsi="Times New Roman" w:cs="Times New Roman"/>
          <w:sz w:val="28"/>
          <w:szCs w:val="28"/>
        </w:rPr>
        <w:t>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для</w:t>
      </w:r>
      <w:r w:rsidRPr="00C64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утверждения Списка и направления</w:t>
      </w:r>
      <w:r w:rsidRPr="00C640B3">
        <w:rPr>
          <w:rFonts w:ascii="Times New Roman" w:hAnsi="Times New Roman" w:cs="Times New Roman"/>
          <w:sz w:val="28"/>
          <w:szCs w:val="28"/>
        </w:rPr>
        <w:t xml:space="preserve"> его в департамент</w:t>
      </w:r>
      <w:proofErr w:type="gramEnd"/>
      <w:r w:rsidRPr="00C640B3">
        <w:rPr>
          <w:rFonts w:ascii="Times New Roman" w:hAnsi="Times New Roman" w:cs="Times New Roman"/>
          <w:sz w:val="28"/>
          <w:szCs w:val="28"/>
        </w:rPr>
        <w:t xml:space="preserve"> региональной безопасности Нижегородской области в срок не позднее 1 мая</w:t>
      </w:r>
      <w:r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14:paraId="50937EC6" w14:textId="77777777" w:rsidR="0021540B" w:rsidRPr="00C806CC" w:rsidRDefault="0021540B" w:rsidP="00215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736552" w14:textId="77777777" w:rsidR="0021540B" w:rsidRPr="00C806CC" w:rsidRDefault="0021540B" w:rsidP="002154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06CC">
        <w:rPr>
          <w:rFonts w:ascii="Times New Roman" w:hAnsi="Times New Roman" w:cs="Times New Roman"/>
          <w:sz w:val="28"/>
          <w:szCs w:val="28"/>
        </w:rPr>
        <w:t>3. Организация деятельности рабочей группы</w:t>
      </w:r>
    </w:p>
    <w:p w14:paraId="7702CA23" w14:textId="77777777" w:rsidR="0021540B" w:rsidRPr="00C806CC" w:rsidRDefault="0021540B" w:rsidP="00215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118844" w14:textId="77777777" w:rsidR="0021540B" w:rsidRPr="00C806CC" w:rsidRDefault="0021540B" w:rsidP="00215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6CC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C806CC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>
        <w:rPr>
          <w:rFonts w:ascii="Times New Roman" w:hAnsi="Times New Roman" w:cs="Times New Roman"/>
          <w:sz w:val="28"/>
          <w:szCs w:val="28"/>
        </w:rPr>
        <w:t>проводятся по мере необходимости</w:t>
      </w:r>
      <w:r w:rsidRPr="00C806CC">
        <w:rPr>
          <w:rFonts w:ascii="Times New Roman" w:hAnsi="Times New Roman" w:cs="Times New Roman"/>
          <w:sz w:val="28"/>
          <w:szCs w:val="28"/>
        </w:rPr>
        <w:t>.</w:t>
      </w:r>
    </w:p>
    <w:p w14:paraId="58A573BD" w14:textId="77777777" w:rsidR="0021540B" w:rsidRPr="00C806CC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6CC">
        <w:rPr>
          <w:rFonts w:ascii="Times New Roman" w:hAnsi="Times New Roman" w:cs="Times New Roman"/>
          <w:sz w:val="28"/>
          <w:szCs w:val="28"/>
        </w:rPr>
        <w:t>3.2.</w:t>
      </w:r>
      <w:r w:rsidRPr="00FF1147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806CC">
        <w:rPr>
          <w:rFonts w:ascii="Times New Roman" w:hAnsi="Times New Roman" w:cs="Times New Roman"/>
          <w:sz w:val="28"/>
          <w:szCs w:val="28"/>
        </w:rPr>
        <w:t xml:space="preserve">остав рабочей группы утверждается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F4483B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C806CC">
        <w:rPr>
          <w:rFonts w:ascii="Times New Roman" w:hAnsi="Times New Roman" w:cs="Times New Roman"/>
          <w:sz w:val="28"/>
          <w:szCs w:val="28"/>
        </w:rPr>
        <w:t>.</w:t>
      </w:r>
    </w:p>
    <w:p w14:paraId="5E560E19" w14:textId="77777777" w:rsidR="0021540B" w:rsidRPr="00C806CC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6CC">
        <w:rPr>
          <w:rFonts w:ascii="Times New Roman" w:hAnsi="Times New Roman" w:cs="Times New Roman"/>
          <w:sz w:val="28"/>
          <w:szCs w:val="28"/>
        </w:rPr>
        <w:t>3.3. Председатель рабочей группы:</w:t>
      </w:r>
    </w:p>
    <w:p w14:paraId="2667B943" w14:textId="77777777" w:rsidR="0021540B" w:rsidRPr="00C806CC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6CC">
        <w:rPr>
          <w:rFonts w:ascii="Times New Roman" w:hAnsi="Times New Roman" w:cs="Times New Roman"/>
          <w:sz w:val="28"/>
          <w:szCs w:val="28"/>
        </w:rPr>
        <w:lastRenderedPageBreak/>
        <w:t>- распределяет обязанности между членами рабочей группы;</w:t>
      </w:r>
    </w:p>
    <w:p w14:paraId="743B138E" w14:textId="77777777" w:rsidR="0021540B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6CC">
        <w:rPr>
          <w:rFonts w:ascii="Times New Roman" w:hAnsi="Times New Roman" w:cs="Times New Roman"/>
          <w:sz w:val="28"/>
          <w:szCs w:val="28"/>
        </w:rPr>
        <w:t>- координирует выполнение основных задач рабочей группы.</w:t>
      </w:r>
    </w:p>
    <w:p w14:paraId="196A3516" w14:textId="77777777" w:rsidR="0021540B" w:rsidRPr="00C806CC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</w:t>
      </w:r>
      <w:r w:rsidRPr="001616A0">
        <w:rPr>
          <w:rFonts w:ascii="Times New Roman" w:hAnsi="Times New Roman" w:cs="Times New Roman"/>
          <w:sz w:val="28"/>
          <w:szCs w:val="28"/>
        </w:rPr>
        <w:t xml:space="preserve">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0427F7">
        <w:rPr>
          <w:rFonts w:ascii="Times New Roman" w:hAnsi="Times New Roman" w:cs="Times New Roman"/>
          <w:sz w:val="28"/>
          <w:szCs w:val="28"/>
        </w:rPr>
        <w:t xml:space="preserve">замещает председателя </w:t>
      </w:r>
      <w:r w:rsidRPr="00C806CC">
        <w:rPr>
          <w:rFonts w:ascii="Times New Roman" w:hAnsi="Times New Roman" w:cs="Times New Roman"/>
          <w:sz w:val="28"/>
          <w:szCs w:val="28"/>
        </w:rPr>
        <w:t>рабочей группы</w:t>
      </w:r>
      <w:r w:rsidRPr="000427F7">
        <w:rPr>
          <w:rFonts w:ascii="Times New Roman" w:hAnsi="Times New Roman" w:cs="Times New Roman"/>
          <w:sz w:val="28"/>
          <w:szCs w:val="28"/>
        </w:rPr>
        <w:t xml:space="preserve"> в случае его отсутствия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834245" w14:textId="77777777" w:rsidR="0021540B" w:rsidRPr="00FF1147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C806CC">
        <w:rPr>
          <w:rFonts w:ascii="Times New Roman" w:hAnsi="Times New Roman" w:cs="Times New Roman"/>
          <w:sz w:val="28"/>
          <w:szCs w:val="28"/>
        </w:rPr>
        <w:t xml:space="preserve">. </w:t>
      </w:r>
      <w:r w:rsidRPr="00FF1147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FF1147">
        <w:rPr>
          <w:rFonts w:ascii="Times New Roman" w:hAnsi="Times New Roman" w:cs="Times New Roman"/>
          <w:sz w:val="28"/>
          <w:szCs w:val="28"/>
        </w:rPr>
        <w:t xml:space="preserve"> или другой уполномоченный Председателем член Комиссии (в случае отсутствия секретаря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FF1147">
        <w:rPr>
          <w:rFonts w:ascii="Times New Roman" w:hAnsi="Times New Roman" w:cs="Times New Roman"/>
          <w:sz w:val="28"/>
          <w:szCs w:val="28"/>
        </w:rPr>
        <w:t>):</w:t>
      </w:r>
    </w:p>
    <w:p w14:paraId="38920A2A" w14:textId="77777777" w:rsidR="0021540B" w:rsidRPr="00FF1147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147">
        <w:rPr>
          <w:rFonts w:ascii="Times New Roman" w:hAnsi="Times New Roman" w:cs="Times New Roman"/>
          <w:sz w:val="28"/>
          <w:szCs w:val="28"/>
        </w:rPr>
        <w:t xml:space="preserve">- оформляет акты </w:t>
      </w:r>
      <w:r>
        <w:rPr>
          <w:rFonts w:ascii="Times New Roman" w:hAnsi="Times New Roman" w:cs="Times New Roman"/>
          <w:sz w:val="28"/>
          <w:szCs w:val="28"/>
        </w:rPr>
        <w:t>всю необходимую документацию по деятельности рабочей группы</w:t>
      </w:r>
      <w:r w:rsidRPr="00FF1147">
        <w:rPr>
          <w:rFonts w:ascii="Times New Roman" w:hAnsi="Times New Roman" w:cs="Times New Roman"/>
          <w:sz w:val="28"/>
          <w:szCs w:val="28"/>
        </w:rPr>
        <w:t>;</w:t>
      </w:r>
    </w:p>
    <w:p w14:paraId="559CB078" w14:textId="77777777" w:rsidR="0021540B" w:rsidRPr="00FF1147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147">
        <w:rPr>
          <w:rFonts w:ascii="Times New Roman" w:hAnsi="Times New Roman" w:cs="Times New Roman"/>
          <w:sz w:val="28"/>
          <w:szCs w:val="28"/>
        </w:rPr>
        <w:t xml:space="preserve">- не позднее, чем за один день до дня проведения 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FF1147">
        <w:rPr>
          <w:rFonts w:ascii="Times New Roman" w:hAnsi="Times New Roman" w:cs="Times New Roman"/>
          <w:sz w:val="28"/>
          <w:szCs w:val="28"/>
        </w:rPr>
        <w:t xml:space="preserve"> уведомляет членов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FF1147">
        <w:rPr>
          <w:rFonts w:ascii="Times New Roman" w:hAnsi="Times New Roman" w:cs="Times New Roman"/>
          <w:sz w:val="28"/>
          <w:szCs w:val="28"/>
        </w:rPr>
        <w:t xml:space="preserve"> о месте, дате и времени проведения 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FF1147">
        <w:rPr>
          <w:rFonts w:ascii="Times New Roman" w:hAnsi="Times New Roman" w:cs="Times New Roman"/>
          <w:sz w:val="28"/>
          <w:szCs w:val="28"/>
        </w:rPr>
        <w:t xml:space="preserve"> посредством телефонной связи</w:t>
      </w:r>
      <w:r>
        <w:rPr>
          <w:rFonts w:ascii="Times New Roman" w:hAnsi="Times New Roman" w:cs="Times New Roman"/>
          <w:sz w:val="28"/>
          <w:szCs w:val="28"/>
        </w:rPr>
        <w:t xml:space="preserve"> или электронной почты</w:t>
      </w:r>
      <w:r w:rsidRPr="00FF1147">
        <w:rPr>
          <w:rFonts w:ascii="Times New Roman" w:hAnsi="Times New Roman" w:cs="Times New Roman"/>
          <w:sz w:val="28"/>
          <w:szCs w:val="28"/>
        </w:rPr>
        <w:t>;</w:t>
      </w:r>
    </w:p>
    <w:p w14:paraId="772AC2CF" w14:textId="77777777" w:rsidR="0021540B" w:rsidRPr="00FF1147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147">
        <w:rPr>
          <w:rFonts w:ascii="Times New Roman" w:hAnsi="Times New Roman" w:cs="Times New Roman"/>
          <w:sz w:val="28"/>
          <w:szCs w:val="28"/>
        </w:rPr>
        <w:t xml:space="preserve">- осуществляет подготовку 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FF1147">
        <w:rPr>
          <w:rFonts w:ascii="Times New Roman" w:hAnsi="Times New Roman" w:cs="Times New Roman"/>
          <w:sz w:val="28"/>
          <w:szCs w:val="28"/>
        </w:rPr>
        <w:t>;</w:t>
      </w:r>
    </w:p>
    <w:p w14:paraId="3E806986" w14:textId="77777777" w:rsidR="0021540B" w:rsidRPr="00FF1147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147">
        <w:rPr>
          <w:rFonts w:ascii="Times New Roman" w:hAnsi="Times New Roman" w:cs="Times New Roman"/>
          <w:sz w:val="28"/>
          <w:szCs w:val="28"/>
        </w:rPr>
        <w:t xml:space="preserve">- по результатам работы комиссии оформляет протокол 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FF1147">
        <w:rPr>
          <w:rFonts w:ascii="Times New Roman" w:hAnsi="Times New Roman" w:cs="Times New Roman"/>
          <w:sz w:val="28"/>
          <w:szCs w:val="28"/>
        </w:rPr>
        <w:t>;</w:t>
      </w:r>
    </w:p>
    <w:p w14:paraId="5F5D09ED" w14:textId="77777777" w:rsidR="0021540B" w:rsidRPr="00C806CC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147">
        <w:rPr>
          <w:rFonts w:ascii="Times New Roman" w:hAnsi="Times New Roman" w:cs="Times New Roman"/>
          <w:sz w:val="28"/>
          <w:szCs w:val="28"/>
        </w:rPr>
        <w:t xml:space="preserve">- осуществляет иные действия организационно-технического характера, связанные с работой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FF1147">
        <w:rPr>
          <w:rFonts w:ascii="Times New Roman" w:hAnsi="Times New Roman" w:cs="Times New Roman"/>
          <w:sz w:val="28"/>
          <w:szCs w:val="28"/>
        </w:rPr>
        <w:t xml:space="preserve">. Сведения о привлечении к работе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FF1147">
        <w:rPr>
          <w:rFonts w:ascii="Times New Roman" w:hAnsi="Times New Roman" w:cs="Times New Roman"/>
          <w:sz w:val="28"/>
          <w:szCs w:val="28"/>
        </w:rPr>
        <w:t xml:space="preserve"> экспертов, специалистов, представителей сторонних организаций отражаются в протоколе заседания.</w:t>
      </w:r>
    </w:p>
    <w:p w14:paraId="0F52B78C" w14:textId="77777777" w:rsidR="0021540B" w:rsidRPr="00C806CC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C806CC">
        <w:rPr>
          <w:rFonts w:ascii="Times New Roman" w:hAnsi="Times New Roman" w:cs="Times New Roman"/>
          <w:sz w:val="28"/>
          <w:szCs w:val="28"/>
        </w:rPr>
        <w:t>.</w:t>
      </w:r>
      <w:r w:rsidRPr="00381DE0">
        <w:t xml:space="preserve"> </w:t>
      </w:r>
      <w:r w:rsidRPr="00381DE0"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381DE0">
        <w:rPr>
          <w:rFonts w:ascii="Times New Roman" w:hAnsi="Times New Roman" w:cs="Times New Roman"/>
          <w:sz w:val="28"/>
          <w:szCs w:val="28"/>
        </w:rPr>
        <w:t xml:space="preserve"> подписывается всеми п</w:t>
      </w:r>
      <w:r>
        <w:rPr>
          <w:rFonts w:ascii="Times New Roman" w:hAnsi="Times New Roman" w:cs="Times New Roman"/>
          <w:sz w:val="28"/>
          <w:szCs w:val="28"/>
        </w:rPr>
        <w:t>рисутствующими членами рабочей группы</w:t>
      </w:r>
      <w:r w:rsidRPr="00C806CC">
        <w:rPr>
          <w:rFonts w:ascii="Times New Roman" w:hAnsi="Times New Roman" w:cs="Times New Roman"/>
          <w:sz w:val="28"/>
          <w:szCs w:val="28"/>
        </w:rPr>
        <w:t>.</w:t>
      </w:r>
    </w:p>
    <w:p w14:paraId="73581F4B" w14:textId="77777777" w:rsidR="0021540B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C806CC">
        <w:rPr>
          <w:rFonts w:ascii="Times New Roman" w:hAnsi="Times New Roman" w:cs="Times New Roman"/>
          <w:sz w:val="28"/>
          <w:szCs w:val="28"/>
        </w:rPr>
        <w:t xml:space="preserve">. </w:t>
      </w:r>
      <w:r w:rsidRPr="00381DE0">
        <w:rPr>
          <w:rFonts w:ascii="Times New Roman" w:hAnsi="Times New Roman" w:cs="Times New Roman"/>
          <w:sz w:val="28"/>
          <w:szCs w:val="28"/>
        </w:rPr>
        <w:t xml:space="preserve">Комиссия правомочна принимать решения, если на заседании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381DE0">
        <w:rPr>
          <w:rFonts w:ascii="Times New Roman" w:hAnsi="Times New Roman" w:cs="Times New Roman"/>
          <w:sz w:val="28"/>
          <w:szCs w:val="28"/>
        </w:rPr>
        <w:t xml:space="preserve"> присутствует не менее половины лиц, входящих в состав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381DE0">
        <w:rPr>
          <w:rFonts w:ascii="Times New Roman" w:hAnsi="Times New Roman" w:cs="Times New Roman"/>
          <w:sz w:val="28"/>
          <w:szCs w:val="28"/>
        </w:rPr>
        <w:t xml:space="preserve">, при этом каждый член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381DE0">
        <w:rPr>
          <w:rFonts w:ascii="Times New Roman" w:hAnsi="Times New Roman" w:cs="Times New Roman"/>
          <w:sz w:val="28"/>
          <w:szCs w:val="28"/>
        </w:rPr>
        <w:t xml:space="preserve"> имеет один голос</w:t>
      </w:r>
    </w:p>
    <w:p w14:paraId="16B56B3F" w14:textId="77777777" w:rsidR="0021540B" w:rsidRPr="00C806CC" w:rsidRDefault="0021540B" w:rsidP="002154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C806CC">
        <w:rPr>
          <w:rFonts w:ascii="Times New Roman" w:hAnsi="Times New Roman" w:cs="Times New Roman"/>
          <w:sz w:val="28"/>
          <w:szCs w:val="28"/>
        </w:rPr>
        <w:t>.</w:t>
      </w:r>
      <w:r w:rsidRPr="00381DE0">
        <w:t xml:space="preserve"> </w:t>
      </w:r>
      <w:r w:rsidRPr="00381DE0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381DE0">
        <w:rPr>
          <w:rFonts w:ascii="Times New Roman" w:hAnsi="Times New Roman" w:cs="Times New Roman"/>
          <w:sz w:val="28"/>
          <w:szCs w:val="28"/>
        </w:rPr>
        <w:t xml:space="preserve"> лично участвуют в заседаниях, осмотрах объектов, подписывают акты осмотра и протокол 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группы.</w:t>
      </w:r>
    </w:p>
    <w:p w14:paraId="2456CE0A" w14:textId="77777777" w:rsidR="0021540B" w:rsidRDefault="0021540B" w:rsidP="0021540B">
      <w:pPr>
        <w:jc w:val="right"/>
        <w:rPr>
          <w:bCs/>
          <w:sz w:val="28"/>
          <w:szCs w:val="28"/>
        </w:rPr>
        <w:sectPr w:rsidR="0021540B" w:rsidSect="000017D9">
          <w:headerReference w:type="first" r:id="rId9"/>
          <w:pgSz w:w="11906" w:h="16838"/>
          <w:pgMar w:top="956" w:right="850" w:bottom="567" w:left="1418" w:header="568" w:footer="708" w:gutter="0"/>
          <w:pgNumType w:start="1"/>
          <w:cols w:space="708"/>
          <w:titlePg/>
          <w:docGrid w:linePitch="360"/>
        </w:sectPr>
      </w:pPr>
      <w:bookmarkStart w:id="0" w:name="sub_1100"/>
    </w:p>
    <w:p w14:paraId="4BB94DB8" w14:textId="77777777" w:rsidR="0021540B" w:rsidRDefault="0021540B" w:rsidP="0021540B">
      <w:pPr>
        <w:jc w:val="right"/>
        <w:rPr>
          <w:bCs/>
          <w:sz w:val="28"/>
          <w:szCs w:val="28"/>
        </w:rPr>
      </w:pPr>
      <w:bookmarkStart w:id="1" w:name="_GoBack"/>
      <w:bookmarkEnd w:id="1"/>
      <w:r>
        <w:rPr>
          <w:bCs/>
          <w:sz w:val="28"/>
          <w:szCs w:val="28"/>
        </w:rPr>
        <w:lastRenderedPageBreak/>
        <w:t>Приложение 1</w:t>
      </w:r>
    </w:p>
    <w:p w14:paraId="20D77116" w14:textId="77777777" w:rsidR="0021540B" w:rsidRDefault="0021540B" w:rsidP="0021540B">
      <w:pPr>
        <w:jc w:val="right"/>
        <w:rPr>
          <w:bCs/>
          <w:sz w:val="28"/>
          <w:szCs w:val="28"/>
        </w:rPr>
      </w:pPr>
      <w:r w:rsidRPr="009D0520">
        <w:rPr>
          <w:bCs/>
          <w:sz w:val="28"/>
          <w:szCs w:val="28"/>
        </w:rPr>
        <w:t>к Положению предоставления дополнительной меры</w:t>
      </w:r>
    </w:p>
    <w:p w14:paraId="49040BEB" w14:textId="77777777" w:rsidR="0021540B" w:rsidRDefault="0021540B" w:rsidP="0021540B">
      <w:pPr>
        <w:jc w:val="right"/>
        <w:rPr>
          <w:bCs/>
          <w:sz w:val="28"/>
          <w:szCs w:val="28"/>
        </w:rPr>
      </w:pPr>
      <w:r w:rsidRPr="009D0520">
        <w:rPr>
          <w:bCs/>
          <w:sz w:val="28"/>
          <w:szCs w:val="28"/>
        </w:rPr>
        <w:t xml:space="preserve">социальной поддержки в виде обеспечения </w:t>
      </w:r>
      <w:proofErr w:type="gramStart"/>
      <w:r w:rsidRPr="009D0520">
        <w:rPr>
          <w:bCs/>
          <w:sz w:val="28"/>
          <w:szCs w:val="28"/>
        </w:rPr>
        <w:t>автономными</w:t>
      </w:r>
      <w:proofErr w:type="gramEnd"/>
    </w:p>
    <w:p w14:paraId="2379594B" w14:textId="3B4A16BB" w:rsidR="0021540B" w:rsidRPr="009D0520" w:rsidRDefault="0021540B" w:rsidP="0021540B">
      <w:pPr>
        <w:jc w:val="right"/>
        <w:rPr>
          <w:bCs/>
          <w:sz w:val="28"/>
          <w:szCs w:val="28"/>
        </w:rPr>
      </w:pPr>
      <w:r w:rsidRPr="009D0520">
        <w:rPr>
          <w:bCs/>
          <w:sz w:val="28"/>
          <w:szCs w:val="28"/>
        </w:rPr>
        <w:t xml:space="preserve">пожарными </w:t>
      </w:r>
      <w:proofErr w:type="spellStart"/>
      <w:r w:rsidRPr="009D0520">
        <w:rPr>
          <w:bCs/>
          <w:sz w:val="28"/>
          <w:szCs w:val="28"/>
        </w:rPr>
        <w:t>извещателями</w:t>
      </w:r>
      <w:proofErr w:type="spellEnd"/>
      <w:r w:rsidRPr="009D0520">
        <w:rPr>
          <w:bCs/>
          <w:sz w:val="28"/>
          <w:szCs w:val="28"/>
        </w:rPr>
        <w:t xml:space="preserve"> отдельных категорий граждан</w:t>
      </w:r>
    </w:p>
    <w:p w14:paraId="01635B28" w14:textId="77777777" w:rsidR="0021540B" w:rsidRPr="009D0520" w:rsidRDefault="0021540B" w:rsidP="0021540B">
      <w:pPr>
        <w:jc w:val="right"/>
        <w:rPr>
          <w:sz w:val="28"/>
          <w:szCs w:val="28"/>
        </w:rPr>
      </w:pPr>
    </w:p>
    <w:p w14:paraId="5BACB6E4" w14:textId="77777777" w:rsidR="0021540B" w:rsidRPr="009D0520" w:rsidRDefault="0021540B" w:rsidP="0021540B">
      <w:pPr>
        <w:jc w:val="right"/>
        <w:rPr>
          <w:bCs/>
          <w:sz w:val="28"/>
          <w:szCs w:val="28"/>
        </w:rPr>
      </w:pPr>
      <w:r w:rsidRPr="009D0520">
        <w:rPr>
          <w:bCs/>
          <w:sz w:val="28"/>
          <w:szCs w:val="28"/>
        </w:rPr>
        <w:t>Форма</w:t>
      </w:r>
    </w:p>
    <w:p w14:paraId="0BF12CDD" w14:textId="77777777" w:rsidR="0021540B" w:rsidRPr="009D0520" w:rsidRDefault="0021540B" w:rsidP="0021540B">
      <w:pPr>
        <w:ind w:firstLine="0"/>
        <w:jc w:val="center"/>
        <w:rPr>
          <w:sz w:val="28"/>
          <w:szCs w:val="28"/>
        </w:rPr>
      </w:pPr>
    </w:p>
    <w:p w14:paraId="3E52C5AB" w14:textId="55A265DF" w:rsidR="0021540B" w:rsidRPr="009D0520" w:rsidRDefault="0021540B" w:rsidP="0021540B">
      <w:pPr>
        <w:ind w:left="720" w:firstLine="0"/>
        <w:jc w:val="center"/>
        <w:rPr>
          <w:b/>
          <w:bCs/>
          <w:sz w:val="28"/>
          <w:szCs w:val="28"/>
        </w:rPr>
      </w:pPr>
      <w:r w:rsidRPr="009D0520">
        <w:rPr>
          <w:b/>
          <w:bCs/>
          <w:sz w:val="28"/>
          <w:szCs w:val="28"/>
        </w:rPr>
        <w:t>Акт</w:t>
      </w:r>
      <w:r>
        <w:rPr>
          <w:b/>
          <w:bCs/>
          <w:sz w:val="28"/>
          <w:szCs w:val="28"/>
        </w:rPr>
        <w:t xml:space="preserve"> </w:t>
      </w:r>
      <w:r w:rsidRPr="009D0520">
        <w:rPr>
          <w:b/>
          <w:bCs/>
          <w:sz w:val="28"/>
          <w:szCs w:val="28"/>
        </w:rPr>
        <w:t xml:space="preserve">осмотра жилого помещения, подлежащего оснащению автономными пожарными </w:t>
      </w:r>
      <w:proofErr w:type="spellStart"/>
      <w:r w:rsidRPr="009D0520">
        <w:rPr>
          <w:b/>
          <w:bCs/>
          <w:sz w:val="28"/>
          <w:szCs w:val="28"/>
        </w:rPr>
        <w:t>извещателями</w:t>
      </w:r>
      <w:proofErr w:type="spellEnd"/>
    </w:p>
    <w:p w14:paraId="0876117C" w14:textId="77777777" w:rsidR="0021540B" w:rsidRPr="009D0520" w:rsidRDefault="0021540B" w:rsidP="0021540B">
      <w:pPr>
        <w:ind w:firstLine="0"/>
        <w:jc w:val="center"/>
        <w:rPr>
          <w:sz w:val="28"/>
          <w:szCs w:val="28"/>
        </w:rPr>
      </w:pPr>
    </w:p>
    <w:p w14:paraId="348965CA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"____" ______________ 20_____ г.</w:t>
      </w:r>
    </w:p>
    <w:p w14:paraId="1612C283" w14:textId="77777777" w:rsidR="0021540B" w:rsidRPr="009D0520" w:rsidRDefault="0021540B" w:rsidP="0021540B">
      <w:pPr>
        <w:ind w:firstLine="0"/>
        <w:rPr>
          <w:sz w:val="28"/>
          <w:szCs w:val="28"/>
        </w:rPr>
      </w:pPr>
    </w:p>
    <w:p w14:paraId="68BCE40B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Рабочая группа в составе:</w:t>
      </w:r>
    </w:p>
    <w:p w14:paraId="31856CA3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1. _________________________________________________</w:t>
      </w:r>
    </w:p>
    <w:p w14:paraId="66A57F9B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(должность, наименование органа, фамилия, инициалы должностного лица)</w:t>
      </w:r>
    </w:p>
    <w:p w14:paraId="761D47B4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2. _________________________________________________</w:t>
      </w:r>
    </w:p>
    <w:p w14:paraId="5C54C1E5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(должность, наименование органа, фамилия, инициалы должностного лица)</w:t>
      </w:r>
    </w:p>
    <w:p w14:paraId="3A9F519F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3. _________________________________________________</w:t>
      </w:r>
    </w:p>
    <w:p w14:paraId="0D0B1C07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(должность, наименование органа, фамилия, инициалы должностного лица)</w:t>
      </w:r>
    </w:p>
    <w:p w14:paraId="7E3EF528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4. _________________________________________________</w:t>
      </w:r>
    </w:p>
    <w:p w14:paraId="504FFDB6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(должность, наименование органа, фамилия, инициалы должностного лица)</w:t>
      </w:r>
    </w:p>
    <w:p w14:paraId="27C50476" w14:textId="77777777" w:rsidR="0021540B" w:rsidRPr="009D0520" w:rsidRDefault="0021540B" w:rsidP="0021540B">
      <w:pPr>
        <w:ind w:firstLine="0"/>
        <w:rPr>
          <w:sz w:val="28"/>
          <w:szCs w:val="28"/>
        </w:rPr>
      </w:pPr>
    </w:p>
    <w:p w14:paraId="4C48F86F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произвели осмотр жилого помещения, расположенного по адресу:</w:t>
      </w:r>
    </w:p>
    <w:p w14:paraId="266FA4CD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________________________________________________</w:t>
      </w:r>
    </w:p>
    <w:p w14:paraId="24120439" w14:textId="77777777" w:rsidR="0021540B" w:rsidRPr="009D0520" w:rsidRDefault="0021540B" w:rsidP="0021540B">
      <w:pPr>
        <w:ind w:firstLine="0"/>
        <w:rPr>
          <w:sz w:val="28"/>
          <w:szCs w:val="28"/>
        </w:rPr>
      </w:pPr>
    </w:p>
    <w:p w14:paraId="6238B793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В результате проведенного обследования установлено:</w:t>
      </w:r>
    </w:p>
    <w:p w14:paraId="34E77D70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1. Площадь жилого помещения ________ кв. м.</w:t>
      </w:r>
    </w:p>
    <w:p w14:paraId="2FC3EEE8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2. Количество комнат _____________.</w:t>
      </w:r>
    </w:p>
    <w:p w14:paraId="0AB0FD1F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 xml:space="preserve">3. </w:t>
      </w:r>
      <w:proofErr w:type="gramStart"/>
      <w:r w:rsidRPr="009D0520">
        <w:rPr>
          <w:sz w:val="28"/>
          <w:szCs w:val="28"/>
        </w:rPr>
        <w:t>Установлены</w:t>
      </w:r>
      <w:proofErr w:type="gramEnd"/>
      <w:r w:rsidRPr="009D0520">
        <w:rPr>
          <w:sz w:val="28"/>
          <w:szCs w:val="28"/>
        </w:rPr>
        <w:t xml:space="preserve">/не установлены </w:t>
      </w:r>
      <w:proofErr w:type="spellStart"/>
      <w:r w:rsidRPr="009D0520">
        <w:rPr>
          <w:sz w:val="28"/>
          <w:szCs w:val="28"/>
        </w:rPr>
        <w:t>извещатели</w:t>
      </w:r>
      <w:proofErr w:type="spellEnd"/>
      <w:r w:rsidRPr="009D0520">
        <w:rPr>
          <w:sz w:val="28"/>
          <w:szCs w:val="28"/>
        </w:rPr>
        <w:t xml:space="preserve"> _______________.</w:t>
      </w:r>
    </w:p>
    <w:p w14:paraId="42EB42A3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 xml:space="preserve">4. Необходимость установления </w:t>
      </w:r>
      <w:proofErr w:type="spellStart"/>
      <w:r w:rsidRPr="009D0520">
        <w:rPr>
          <w:sz w:val="28"/>
          <w:szCs w:val="28"/>
        </w:rPr>
        <w:t>извещателя</w:t>
      </w:r>
      <w:proofErr w:type="spellEnd"/>
      <w:r w:rsidRPr="009D0520">
        <w:rPr>
          <w:sz w:val="28"/>
          <w:szCs w:val="28"/>
        </w:rPr>
        <w:t xml:space="preserve"> _____________ (да, нет).</w:t>
      </w:r>
    </w:p>
    <w:p w14:paraId="56683FC7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Замечания, сделанные при осмотре: ____________________________________</w:t>
      </w:r>
    </w:p>
    <w:p w14:paraId="7863A9F4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____________________________________________________________________</w:t>
      </w:r>
    </w:p>
    <w:p w14:paraId="227BEEBA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____________________________________________________________________</w:t>
      </w:r>
    </w:p>
    <w:p w14:paraId="07821D6E" w14:textId="77777777" w:rsidR="0021540B" w:rsidRPr="009D0520" w:rsidRDefault="0021540B" w:rsidP="0021540B">
      <w:pPr>
        <w:ind w:firstLine="0"/>
        <w:rPr>
          <w:sz w:val="28"/>
          <w:szCs w:val="28"/>
        </w:rPr>
      </w:pPr>
    </w:p>
    <w:p w14:paraId="25AFBFDB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Подписи лиц, принимавших участие (присутствовавших) при проведении осмотра:</w:t>
      </w:r>
    </w:p>
    <w:p w14:paraId="6260058E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____________________________________________________________________</w:t>
      </w:r>
    </w:p>
    <w:p w14:paraId="18C1FFFD" w14:textId="77777777" w:rsidR="0021540B" w:rsidRPr="00260F41" w:rsidRDefault="0021540B" w:rsidP="0021540B">
      <w:pPr>
        <w:ind w:firstLine="0"/>
        <w:rPr>
          <w:szCs w:val="24"/>
        </w:rPr>
      </w:pPr>
      <w:r w:rsidRPr="00260F41">
        <w:rPr>
          <w:szCs w:val="24"/>
        </w:rPr>
        <w:t>(должность, Ф.И.О., подпись)</w:t>
      </w:r>
    </w:p>
    <w:p w14:paraId="658659DC" w14:textId="77777777" w:rsidR="0021540B" w:rsidRPr="00260F41" w:rsidRDefault="0021540B" w:rsidP="0021540B">
      <w:pPr>
        <w:ind w:firstLine="0"/>
        <w:rPr>
          <w:szCs w:val="24"/>
        </w:rPr>
      </w:pPr>
      <w:r w:rsidRPr="00260F41">
        <w:rPr>
          <w:szCs w:val="24"/>
        </w:rPr>
        <w:t>____________________________________________________________________</w:t>
      </w:r>
    </w:p>
    <w:p w14:paraId="6E323BAA" w14:textId="77777777" w:rsidR="0021540B" w:rsidRPr="00260F41" w:rsidRDefault="0021540B" w:rsidP="0021540B">
      <w:pPr>
        <w:ind w:firstLine="0"/>
        <w:rPr>
          <w:szCs w:val="24"/>
        </w:rPr>
      </w:pPr>
      <w:r w:rsidRPr="00260F41">
        <w:rPr>
          <w:szCs w:val="24"/>
        </w:rPr>
        <w:t>(должность, Ф.И.О., подпись)</w:t>
      </w:r>
    </w:p>
    <w:p w14:paraId="1827D46F" w14:textId="77777777" w:rsidR="0021540B" w:rsidRPr="00260F41" w:rsidRDefault="0021540B" w:rsidP="0021540B">
      <w:pPr>
        <w:ind w:firstLine="0"/>
        <w:rPr>
          <w:szCs w:val="24"/>
        </w:rPr>
      </w:pPr>
      <w:r w:rsidRPr="00260F41">
        <w:rPr>
          <w:szCs w:val="24"/>
        </w:rPr>
        <w:t>____________________________________________________________________</w:t>
      </w:r>
    </w:p>
    <w:p w14:paraId="4B0D5A8D" w14:textId="77777777" w:rsidR="0021540B" w:rsidRPr="00260F41" w:rsidRDefault="0021540B" w:rsidP="0021540B">
      <w:pPr>
        <w:ind w:firstLine="0"/>
        <w:rPr>
          <w:szCs w:val="24"/>
        </w:rPr>
      </w:pPr>
      <w:r w:rsidRPr="00260F41">
        <w:rPr>
          <w:szCs w:val="24"/>
        </w:rPr>
        <w:t>(должность, Ф.И.О., подпись)</w:t>
      </w:r>
    </w:p>
    <w:p w14:paraId="5A579DDA" w14:textId="77777777" w:rsidR="0021540B" w:rsidRPr="00260F41" w:rsidRDefault="0021540B" w:rsidP="0021540B">
      <w:pPr>
        <w:ind w:firstLine="0"/>
        <w:rPr>
          <w:szCs w:val="24"/>
        </w:rPr>
      </w:pPr>
      <w:r w:rsidRPr="00260F41">
        <w:rPr>
          <w:szCs w:val="24"/>
        </w:rPr>
        <w:t>____________________________________________________________________</w:t>
      </w:r>
    </w:p>
    <w:p w14:paraId="6E4F8ABC" w14:textId="77777777" w:rsidR="0021540B" w:rsidRPr="00260F41" w:rsidRDefault="0021540B" w:rsidP="0021540B">
      <w:pPr>
        <w:ind w:firstLine="0"/>
        <w:rPr>
          <w:szCs w:val="24"/>
        </w:rPr>
      </w:pPr>
      <w:r w:rsidRPr="00260F41">
        <w:rPr>
          <w:szCs w:val="24"/>
        </w:rPr>
        <w:t>(должность, Ф.И.О., подпись)</w:t>
      </w:r>
    </w:p>
    <w:p w14:paraId="7C8A46A1" w14:textId="77777777" w:rsidR="0021540B" w:rsidRPr="00260F41" w:rsidRDefault="0021540B" w:rsidP="0021540B">
      <w:pPr>
        <w:ind w:firstLine="0"/>
        <w:rPr>
          <w:szCs w:val="24"/>
        </w:rPr>
      </w:pPr>
    </w:p>
    <w:p w14:paraId="5FC483E6" w14:textId="77777777" w:rsidR="0021540B" w:rsidRPr="00260F41" w:rsidRDefault="0021540B" w:rsidP="0021540B">
      <w:pPr>
        <w:ind w:firstLine="0"/>
        <w:rPr>
          <w:szCs w:val="24"/>
        </w:rPr>
      </w:pPr>
      <w:r w:rsidRPr="00260F41">
        <w:rPr>
          <w:szCs w:val="24"/>
        </w:rPr>
        <w:t xml:space="preserve">С установкой автономных пожарных </w:t>
      </w:r>
      <w:proofErr w:type="spellStart"/>
      <w:r w:rsidRPr="00260F41">
        <w:rPr>
          <w:szCs w:val="24"/>
        </w:rPr>
        <w:t>извещателей</w:t>
      </w:r>
      <w:proofErr w:type="spellEnd"/>
      <w:r w:rsidRPr="00260F41">
        <w:rPr>
          <w:szCs w:val="24"/>
        </w:rPr>
        <w:t xml:space="preserve"> по адресу фактического проживания семьи, членом которой я являюсь,</w:t>
      </w:r>
    </w:p>
    <w:p w14:paraId="110500AC" w14:textId="77777777" w:rsidR="0021540B" w:rsidRPr="00260F41" w:rsidRDefault="0021540B" w:rsidP="0021540B">
      <w:pPr>
        <w:ind w:firstLine="0"/>
        <w:rPr>
          <w:szCs w:val="24"/>
        </w:rPr>
      </w:pPr>
      <w:r w:rsidRPr="00260F41">
        <w:rPr>
          <w:szCs w:val="24"/>
        </w:rPr>
        <w:t>______________________________ (указать нужное)</w:t>
      </w:r>
    </w:p>
    <w:p w14:paraId="07F79277" w14:textId="77777777" w:rsidR="0021540B" w:rsidRPr="00260F41" w:rsidRDefault="0021540B" w:rsidP="0021540B">
      <w:pPr>
        <w:ind w:firstLine="0"/>
        <w:rPr>
          <w:szCs w:val="24"/>
        </w:rPr>
      </w:pPr>
      <w:r w:rsidRPr="00260F41">
        <w:rPr>
          <w:szCs w:val="24"/>
        </w:rPr>
        <w:t>(</w:t>
      </w:r>
      <w:proofErr w:type="gramStart"/>
      <w:r w:rsidRPr="00260F41">
        <w:rPr>
          <w:szCs w:val="24"/>
        </w:rPr>
        <w:t>согласен</w:t>
      </w:r>
      <w:proofErr w:type="gramEnd"/>
      <w:r w:rsidRPr="00260F41">
        <w:rPr>
          <w:szCs w:val="24"/>
        </w:rPr>
        <w:t>/не согласен)</w:t>
      </w:r>
    </w:p>
    <w:p w14:paraId="3FBA99C0" w14:textId="77777777" w:rsidR="0021540B" w:rsidRPr="00260F41" w:rsidRDefault="0021540B" w:rsidP="0021540B">
      <w:pPr>
        <w:ind w:firstLine="0"/>
        <w:rPr>
          <w:szCs w:val="24"/>
        </w:rPr>
      </w:pPr>
      <w:r w:rsidRPr="00260F41">
        <w:rPr>
          <w:szCs w:val="24"/>
        </w:rPr>
        <w:lastRenderedPageBreak/>
        <w:t>____________________________________________________________________</w:t>
      </w:r>
    </w:p>
    <w:p w14:paraId="74A92F44" w14:textId="77777777" w:rsidR="0021540B" w:rsidRPr="00260F41" w:rsidRDefault="0021540B" w:rsidP="0021540B">
      <w:pPr>
        <w:ind w:firstLine="0"/>
        <w:rPr>
          <w:szCs w:val="24"/>
        </w:rPr>
      </w:pPr>
      <w:r w:rsidRPr="00260F41">
        <w:rPr>
          <w:szCs w:val="24"/>
        </w:rPr>
        <w:t>(Ф.И.О., подпись члена семьи, в присутствии которого проводилась проверка)</w:t>
      </w:r>
    </w:p>
    <w:p w14:paraId="19873FB6" w14:textId="77777777" w:rsidR="0021540B" w:rsidRPr="00260F41" w:rsidRDefault="0021540B" w:rsidP="0021540B">
      <w:pPr>
        <w:rPr>
          <w:szCs w:val="24"/>
        </w:rPr>
      </w:pPr>
    </w:p>
    <w:p w14:paraId="5F85B629" w14:textId="77777777" w:rsidR="0021540B" w:rsidRDefault="0021540B" w:rsidP="0021540B">
      <w:pPr>
        <w:jc w:val="right"/>
        <w:rPr>
          <w:bCs/>
          <w:sz w:val="28"/>
          <w:szCs w:val="28"/>
        </w:rPr>
        <w:sectPr w:rsidR="0021540B" w:rsidSect="000017D9">
          <w:pgSz w:w="11906" w:h="16838"/>
          <w:pgMar w:top="956" w:right="850" w:bottom="567" w:left="1418" w:header="568" w:footer="708" w:gutter="0"/>
          <w:pgNumType w:start="1"/>
          <w:cols w:space="708"/>
          <w:titlePg/>
          <w:docGrid w:linePitch="360"/>
        </w:sectPr>
      </w:pPr>
    </w:p>
    <w:p w14:paraId="31284544" w14:textId="77777777" w:rsidR="0021540B" w:rsidRDefault="0021540B" w:rsidP="0021540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2</w:t>
      </w:r>
    </w:p>
    <w:p w14:paraId="01A342C9" w14:textId="77777777" w:rsidR="0021540B" w:rsidRDefault="0021540B" w:rsidP="0021540B">
      <w:pPr>
        <w:jc w:val="right"/>
        <w:rPr>
          <w:bCs/>
          <w:sz w:val="28"/>
          <w:szCs w:val="28"/>
        </w:rPr>
      </w:pPr>
      <w:r w:rsidRPr="009D052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Положению </w:t>
      </w:r>
      <w:r w:rsidRPr="009D0520">
        <w:rPr>
          <w:bCs/>
          <w:sz w:val="28"/>
          <w:szCs w:val="28"/>
        </w:rPr>
        <w:t>предоставления дополнительной меры</w:t>
      </w:r>
    </w:p>
    <w:p w14:paraId="2049A451" w14:textId="77777777" w:rsidR="0021540B" w:rsidRDefault="0021540B" w:rsidP="0021540B">
      <w:pPr>
        <w:jc w:val="right"/>
        <w:rPr>
          <w:bCs/>
          <w:sz w:val="28"/>
          <w:szCs w:val="28"/>
        </w:rPr>
      </w:pPr>
      <w:r w:rsidRPr="009D0520">
        <w:rPr>
          <w:bCs/>
          <w:sz w:val="28"/>
          <w:szCs w:val="28"/>
        </w:rPr>
        <w:t xml:space="preserve">социальной поддержки в виде обеспечения </w:t>
      </w:r>
      <w:proofErr w:type="gramStart"/>
      <w:r w:rsidRPr="009D0520">
        <w:rPr>
          <w:bCs/>
          <w:sz w:val="28"/>
          <w:szCs w:val="28"/>
        </w:rPr>
        <w:t>автономными</w:t>
      </w:r>
      <w:proofErr w:type="gramEnd"/>
    </w:p>
    <w:p w14:paraId="6BB959EA" w14:textId="5B6A83A8" w:rsidR="0021540B" w:rsidRPr="009D0520" w:rsidRDefault="0021540B" w:rsidP="0021540B">
      <w:pPr>
        <w:jc w:val="right"/>
        <w:rPr>
          <w:bCs/>
          <w:sz w:val="28"/>
          <w:szCs w:val="28"/>
        </w:rPr>
      </w:pPr>
      <w:r w:rsidRPr="009D0520">
        <w:rPr>
          <w:bCs/>
          <w:sz w:val="28"/>
          <w:szCs w:val="28"/>
        </w:rPr>
        <w:t xml:space="preserve">пожарными </w:t>
      </w:r>
      <w:proofErr w:type="spellStart"/>
      <w:r w:rsidRPr="009D0520">
        <w:rPr>
          <w:bCs/>
          <w:sz w:val="28"/>
          <w:szCs w:val="28"/>
        </w:rPr>
        <w:t>извещателями</w:t>
      </w:r>
      <w:proofErr w:type="spellEnd"/>
      <w:r w:rsidRPr="009D0520">
        <w:rPr>
          <w:bCs/>
          <w:sz w:val="28"/>
          <w:szCs w:val="28"/>
        </w:rPr>
        <w:t xml:space="preserve"> отдельных категорий граждан</w:t>
      </w:r>
    </w:p>
    <w:p w14:paraId="40BB5786" w14:textId="77777777" w:rsidR="0021540B" w:rsidRPr="009D0520" w:rsidRDefault="0021540B" w:rsidP="0021540B">
      <w:pPr>
        <w:jc w:val="right"/>
        <w:rPr>
          <w:sz w:val="28"/>
          <w:szCs w:val="28"/>
        </w:rPr>
      </w:pPr>
    </w:p>
    <w:p w14:paraId="6E1990B6" w14:textId="77777777" w:rsidR="0021540B" w:rsidRPr="009D0520" w:rsidRDefault="0021540B" w:rsidP="0021540B">
      <w:pPr>
        <w:jc w:val="right"/>
        <w:rPr>
          <w:bCs/>
          <w:sz w:val="28"/>
          <w:szCs w:val="28"/>
        </w:rPr>
      </w:pPr>
      <w:r w:rsidRPr="009D0520">
        <w:rPr>
          <w:bCs/>
          <w:sz w:val="28"/>
          <w:szCs w:val="28"/>
        </w:rPr>
        <w:t>Форма</w:t>
      </w:r>
    </w:p>
    <w:p w14:paraId="65D17892" w14:textId="77777777" w:rsidR="0021540B" w:rsidRPr="009D0520" w:rsidRDefault="0021540B" w:rsidP="0021540B">
      <w:pPr>
        <w:jc w:val="right"/>
        <w:rPr>
          <w:sz w:val="28"/>
          <w:szCs w:val="28"/>
        </w:rPr>
      </w:pPr>
    </w:p>
    <w:p w14:paraId="300B6CF4" w14:textId="77777777" w:rsidR="0021540B" w:rsidRPr="009D0520" w:rsidRDefault="0021540B" w:rsidP="0021540B">
      <w:pPr>
        <w:jc w:val="right"/>
        <w:rPr>
          <w:sz w:val="28"/>
          <w:szCs w:val="28"/>
        </w:rPr>
      </w:pPr>
      <w:r w:rsidRPr="009D0520">
        <w:rPr>
          <w:sz w:val="28"/>
          <w:szCs w:val="28"/>
        </w:rPr>
        <w:t>В государственное казенное</w:t>
      </w:r>
    </w:p>
    <w:p w14:paraId="415FA668" w14:textId="77777777" w:rsidR="0021540B" w:rsidRPr="009D0520" w:rsidRDefault="0021540B" w:rsidP="0021540B">
      <w:pPr>
        <w:jc w:val="right"/>
        <w:rPr>
          <w:sz w:val="28"/>
          <w:szCs w:val="28"/>
        </w:rPr>
      </w:pPr>
      <w:r w:rsidRPr="009D0520">
        <w:rPr>
          <w:sz w:val="28"/>
          <w:szCs w:val="28"/>
        </w:rPr>
        <w:t>учреждение Нижегородской области</w:t>
      </w:r>
    </w:p>
    <w:p w14:paraId="0D7FAE7D" w14:textId="77777777" w:rsidR="0021540B" w:rsidRPr="009D0520" w:rsidRDefault="0021540B" w:rsidP="0021540B">
      <w:pPr>
        <w:jc w:val="right"/>
        <w:rPr>
          <w:sz w:val="28"/>
          <w:szCs w:val="28"/>
        </w:rPr>
      </w:pPr>
      <w:r w:rsidRPr="009D0520">
        <w:rPr>
          <w:sz w:val="28"/>
          <w:szCs w:val="28"/>
        </w:rPr>
        <w:t xml:space="preserve">"Управление по делам </w:t>
      </w:r>
      <w:proofErr w:type="gramStart"/>
      <w:r w:rsidRPr="009D0520">
        <w:rPr>
          <w:sz w:val="28"/>
          <w:szCs w:val="28"/>
        </w:rPr>
        <w:t>гражданской</w:t>
      </w:r>
      <w:proofErr w:type="gramEnd"/>
    </w:p>
    <w:p w14:paraId="7655A88E" w14:textId="77777777" w:rsidR="0021540B" w:rsidRPr="009D0520" w:rsidRDefault="0021540B" w:rsidP="0021540B">
      <w:pPr>
        <w:jc w:val="right"/>
        <w:rPr>
          <w:sz w:val="28"/>
          <w:szCs w:val="28"/>
        </w:rPr>
      </w:pPr>
      <w:r w:rsidRPr="009D0520">
        <w:rPr>
          <w:sz w:val="28"/>
          <w:szCs w:val="28"/>
        </w:rPr>
        <w:t>обороны, чрезвычайным ситуациям и</w:t>
      </w:r>
    </w:p>
    <w:p w14:paraId="4F3043CD" w14:textId="77777777" w:rsidR="0021540B" w:rsidRPr="009D0520" w:rsidRDefault="0021540B" w:rsidP="0021540B">
      <w:pPr>
        <w:jc w:val="right"/>
        <w:rPr>
          <w:sz w:val="28"/>
          <w:szCs w:val="28"/>
        </w:rPr>
      </w:pPr>
      <w:r w:rsidRPr="009D0520">
        <w:rPr>
          <w:sz w:val="28"/>
          <w:szCs w:val="28"/>
        </w:rPr>
        <w:t>пожарной безопасности</w:t>
      </w:r>
    </w:p>
    <w:p w14:paraId="09A5DED3" w14:textId="77777777" w:rsidR="0021540B" w:rsidRPr="009D0520" w:rsidRDefault="0021540B" w:rsidP="0021540B">
      <w:pPr>
        <w:jc w:val="right"/>
        <w:rPr>
          <w:sz w:val="28"/>
          <w:szCs w:val="28"/>
        </w:rPr>
      </w:pPr>
      <w:r w:rsidRPr="009D0520">
        <w:rPr>
          <w:sz w:val="28"/>
          <w:szCs w:val="28"/>
        </w:rPr>
        <w:t>Нижегородской области"</w:t>
      </w:r>
    </w:p>
    <w:p w14:paraId="3B6205D7" w14:textId="77777777" w:rsidR="0021540B" w:rsidRPr="009D0520" w:rsidRDefault="0021540B" w:rsidP="0021540B">
      <w:pPr>
        <w:ind w:firstLine="0"/>
        <w:jc w:val="center"/>
        <w:rPr>
          <w:sz w:val="28"/>
          <w:szCs w:val="28"/>
        </w:rPr>
      </w:pPr>
    </w:p>
    <w:p w14:paraId="4CBA7659" w14:textId="77777777" w:rsidR="0021540B" w:rsidRDefault="0021540B" w:rsidP="0021540B">
      <w:pPr>
        <w:ind w:firstLine="0"/>
        <w:jc w:val="center"/>
        <w:rPr>
          <w:b/>
          <w:bCs/>
          <w:sz w:val="28"/>
          <w:szCs w:val="28"/>
        </w:rPr>
      </w:pPr>
      <w:r w:rsidRPr="009D0520">
        <w:rPr>
          <w:b/>
          <w:bCs/>
          <w:sz w:val="28"/>
          <w:szCs w:val="28"/>
        </w:rPr>
        <w:t>Отказ</w:t>
      </w:r>
    </w:p>
    <w:p w14:paraId="3A86E3FF" w14:textId="0CFC78FF" w:rsidR="0021540B" w:rsidRPr="009D0520" w:rsidRDefault="0021540B" w:rsidP="0021540B">
      <w:pPr>
        <w:ind w:firstLine="0"/>
        <w:jc w:val="center"/>
        <w:rPr>
          <w:b/>
          <w:bCs/>
          <w:sz w:val="28"/>
          <w:szCs w:val="28"/>
        </w:rPr>
      </w:pPr>
      <w:r w:rsidRPr="009D0520">
        <w:rPr>
          <w:b/>
          <w:bCs/>
          <w:sz w:val="28"/>
          <w:szCs w:val="28"/>
        </w:rPr>
        <w:t xml:space="preserve">от предоставления меры социальной поддержки в виде обеспечения автономными пожарными </w:t>
      </w:r>
      <w:proofErr w:type="spellStart"/>
      <w:r w:rsidRPr="009D0520">
        <w:rPr>
          <w:b/>
          <w:bCs/>
          <w:sz w:val="28"/>
          <w:szCs w:val="28"/>
        </w:rPr>
        <w:t>извещателями</w:t>
      </w:r>
      <w:proofErr w:type="spellEnd"/>
      <w:r w:rsidRPr="009D0520">
        <w:rPr>
          <w:b/>
          <w:bCs/>
          <w:sz w:val="28"/>
          <w:szCs w:val="28"/>
        </w:rPr>
        <w:t xml:space="preserve"> отдельных категорий граждан</w:t>
      </w:r>
    </w:p>
    <w:p w14:paraId="63E56DC6" w14:textId="77777777" w:rsidR="0021540B" w:rsidRPr="009D0520" w:rsidRDefault="0021540B" w:rsidP="0021540B">
      <w:pPr>
        <w:ind w:firstLine="0"/>
        <w:jc w:val="center"/>
        <w:rPr>
          <w:sz w:val="28"/>
          <w:szCs w:val="28"/>
        </w:rPr>
      </w:pPr>
    </w:p>
    <w:p w14:paraId="73B13159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Я, __________________________________________________________________________________,</w:t>
      </w:r>
    </w:p>
    <w:p w14:paraId="6FBF1D2A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(фамилия, имя, отчество (при наличии) заявителя полностью)</w:t>
      </w:r>
    </w:p>
    <w:p w14:paraId="11CEBB96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зарегистрированны</w:t>
      </w:r>
      <w:proofErr w:type="gramStart"/>
      <w:r w:rsidRPr="009D0520">
        <w:rPr>
          <w:sz w:val="28"/>
          <w:szCs w:val="28"/>
        </w:rPr>
        <w:t>й(</w:t>
      </w:r>
      <w:proofErr w:type="spellStart"/>
      <w:proofErr w:type="gramEnd"/>
      <w:r w:rsidRPr="009D0520">
        <w:rPr>
          <w:sz w:val="28"/>
          <w:szCs w:val="28"/>
        </w:rPr>
        <w:t>ая</w:t>
      </w:r>
      <w:proofErr w:type="spellEnd"/>
      <w:r w:rsidRPr="009D0520">
        <w:rPr>
          <w:sz w:val="28"/>
          <w:szCs w:val="28"/>
        </w:rPr>
        <w:t>) по адресу:</w:t>
      </w:r>
    </w:p>
    <w:p w14:paraId="42FF2F8D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__________________________________________________________________________________</w:t>
      </w:r>
    </w:p>
    <w:p w14:paraId="52D007B1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(указать адрес регистрации по месту жительства (пребывания) заявителя с указанием индекса)</w:t>
      </w:r>
    </w:p>
    <w:p w14:paraId="11C3F87B" w14:textId="77777777" w:rsidR="0021540B" w:rsidRPr="009D0520" w:rsidRDefault="0021540B" w:rsidP="0021540B">
      <w:pPr>
        <w:ind w:firstLine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5"/>
        <w:gridCol w:w="2122"/>
        <w:gridCol w:w="2136"/>
      </w:tblGrid>
      <w:tr w:rsidR="0021540B" w:rsidRPr="009D0520" w14:paraId="673882C5" w14:textId="77777777" w:rsidTr="0021540B">
        <w:trPr>
          <w:jc w:val="center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3EBB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паспорт или иной документ, удостоверяющий личность заявителя (</w:t>
            </w:r>
            <w:proofErr w:type="gramStart"/>
            <w:r w:rsidRPr="009D0520">
              <w:rPr>
                <w:sz w:val="28"/>
                <w:szCs w:val="28"/>
              </w:rPr>
              <w:t>нужное</w:t>
            </w:r>
            <w:proofErr w:type="gramEnd"/>
            <w:r w:rsidRPr="009D0520">
              <w:rPr>
                <w:sz w:val="28"/>
                <w:szCs w:val="28"/>
              </w:rPr>
              <w:t xml:space="preserve"> подчеркнуть)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360AE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70B766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</w:p>
        </w:tc>
      </w:tr>
      <w:tr w:rsidR="0021540B" w:rsidRPr="009D0520" w14:paraId="74C6ADF2" w14:textId="77777777" w:rsidTr="0021540B">
        <w:trPr>
          <w:jc w:val="center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9AAD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23DA42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серия, номер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78CFBF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</w:p>
        </w:tc>
      </w:tr>
      <w:tr w:rsidR="0021540B" w:rsidRPr="009D0520" w14:paraId="00CC036E" w14:textId="77777777" w:rsidTr="0021540B">
        <w:trPr>
          <w:jc w:val="center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BC6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921BF9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дата выдачи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47FD44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</w:p>
        </w:tc>
      </w:tr>
      <w:tr w:rsidR="0021540B" w:rsidRPr="009D0520" w14:paraId="139EA685" w14:textId="77777777" w:rsidTr="0021540B">
        <w:trPr>
          <w:jc w:val="center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51C1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914D5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 xml:space="preserve">кем </w:t>
            </w:r>
            <w:proofErr w:type="gramStart"/>
            <w:r w:rsidRPr="009D0520">
              <w:rPr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10BCE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</w:p>
        </w:tc>
      </w:tr>
    </w:tbl>
    <w:p w14:paraId="4866F723" w14:textId="77777777" w:rsidR="0021540B" w:rsidRPr="009D0520" w:rsidRDefault="0021540B" w:rsidP="0021540B">
      <w:pPr>
        <w:rPr>
          <w:sz w:val="28"/>
          <w:szCs w:val="28"/>
        </w:rPr>
      </w:pPr>
    </w:p>
    <w:p w14:paraId="3123C3BF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являясь членом</w:t>
      </w:r>
    </w:p>
    <w:p w14:paraId="44193B8C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__________________________________________________________________________________</w:t>
      </w:r>
    </w:p>
    <w:p w14:paraId="170E3670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 xml:space="preserve">(семьи, имеющей право на меру социальной поддержки в виде обеспечения автономными пожарными </w:t>
      </w:r>
      <w:proofErr w:type="spellStart"/>
      <w:r w:rsidRPr="009D0520">
        <w:rPr>
          <w:sz w:val="28"/>
          <w:szCs w:val="28"/>
        </w:rPr>
        <w:t>извещателями</w:t>
      </w:r>
      <w:proofErr w:type="spellEnd"/>
      <w:r w:rsidRPr="009D0520">
        <w:rPr>
          <w:sz w:val="28"/>
          <w:szCs w:val="28"/>
        </w:rPr>
        <w:t xml:space="preserve"> отдельных категорий граждан)</w:t>
      </w:r>
    </w:p>
    <w:p w14:paraId="174B3298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 xml:space="preserve">отказываюсь от установки автономных пожарных </w:t>
      </w:r>
      <w:proofErr w:type="spellStart"/>
      <w:r w:rsidRPr="009D0520">
        <w:rPr>
          <w:sz w:val="28"/>
          <w:szCs w:val="28"/>
        </w:rPr>
        <w:t>извещателей</w:t>
      </w:r>
      <w:proofErr w:type="spellEnd"/>
      <w:r w:rsidRPr="009D0520">
        <w:rPr>
          <w:sz w:val="28"/>
          <w:szCs w:val="28"/>
        </w:rPr>
        <w:t xml:space="preserve"> по следующему адресу:</w:t>
      </w:r>
    </w:p>
    <w:p w14:paraId="3AE0A4C5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__________________________________________________________________________________</w:t>
      </w:r>
    </w:p>
    <w:p w14:paraId="571DF235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(указать адрес фактического проживания семьи независимо от места жительства (пребывания) заявителя)</w:t>
      </w:r>
    </w:p>
    <w:p w14:paraId="32E1B086" w14:textId="77777777" w:rsidR="0021540B" w:rsidRPr="009D0520" w:rsidRDefault="0021540B" w:rsidP="0021540B">
      <w:pPr>
        <w:ind w:firstLine="0"/>
        <w:rPr>
          <w:sz w:val="28"/>
          <w:szCs w:val="28"/>
        </w:rPr>
      </w:pPr>
    </w:p>
    <w:p w14:paraId="173DD348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lastRenderedPageBreak/>
        <w:t>Достоверность представленных мною сведений подтверждаю.</w:t>
      </w:r>
    </w:p>
    <w:p w14:paraId="39DF3963" w14:textId="77777777" w:rsidR="0021540B" w:rsidRPr="009D0520" w:rsidRDefault="0021540B" w:rsidP="0021540B">
      <w:pPr>
        <w:ind w:firstLine="0"/>
        <w:rPr>
          <w:sz w:val="28"/>
          <w:szCs w:val="28"/>
        </w:rPr>
      </w:pPr>
    </w:p>
    <w:p w14:paraId="43A968B3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 xml:space="preserve">Даю согласие на обработку персональных данных в соответствии с </w:t>
      </w:r>
      <w:r w:rsidRPr="00260F41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27 июля 2006 г. №</w:t>
      </w:r>
      <w:r w:rsidRPr="009D0520">
        <w:rPr>
          <w:sz w:val="28"/>
          <w:szCs w:val="28"/>
        </w:rPr>
        <w:t xml:space="preserve"> 152-ФЗ "О персональных данных".</w:t>
      </w:r>
    </w:p>
    <w:p w14:paraId="55227DC8" w14:textId="77777777" w:rsidR="0021540B" w:rsidRPr="009D0520" w:rsidRDefault="0021540B" w:rsidP="0021540B">
      <w:pPr>
        <w:ind w:firstLine="0"/>
        <w:rPr>
          <w:sz w:val="28"/>
          <w:szCs w:val="28"/>
        </w:rPr>
      </w:pPr>
    </w:p>
    <w:p w14:paraId="27404AEF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"____" ____________ 20_____ г.</w:t>
      </w:r>
    </w:p>
    <w:p w14:paraId="68876E2A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______________________________________</w:t>
      </w:r>
    </w:p>
    <w:p w14:paraId="2E9A3C11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(подпись заявителя или его представителя)</w:t>
      </w:r>
    </w:p>
    <w:p w14:paraId="48DBA1A4" w14:textId="77777777" w:rsidR="0021540B" w:rsidRDefault="0021540B" w:rsidP="0021540B">
      <w:pPr>
        <w:ind w:firstLine="0"/>
        <w:jc w:val="right"/>
        <w:rPr>
          <w:bCs/>
          <w:sz w:val="28"/>
          <w:szCs w:val="28"/>
        </w:rPr>
      </w:pPr>
    </w:p>
    <w:p w14:paraId="43DC9B98" w14:textId="77777777" w:rsidR="0021540B" w:rsidRDefault="0021540B" w:rsidP="0021540B">
      <w:pPr>
        <w:ind w:firstLine="0"/>
        <w:jc w:val="right"/>
        <w:rPr>
          <w:bCs/>
          <w:sz w:val="28"/>
          <w:szCs w:val="28"/>
        </w:rPr>
        <w:sectPr w:rsidR="0021540B" w:rsidSect="000017D9">
          <w:pgSz w:w="11906" w:h="16838"/>
          <w:pgMar w:top="956" w:right="850" w:bottom="567" w:left="1418" w:header="568" w:footer="708" w:gutter="0"/>
          <w:pgNumType w:start="1"/>
          <w:cols w:space="708"/>
          <w:titlePg/>
          <w:docGrid w:linePitch="360"/>
        </w:sectPr>
      </w:pPr>
    </w:p>
    <w:p w14:paraId="5B6DD786" w14:textId="77777777" w:rsidR="0021540B" w:rsidRDefault="0021540B" w:rsidP="0021540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3</w:t>
      </w:r>
    </w:p>
    <w:p w14:paraId="27A108BE" w14:textId="77777777" w:rsidR="0021540B" w:rsidRDefault="0021540B" w:rsidP="0021540B">
      <w:pPr>
        <w:jc w:val="right"/>
        <w:rPr>
          <w:bCs/>
          <w:sz w:val="28"/>
          <w:szCs w:val="28"/>
        </w:rPr>
      </w:pPr>
      <w:r w:rsidRPr="009D052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Положению </w:t>
      </w:r>
      <w:r w:rsidRPr="009D0520">
        <w:rPr>
          <w:bCs/>
          <w:sz w:val="28"/>
          <w:szCs w:val="28"/>
        </w:rPr>
        <w:t>предоставления дополнительной меры</w:t>
      </w:r>
    </w:p>
    <w:p w14:paraId="64CA1F85" w14:textId="50E787B4" w:rsidR="0021540B" w:rsidRDefault="0021540B" w:rsidP="0021540B">
      <w:pPr>
        <w:jc w:val="right"/>
        <w:rPr>
          <w:bCs/>
          <w:sz w:val="28"/>
          <w:szCs w:val="28"/>
        </w:rPr>
      </w:pPr>
      <w:r w:rsidRPr="009D0520">
        <w:rPr>
          <w:bCs/>
          <w:sz w:val="28"/>
          <w:szCs w:val="28"/>
        </w:rPr>
        <w:t xml:space="preserve">социальной поддержки в виде обеспечения </w:t>
      </w:r>
      <w:proofErr w:type="gramStart"/>
      <w:r w:rsidRPr="009D0520">
        <w:rPr>
          <w:bCs/>
          <w:sz w:val="28"/>
          <w:szCs w:val="28"/>
        </w:rPr>
        <w:t>автономными</w:t>
      </w:r>
      <w:proofErr w:type="gramEnd"/>
    </w:p>
    <w:p w14:paraId="2CD4E746" w14:textId="39280F81" w:rsidR="0021540B" w:rsidRPr="009D0520" w:rsidRDefault="0021540B" w:rsidP="0021540B">
      <w:pPr>
        <w:jc w:val="right"/>
        <w:rPr>
          <w:bCs/>
          <w:sz w:val="28"/>
          <w:szCs w:val="28"/>
        </w:rPr>
      </w:pPr>
      <w:r w:rsidRPr="009D0520">
        <w:rPr>
          <w:bCs/>
          <w:sz w:val="28"/>
          <w:szCs w:val="28"/>
        </w:rPr>
        <w:t xml:space="preserve">пожарными </w:t>
      </w:r>
      <w:proofErr w:type="spellStart"/>
      <w:r w:rsidRPr="009D0520">
        <w:rPr>
          <w:bCs/>
          <w:sz w:val="28"/>
          <w:szCs w:val="28"/>
        </w:rPr>
        <w:t>извещателями</w:t>
      </w:r>
      <w:proofErr w:type="spellEnd"/>
      <w:r w:rsidRPr="009D0520">
        <w:rPr>
          <w:bCs/>
          <w:sz w:val="28"/>
          <w:szCs w:val="28"/>
        </w:rPr>
        <w:t xml:space="preserve"> отдельных категорий граждан</w:t>
      </w:r>
    </w:p>
    <w:p w14:paraId="7EB921F9" w14:textId="77777777" w:rsidR="0021540B" w:rsidRPr="009D0520" w:rsidRDefault="0021540B" w:rsidP="0021540B">
      <w:pPr>
        <w:jc w:val="right"/>
        <w:rPr>
          <w:sz w:val="28"/>
          <w:szCs w:val="28"/>
        </w:rPr>
      </w:pPr>
    </w:p>
    <w:p w14:paraId="1F593A7B" w14:textId="77777777" w:rsidR="0021540B" w:rsidRPr="009D0520" w:rsidRDefault="0021540B" w:rsidP="0021540B">
      <w:pPr>
        <w:jc w:val="right"/>
        <w:rPr>
          <w:bCs/>
          <w:sz w:val="28"/>
          <w:szCs w:val="28"/>
        </w:rPr>
      </w:pPr>
      <w:r w:rsidRPr="009D0520">
        <w:rPr>
          <w:bCs/>
          <w:sz w:val="28"/>
          <w:szCs w:val="28"/>
        </w:rPr>
        <w:t>Форма</w:t>
      </w:r>
    </w:p>
    <w:p w14:paraId="3D253F40" w14:textId="77777777" w:rsidR="0021540B" w:rsidRPr="009D0520" w:rsidRDefault="0021540B" w:rsidP="0021540B">
      <w:pPr>
        <w:jc w:val="right"/>
        <w:rPr>
          <w:sz w:val="28"/>
          <w:szCs w:val="28"/>
        </w:rPr>
      </w:pPr>
    </w:p>
    <w:p w14:paraId="58F8476D" w14:textId="77777777" w:rsidR="0021540B" w:rsidRPr="009D0520" w:rsidRDefault="0021540B" w:rsidP="0021540B">
      <w:pPr>
        <w:jc w:val="right"/>
        <w:rPr>
          <w:sz w:val="28"/>
          <w:szCs w:val="28"/>
        </w:rPr>
      </w:pPr>
      <w:r w:rsidRPr="009D0520">
        <w:rPr>
          <w:sz w:val="28"/>
          <w:szCs w:val="28"/>
        </w:rPr>
        <w:t>УТВЕРЖДАЮ</w:t>
      </w:r>
    </w:p>
    <w:p w14:paraId="47D8FDE2" w14:textId="77777777" w:rsidR="0021540B" w:rsidRPr="009D0520" w:rsidRDefault="0021540B" w:rsidP="0021540B">
      <w:pPr>
        <w:jc w:val="right"/>
        <w:rPr>
          <w:sz w:val="28"/>
          <w:szCs w:val="28"/>
        </w:rPr>
      </w:pPr>
      <w:r w:rsidRPr="009D0520">
        <w:rPr>
          <w:sz w:val="28"/>
          <w:szCs w:val="28"/>
        </w:rPr>
        <w:t>__________________________</w:t>
      </w:r>
    </w:p>
    <w:p w14:paraId="6A90A668" w14:textId="77777777" w:rsidR="0021540B" w:rsidRPr="009D0520" w:rsidRDefault="0021540B" w:rsidP="0021540B">
      <w:pPr>
        <w:jc w:val="right"/>
        <w:rPr>
          <w:sz w:val="28"/>
          <w:szCs w:val="28"/>
        </w:rPr>
      </w:pPr>
      <w:r w:rsidRPr="009D0520">
        <w:rPr>
          <w:sz w:val="28"/>
          <w:szCs w:val="28"/>
        </w:rPr>
        <w:t>(должность)</w:t>
      </w:r>
    </w:p>
    <w:p w14:paraId="4A4CE5C8" w14:textId="77777777" w:rsidR="0021540B" w:rsidRPr="009D0520" w:rsidRDefault="0021540B" w:rsidP="0021540B">
      <w:pPr>
        <w:jc w:val="right"/>
        <w:rPr>
          <w:sz w:val="28"/>
          <w:szCs w:val="28"/>
        </w:rPr>
      </w:pPr>
      <w:r w:rsidRPr="009D0520">
        <w:rPr>
          <w:sz w:val="28"/>
          <w:szCs w:val="28"/>
        </w:rPr>
        <w:t>__________________________</w:t>
      </w:r>
    </w:p>
    <w:p w14:paraId="0318091E" w14:textId="77777777" w:rsidR="0021540B" w:rsidRPr="009D0520" w:rsidRDefault="0021540B" w:rsidP="0021540B">
      <w:pPr>
        <w:jc w:val="right"/>
        <w:rPr>
          <w:sz w:val="28"/>
          <w:szCs w:val="28"/>
        </w:rPr>
      </w:pPr>
      <w:r w:rsidRPr="009D0520">
        <w:rPr>
          <w:sz w:val="28"/>
          <w:szCs w:val="28"/>
        </w:rPr>
        <w:t>(фамилия, инициалы, подпись)</w:t>
      </w:r>
    </w:p>
    <w:p w14:paraId="4C22871C" w14:textId="77777777" w:rsidR="0021540B" w:rsidRPr="009D0520" w:rsidRDefault="0021540B" w:rsidP="0021540B">
      <w:pPr>
        <w:jc w:val="right"/>
        <w:rPr>
          <w:sz w:val="28"/>
          <w:szCs w:val="28"/>
        </w:rPr>
      </w:pPr>
      <w:r w:rsidRPr="009D0520">
        <w:rPr>
          <w:sz w:val="28"/>
          <w:szCs w:val="28"/>
        </w:rPr>
        <w:t>"___" ____________ 20______</w:t>
      </w:r>
    </w:p>
    <w:p w14:paraId="63A61464" w14:textId="77777777" w:rsidR="0021540B" w:rsidRPr="009D0520" w:rsidRDefault="0021540B" w:rsidP="0021540B">
      <w:pPr>
        <w:jc w:val="right"/>
        <w:rPr>
          <w:sz w:val="28"/>
          <w:szCs w:val="28"/>
        </w:rPr>
      </w:pPr>
      <w:r w:rsidRPr="009D0520">
        <w:rPr>
          <w:sz w:val="28"/>
          <w:szCs w:val="28"/>
        </w:rPr>
        <w:t>М.П.</w:t>
      </w:r>
    </w:p>
    <w:p w14:paraId="75691B4A" w14:textId="77777777" w:rsidR="0021540B" w:rsidRPr="009D0520" w:rsidRDefault="0021540B" w:rsidP="0021540B">
      <w:pPr>
        <w:rPr>
          <w:sz w:val="28"/>
          <w:szCs w:val="28"/>
        </w:rPr>
      </w:pPr>
    </w:p>
    <w:p w14:paraId="72C252E6" w14:textId="77777777" w:rsidR="0021540B" w:rsidRDefault="0021540B" w:rsidP="0021540B">
      <w:pPr>
        <w:ind w:firstLine="0"/>
        <w:jc w:val="center"/>
        <w:rPr>
          <w:b/>
          <w:bCs/>
          <w:sz w:val="28"/>
          <w:szCs w:val="28"/>
        </w:rPr>
      </w:pPr>
      <w:r w:rsidRPr="009D0520">
        <w:rPr>
          <w:b/>
          <w:bCs/>
          <w:sz w:val="28"/>
          <w:szCs w:val="28"/>
        </w:rPr>
        <w:t>Список</w:t>
      </w:r>
    </w:p>
    <w:p w14:paraId="5C48D35A" w14:textId="39D67138" w:rsidR="0021540B" w:rsidRPr="009D0520" w:rsidRDefault="0021540B" w:rsidP="0021540B">
      <w:pPr>
        <w:ind w:firstLine="0"/>
        <w:jc w:val="center"/>
        <w:rPr>
          <w:b/>
          <w:bCs/>
          <w:sz w:val="28"/>
          <w:szCs w:val="28"/>
        </w:rPr>
      </w:pPr>
      <w:r w:rsidRPr="009D0520">
        <w:rPr>
          <w:b/>
          <w:bCs/>
          <w:sz w:val="28"/>
          <w:szCs w:val="28"/>
        </w:rPr>
        <w:t xml:space="preserve">семей, имеющих право на меру социальной поддержки в виде обеспечения автономными пожарными </w:t>
      </w:r>
      <w:proofErr w:type="spellStart"/>
      <w:r w:rsidRPr="009D0520">
        <w:rPr>
          <w:b/>
          <w:bCs/>
          <w:sz w:val="28"/>
          <w:szCs w:val="28"/>
        </w:rPr>
        <w:t>извещателями</w:t>
      </w:r>
      <w:proofErr w:type="spellEnd"/>
      <w:r w:rsidRPr="009D0520">
        <w:rPr>
          <w:b/>
          <w:bCs/>
          <w:sz w:val="28"/>
          <w:szCs w:val="28"/>
        </w:rPr>
        <w:t xml:space="preserve"> отдельных категорий граждан (за исключением семей, от которых получ</w:t>
      </w:r>
      <w:r>
        <w:rPr>
          <w:b/>
          <w:bCs/>
          <w:sz w:val="28"/>
          <w:szCs w:val="28"/>
        </w:rPr>
        <w:t>ен отказ по форме приложения N 2</w:t>
      </w:r>
      <w:r w:rsidRPr="009D0520">
        <w:rPr>
          <w:b/>
          <w:bCs/>
          <w:sz w:val="28"/>
          <w:szCs w:val="28"/>
        </w:rPr>
        <w:t xml:space="preserve"> к По</w:t>
      </w:r>
      <w:r>
        <w:rPr>
          <w:b/>
          <w:bCs/>
          <w:sz w:val="28"/>
          <w:szCs w:val="28"/>
        </w:rPr>
        <w:t>ложению</w:t>
      </w:r>
      <w:r w:rsidRPr="009D0520">
        <w:rPr>
          <w:b/>
          <w:bCs/>
          <w:sz w:val="28"/>
          <w:szCs w:val="28"/>
        </w:rPr>
        <w:t>)</w:t>
      </w:r>
    </w:p>
    <w:p w14:paraId="70E10C11" w14:textId="77777777" w:rsidR="0021540B" w:rsidRPr="009D0520" w:rsidRDefault="0021540B" w:rsidP="0021540B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4891"/>
        <w:gridCol w:w="1483"/>
        <w:gridCol w:w="1637"/>
        <w:gridCol w:w="1286"/>
      </w:tblGrid>
      <w:tr w:rsidR="0021540B" w:rsidRPr="009D0520" w14:paraId="4841980D" w14:textId="77777777" w:rsidTr="0021540B">
        <w:trPr>
          <w:jc w:val="center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95B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N</w:t>
            </w:r>
          </w:p>
          <w:p w14:paraId="793D013A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proofErr w:type="gramStart"/>
            <w:r w:rsidRPr="009D0520">
              <w:rPr>
                <w:sz w:val="28"/>
                <w:szCs w:val="28"/>
              </w:rPr>
              <w:t>п</w:t>
            </w:r>
            <w:proofErr w:type="gramEnd"/>
            <w:r w:rsidRPr="009D0520">
              <w:rPr>
                <w:sz w:val="28"/>
                <w:szCs w:val="28"/>
              </w:rPr>
              <w:t>/п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64FE9D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 xml:space="preserve">Ф.И.О. члена семьи, имеющей право на меру социальной поддержки в виде обеспечения автономными пожарными </w:t>
            </w:r>
            <w:proofErr w:type="spellStart"/>
            <w:r w:rsidRPr="009D0520">
              <w:rPr>
                <w:sz w:val="28"/>
                <w:szCs w:val="28"/>
              </w:rPr>
              <w:t>извещателями</w:t>
            </w:r>
            <w:proofErr w:type="spellEnd"/>
            <w:r w:rsidRPr="009D0520">
              <w:rPr>
                <w:sz w:val="28"/>
                <w:szCs w:val="28"/>
              </w:rPr>
              <w:t xml:space="preserve"> отдельных категорий граждан, (за исключением семей, от которых получен отказ по форме </w:t>
            </w:r>
            <w:r>
              <w:rPr>
                <w:sz w:val="28"/>
                <w:szCs w:val="28"/>
              </w:rPr>
              <w:t>приложения № 4</w:t>
            </w:r>
            <w:r w:rsidRPr="009D0520">
              <w:rPr>
                <w:sz w:val="28"/>
                <w:szCs w:val="28"/>
              </w:rPr>
              <w:t xml:space="preserve"> к По</w:t>
            </w:r>
            <w:r>
              <w:rPr>
                <w:sz w:val="28"/>
                <w:szCs w:val="28"/>
              </w:rPr>
              <w:t>ложению</w:t>
            </w:r>
            <w:r w:rsidRPr="009D0520">
              <w:rPr>
                <w:sz w:val="28"/>
                <w:szCs w:val="28"/>
              </w:rPr>
              <w:t>), контактный телефон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88A048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Адрес</w:t>
            </w:r>
          </w:p>
          <w:p w14:paraId="1179BC6E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регистрации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3E8C60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Адрес</w:t>
            </w:r>
          </w:p>
          <w:p w14:paraId="289BEC22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фактического</w:t>
            </w:r>
          </w:p>
          <w:p w14:paraId="00BEA31B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проживания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83F29D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Категория</w:t>
            </w:r>
          </w:p>
          <w:p w14:paraId="5CFF4687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семьи</w:t>
            </w:r>
          </w:p>
        </w:tc>
      </w:tr>
      <w:tr w:rsidR="0021540B" w:rsidRPr="009D0520" w14:paraId="3A2D5A7F" w14:textId="77777777" w:rsidTr="0021540B">
        <w:trPr>
          <w:jc w:val="center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534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1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35947F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8EA65A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9098D9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44819E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5</w:t>
            </w:r>
          </w:p>
        </w:tc>
      </w:tr>
      <w:tr w:rsidR="0021540B" w:rsidRPr="009D0520" w14:paraId="6FDEEA89" w14:textId="77777777" w:rsidTr="0021540B">
        <w:trPr>
          <w:jc w:val="center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9AA4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1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3A83FC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E61E82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2D3166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CD08FE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</w:p>
        </w:tc>
      </w:tr>
      <w:tr w:rsidR="0021540B" w:rsidRPr="009D0520" w14:paraId="56C32044" w14:textId="77777777" w:rsidTr="0021540B">
        <w:trPr>
          <w:jc w:val="center"/>
        </w:trPr>
        <w:tc>
          <w:tcPr>
            <w:tcW w:w="85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8A0C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  <w:r w:rsidRPr="009D0520">
              <w:rPr>
                <w:sz w:val="28"/>
                <w:szCs w:val="28"/>
              </w:rPr>
              <w:t>ИТОГО КОЛИЧЕСТВО СЕМЕЙ: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4C6FF" w14:textId="77777777" w:rsidR="0021540B" w:rsidRPr="009D0520" w:rsidRDefault="0021540B" w:rsidP="0021540B">
            <w:pPr>
              <w:ind w:firstLine="0"/>
              <w:rPr>
                <w:sz w:val="28"/>
                <w:szCs w:val="28"/>
              </w:rPr>
            </w:pPr>
          </w:p>
        </w:tc>
      </w:tr>
    </w:tbl>
    <w:p w14:paraId="16B9C5D2" w14:textId="77777777" w:rsidR="0021540B" w:rsidRPr="009D0520" w:rsidRDefault="0021540B" w:rsidP="0021540B">
      <w:pPr>
        <w:rPr>
          <w:sz w:val="28"/>
          <w:szCs w:val="28"/>
        </w:rPr>
      </w:pPr>
    </w:p>
    <w:p w14:paraId="6FE6B917" w14:textId="77777777" w:rsidR="0021540B" w:rsidRPr="009D0520" w:rsidRDefault="0021540B" w:rsidP="0021540B">
      <w:pPr>
        <w:ind w:firstLine="0"/>
        <w:rPr>
          <w:sz w:val="28"/>
          <w:szCs w:val="28"/>
        </w:rPr>
      </w:pPr>
      <w:proofErr w:type="gramStart"/>
      <w:r w:rsidRPr="009D0520">
        <w:rPr>
          <w:sz w:val="28"/>
          <w:szCs w:val="28"/>
        </w:rPr>
        <w:t xml:space="preserve">Количество семей, отказавшихся от получения меры социальной поддержки в виде обеспечения автономными пожарными </w:t>
      </w:r>
      <w:proofErr w:type="spellStart"/>
      <w:r w:rsidRPr="009D0520">
        <w:rPr>
          <w:sz w:val="28"/>
          <w:szCs w:val="28"/>
        </w:rPr>
        <w:t>извещателями</w:t>
      </w:r>
      <w:proofErr w:type="spellEnd"/>
      <w:r w:rsidRPr="009D0520">
        <w:rPr>
          <w:sz w:val="28"/>
          <w:szCs w:val="28"/>
        </w:rPr>
        <w:t xml:space="preserve"> (с закреплением данной информации в акте осмотра жилого помещения (</w:t>
      </w:r>
      <w:r w:rsidRPr="00260F41">
        <w:rPr>
          <w:sz w:val="28"/>
          <w:szCs w:val="28"/>
        </w:rPr>
        <w:t>приложение 3</w:t>
      </w:r>
      <w:r w:rsidRPr="009D0520">
        <w:rPr>
          <w:sz w:val="28"/>
          <w:szCs w:val="28"/>
        </w:rPr>
        <w:t>) и отказе (</w:t>
      </w:r>
      <w:r>
        <w:rPr>
          <w:sz w:val="28"/>
          <w:szCs w:val="28"/>
        </w:rPr>
        <w:t>приложение 4</w:t>
      </w:r>
      <w:r w:rsidRPr="009D0520">
        <w:rPr>
          <w:sz w:val="28"/>
          <w:szCs w:val="28"/>
        </w:rPr>
        <w:t>): __________ семей.</w:t>
      </w:r>
      <w:proofErr w:type="gramEnd"/>
    </w:p>
    <w:p w14:paraId="0157A337" w14:textId="77777777" w:rsidR="0021540B" w:rsidRPr="009D0520" w:rsidRDefault="0021540B" w:rsidP="0021540B">
      <w:pPr>
        <w:ind w:firstLine="0"/>
        <w:rPr>
          <w:sz w:val="28"/>
          <w:szCs w:val="28"/>
        </w:rPr>
      </w:pPr>
      <w:r w:rsidRPr="009D0520">
        <w:rPr>
          <w:sz w:val="28"/>
          <w:szCs w:val="28"/>
        </w:rPr>
        <w:t>Члены рабочей группы:</w:t>
      </w:r>
    </w:p>
    <w:p w14:paraId="1A1D3233" w14:textId="77777777" w:rsidR="0021540B" w:rsidRPr="009D0520" w:rsidRDefault="0021540B" w:rsidP="0021540B">
      <w:pPr>
        <w:ind w:firstLine="0"/>
        <w:rPr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019"/>
        <w:gridCol w:w="3701"/>
      </w:tblGrid>
      <w:tr w:rsidR="0021540B" w:rsidRPr="00260F41" w14:paraId="6B739535" w14:textId="77777777" w:rsidTr="00DD3D14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D1B915D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____________________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55A48306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____________________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23436482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"___" ____________ 20______ г.</w:t>
            </w:r>
          </w:p>
        </w:tc>
      </w:tr>
      <w:tr w:rsidR="0021540B" w:rsidRPr="00260F41" w14:paraId="372EA5AF" w14:textId="77777777" w:rsidTr="00DD3D14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C30051E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(должность, Ф.И.О.)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69413B45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(подпись)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068BAB13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(дата)</w:t>
            </w:r>
          </w:p>
        </w:tc>
      </w:tr>
      <w:tr w:rsidR="0021540B" w:rsidRPr="00260F41" w14:paraId="31424FD9" w14:textId="77777777" w:rsidTr="00DD3D14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39703BE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____________________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23774958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____________________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32458D16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"___" ____________ 20______ г.</w:t>
            </w:r>
          </w:p>
        </w:tc>
      </w:tr>
      <w:tr w:rsidR="0021540B" w:rsidRPr="00260F41" w14:paraId="1B232BCC" w14:textId="77777777" w:rsidTr="00DD3D14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7FDFCEA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(должность, Ф.И.О.)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45DC88FB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(подпись)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387FD535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(дата)</w:t>
            </w:r>
          </w:p>
        </w:tc>
      </w:tr>
      <w:tr w:rsidR="0021540B" w:rsidRPr="00260F41" w14:paraId="234598D1" w14:textId="77777777" w:rsidTr="00DD3D14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F53E6E9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____________________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40CE3C28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____________________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42E69742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"___" ____________ 20______ г.</w:t>
            </w:r>
          </w:p>
        </w:tc>
      </w:tr>
      <w:tr w:rsidR="0021540B" w:rsidRPr="00260F41" w14:paraId="07422855" w14:textId="77777777" w:rsidTr="00DD3D14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0045B99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(должность, Ф.И.О.)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023AD5FA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(подпись)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262F7FAF" w14:textId="77777777" w:rsidR="0021540B" w:rsidRPr="00260F41" w:rsidRDefault="0021540B" w:rsidP="0021540B">
            <w:pPr>
              <w:ind w:firstLine="0"/>
              <w:rPr>
                <w:szCs w:val="24"/>
              </w:rPr>
            </w:pPr>
            <w:r w:rsidRPr="00260F41">
              <w:rPr>
                <w:szCs w:val="24"/>
              </w:rPr>
              <w:t>(дата)</w:t>
            </w:r>
          </w:p>
        </w:tc>
      </w:tr>
      <w:bookmarkEnd w:id="0"/>
    </w:tbl>
    <w:p w14:paraId="10120180" w14:textId="77777777" w:rsidR="0021540B" w:rsidRDefault="0021540B" w:rsidP="0021540B">
      <w:pPr>
        <w:ind w:firstLine="0"/>
        <w:jc w:val="right"/>
        <w:rPr>
          <w:bCs/>
          <w:sz w:val="28"/>
          <w:szCs w:val="28"/>
        </w:rPr>
      </w:pPr>
    </w:p>
    <w:sectPr w:rsidR="0021540B" w:rsidSect="000017D9">
      <w:pgSz w:w="11906" w:h="16838"/>
      <w:pgMar w:top="956" w:right="850" w:bottom="567" w:left="1418" w:header="56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13F72" w14:textId="77777777" w:rsidR="000017D9" w:rsidRDefault="000017D9" w:rsidP="007F0268">
      <w:r>
        <w:separator/>
      </w:r>
    </w:p>
  </w:endnote>
  <w:endnote w:type="continuationSeparator" w:id="0">
    <w:p w14:paraId="15AF4E6D" w14:textId="77777777" w:rsidR="000017D9" w:rsidRDefault="000017D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04489" w14:textId="77777777" w:rsidR="000017D9" w:rsidRDefault="000017D9" w:rsidP="007F0268">
      <w:r>
        <w:separator/>
      </w:r>
    </w:p>
  </w:footnote>
  <w:footnote w:type="continuationSeparator" w:id="0">
    <w:p w14:paraId="01F16B9B" w14:textId="77777777" w:rsidR="000017D9" w:rsidRDefault="000017D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35102" w14:textId="77777777" w:rsidR="00D80F80" w:rsidRDefault="00D80F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17D9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393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40B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1A9D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4275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2B8E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4A1F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29A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424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42D1"/>
    <w:rsid w:val="006559AF"/>
    <w:rsid w:val="0065715D"/>
    <w:rsid w:val="006571F9"/>
    <w:rsid w:val="006577AD"/>
    <w:rsid w:val="00657876"/>
    <w:rsid w:val="00657FB1"/>
    <w:rsid w:val="0066060B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4B36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51B7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CE6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CF8"/>
    <w:rsid w:val="007F71FC"/>
    <w:rsid w:val="007F74CF"/>
    <w:rsid w:val="0080194E"/>
    <w:rsid w:val="008029B0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19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0F80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1F72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0F36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2CB9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7F6C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7F6C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02E0D-6414-4DEC-AB5B-F0A81111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2024-04-24T05:12:00Z</dcterms:created>
  <dcterms:modified xsi:type="dcterms:W3CDTF">2024-04-24T05:12:00Z</dcterms:modified>
</cp:coreProperties>
</file>