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4D4E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Администрация</w:t>
      </w:r>
      <w:r>
        <w:rPr>
          <w:b/>
          <w:sz w:val="32"/>
          <w:lang w:eastAsia="ru-RU"/>
        </w:rPr>
        <w:t xml:space="preserve"> </w:t>
      </w:r>
    </w:p>
    <w:p w14:paraId="1F3A5EC3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Балахнинского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муниципального</w:t>
      </w:r>
      <w:r>
        <w:rPr>
          <w:b/>
          <w:sz w:val="32"/>
          <w:lang w:eastAsia="ru-RU"/>
        </w:rPr>
        <w:t xml:space="preserve"> округа</w:t>
      </w:r>
    </w:p>
    <w:p w14:paraId="1D5225E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Нижегородской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области</w:t>
      </w:r>
    </w:p>
    <w:p w14:paraId="7383BD57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</w:p>
    <w:p w14:paraId="2003B0F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ПОСТАНОВЛЕНИЕ</w:t>
      </w:r>
    </w:p>
    <w:p w14:paraId="48A7A441" w14:textId="77777777" w:rsidR="00752539" w:rsidRDefault="00752539" w:rsidP="0057740C">
      <w:pPr>
        <w:tabs>
          <w:tab w:val="left" w:pos="6237"/>
        </w:tabs>
        <w:ind w:firstLine="0"/>
        <w:jc w:val="center"/>
        <w:rPr>
          <w:b/>
          <w:bCs/>
          <w:lang w:eastAsia="ru-RU"/>
        </w:rPr>
      </w:pPr>
    </w:p>
    <w:p w14:paraId="75918CDB" w14:textId="11B8BE21" w:rsidR="00FE0E36" w:rsidRDefault="002370B0" w:rsidP="008233F8">
      <w:pPr>
        <w:tabs>
          <w:tab w:val="left" w:pos="6237"/>
        </w:tabs>
        <w:ind w:firstLine="0"/>
        <w:jc w:val="center"/>
        <w:rPr>
          <w:lang w:eastAsia="ru-RU"/>
        </w:rPr>
      </w:pPr>
      <w:r>
        <w:rPr>
          <w:lang w:eastAsia="ru-RU"/>
        </w:rPr>
        <w:t xml:space="preserve">от </w:t>
      </w:r>
      <w:r w:rsidR="00216579">
        <w:rPr>
          <w:lang w:eastAsia="ru-RU"/>
        </w:rPr>
        <w:t>0</w:t>
      </w:r>
      <w:r w:rsidR="00827E20">
        <w:rPr>
          <w:lang w:eastAsia="ru-RU"/>
        </w:rPr>
        <w:t>5</w:t>
      </w:r>
      <w:r w:rsidR="00353E9C">
        <w:rPr>
          <w:lang w:eastAsia="ru-RU"/>
        </w:rPr>
        <w:t>.</w:t>
      </w:r>
      <w:r>
        <w:rPr>
          <w:lang w:eastAsia="ru-RU"/>
        </w:rPr>
        <w:t>0</w:t>
      </w:r>
      <w:r w:rsidR="007E28F3">
        <w:rPr>
          <w:lang w:eastAsia="ru-RU"/>
        </w:rPr>
        <w:t>9</w:t>
      </w:r>
      <w:r>
        <w:rPr>
          <w:lang w:eastAsia="ru-RU"/>
        </w:rPr>
        <w:t>.2025 № 1</w:t>
      </w:r>
      <w:r w:rsidR="00E321FF">
        <w:rPr>
          <w:lang w:eastAsia="ru-RU"/>
        </w:rPr>
        <w:t>700</w:t>
      </w:r>
    </w:p>
    <w:p w14:paraId="5F67F3AE" w14:textId="77777777" w:rsidR="00B723EC" w:rsidRDefault="00B723EC" w:rsidP="008233F8">
      <w:pPr>
        <w:tabs>
          <w:tab w:val="left" w:pos="6237"/>
        </w:tabs>
        <w:ind w:firstLine="0"/>
        <w:jc w:val="center"/>
        <w:rPr>
          <w:lang w:eastAsia="ru-RU"/>
        </w:rPr>
      </w:pPr>
    </w:p>
    <w:p w14:paraId="7762BBB8" w14:textId="77777777" w:rsidR="00E321FF" w:rsidRPr="00E321FF" w:rsidRDefault="00E321FF" w:rsidP="00E321FF">
      <w:pPr>
        <w:ind w:firstLine="0"/>
        <w:jc w:val="center"/>
        <w:rPr>
          <w:b/>
          <w:bCs/>
        </w:rPr>
      </w:pPr>
      <w:r w:rsidRPr="00E321FF">
        <w:rPr>
          <w:b/>
          <w:bCs/>
        </w:rPr>
        <w:t>О наделении полномочиями по работе с обращениями граждан, поступающими в администрацию Балахнинского муниципального округа Нижегородской области</w:t>
      </w:r>
    </w:p>
    <w:p w14:paraId="34F2568C" w14:textId="77777777" w:rsidR="00B723EC" w:rsidRPr="00E321FF" w:rsidRDefault="00B723EC" w:rsidP="00E321FF">
      <w:pPr>
        <w:ind w:firstLine="0"/>
        <w:jc w:val="center"/>
        <w:rPr>
          <w:b/>
          <w:bCs/>
        </w:rPr>
      </w:pPr>
    </w:p>
    <w:p w14:paraId="5412B3D3" w14:textId="77777777" w:rsidR="00E321FF" w:rsidRPr="00E321FF" w:rsidRDefault="00E321FF" w:rsidP="00E321FF">
      <w:pPr>
        <w:spacing w:line="360" w:lineRule="auto"/>
        <w:ind w:firstLine="567"/>
      </w:pPr>
      <w:r w:rsidRPr="00E321FF">
        <w:t xml:space="preserve">Руководствуясь ч. 3 ст. 10 Федерального закона от 02.05.2006 № 59-ФЗ «О порядке рассмотрения обращений граждан Российской Федерации»,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E321FF">
        <w:rPr>
          <w:b/>
          <w:bCs/>
        </w:rPr>
        <w:t>п о с т а н о в л я е т:</w:t>
      </w:r>
    </w:p>
    <w:p w14:paraId="6C898F60" w14:textId="4EEE4594" w:rsidR="00E321FF" w:rsidRPr="00E321FF" w:rsidRDefault="00E321FF" w:rsidP="00E321FF">
      <w:pPr>
        <w:spacing w:line="360" w:lineRule="auto"/>
        <w:ind w:firstLine="567"/>
      </w:pPr>
      <w:r>
        <w:t xml:space="preserve">1. </w:t>
      </w:r>
      <w:r w:rsidRPr="00E321FF">
        <w:t xml:space="preserve">Наделить заместителя главы администрации </w:t>
      </w:r>
      <w:proofErr w:type="spellStart"/>
      <w:r w:rsidRPr="00E321FF">
        <w:t>Шевердину</w:t>
      </w:r>
      <w:proofErr w:type="spellEnd"/>
      <w:r w:rsidRPr="00E321FF">
        <w:t xml:space="preserve"> Яну Константиновну полномочиями по подписанию ответа на обращение </w:t>
      </w:r>
      <w:proofErr w:type="spellStart"/>
      <w:r w:rsidRPr="00E321FF">
        <w:t>Карзановой</w:t>
      </w:r>
      <w:proofErr w:type="spellEnd"/>
      <w:r w:rsidRPr="00E321FF">
        <w:t xml:space="preserve"> М.А., </w:t>
      </w:r>
      <w:proofErr w:type="spellStart"/>
      <w:r w:rsidRPr="00E321FF">
        <w:t>Карзанова</w:t>
      </w:r>
      <w:proofErr w:type="spellEnd"/>
      <w:r w:rsidRPr="00E321FF">
        <w:t xml:space="preserve"> В.Ю., поступившего в администрацию Балахнинского муниципального округа Нижегородской области, сопроводительных писем о направлении обращений граждан по подведомственности в соответствующий орган или соответствующему должностному лицу, в компетенцию которых входит решение поставленных в обращении вопросов, а также уведомления гражданина о переадресации обращения, следующим должностным лицам администрации Балахнинского муниципального округа.</w:t>
      </w:r>
    </w:p>
    <w:p w14:paraId="744E5207" w14:textId="58965155" w:rsidR="00E321FF" w:rsidRPr="00E321FF" w:rsidRDefault="00E321FF" w:rsidP="00E321FF">
      <w:pPr>
        <w:spacing w:line="360" w:lineRule="auto"/>
        <w:ind w:firstLine="567"/>
      </w:pPr>
      <w:r>
        <w:t xml:space="preserve">2. </w:t>
      </w:r>
      <w:r w:rsidRPr="00E321FF">
        <w:t>Управлению организационной и проектной деятельности администрации обеспечить:</w:t>
      </w:r>
    </w:p>
    <w:p w14:paraId="7BADD5FE" w14:textId="77777777" w:rsidR="00E321FF" w:rsidRPr="00E321FF" w:rsidRDefault="00E321FF" w:rsidP="00E321FF">
      <w:pPr>
        <w:spacing w:line="360" w:lineRule="auto"/>
        <w:ind w:firstLine="567"/>
      </w:pPr>
      <w:r w:rsidRPr="00E321FF">
        <w:t>-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округа;</w:t>
      </w:r>
    </w:p>
    <w:p w14:paraId="56F7706D" w14:textId="77777777" w:rsidR="00E321FF" w:rsidRPr="00E321FF" w:rsidRDefault="00E321FF" w:rsidP="00E321FF">
      <w:pPr>
        <w:spacing w:line="360" w:lineRule="auto"/>
        <w:ind w:firstLine="567"/>
      </w:pPr>
      <w:r w:rsidRPr="00E321FF">
        <w:t xml:space="preserve">- ознакомление </w:t>
      </w:r>
      <w:proofErr w:type="spellStart"/>
      <w:r w:rsidRPr="00E321FF">
        <w:t>Шевердиной</w:t>
      </w:r>
      <w:proofErr w:type="spellEnd"/>
      <w:r w:rsidRPr="00E321FF">
        <w:t xml:space="preserve"> Я.К. с настоящим постановлением.</w:t>
      </w:r>
    </w:p>
    <w:p w14:paraId="6DA0E8E0" w14:textId="43FB187B" w:rsidR="00E321FF" w:rsidRPr="00E321FF" w:rsidRDefault="00E321FF" w:rsidP="00E321FF">
      <w:pPr>
        <w:spacing w:line="360" w:lineRule="auto"/>
        <w:ind w:firstLine="567"/>
      </w:pPr>
      <w:r w:rsidRPr="00E321FF">
        <w:t>3.</w:t>
      </w:r>
      <w:r>
        <w:t xml:space="preserve"> </w:t>
      </w:r>
      <w:r w:rsidRPr="00E321FF">
        <w:t>Контроль за исполнением настоящего постановления оставляю за собой.</w:t>
      </w:r>
    </w:p>
    <w:p w14:paraId="5112CD10" w14:textId="77777777" w:rsidR="00E321FF" w:rsidRPr="00E321FF" w:rsidRDefault="00E321FF" w:rsidP="00E321FF">
      <w:pPr>
        <w:ind w:firstLine="0"/>
      </w:pPr>
    </w:p>
    <w:p w14:paraId="5951CA09" w14:textId="77777777" w:rsidR="00E321FF" w:rsidRPr="00E321FF" w:rsidRDefault="00E321FF" w:rsidP="00E321FF">
      <w:pPr>
        <w:ind w:firstLine="0"/>
      </w:pPr>
    </w:p>
    <w:p w14:paraId="31C09256" w14:textId="24197D42" w:rsidR="00E321FF" w:rsidRPr="00E321FF" w:rsidRDefault="00E321FF" w:rsidP="00E321FF">
      <w:pPr>
        <w:ind w:firstLine="0"/>
      </w:pPr>
      <w:r w:rsidRPr="00E321FF">
        <w:t>Глава местного самоуправления</w:t>
      </w:r>
      <w:r w:rsidRPr="00E321FF">
        <w:tab/>
      </w:r>
      <w:r w:rsidRPr="00E321FF">
        <w:tab/>
      </w:r>
      <w:r w:rsidRPr="00E321FF">
        <w:tab/>
      </w:r>
      <w:r w:rsidRPr="00E321FF">
        <w:tab/>
      </w:r>
      <w:r w:rsidRPr="00E321FF">
        <w:tab/>
      </w:r>
      <w:r>
        <w:tab/>
      </w:r>
      <w:r w:rsidRPr="00E321FF">
        <w:t>А.В. Дранишников</w:t>
      </w:r>
    </w:p>
    <w:sectPr w:rsidR="00E321FF" w:rsidRPr="00E321FF" w:rsidSect="00B4164B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3D13E" w14:textId="77777777" w:rsidR="00702915" w:rsidRDefault="00702915" w:rsidP="007F0268">
      <w:r>
        <w:separator/>
      </w:r>
    </w:p>
  </w:endnote>
  <w:endnote w:type="continuationSeparator" w:id="0">
    <w:p w14:paraId="29CFF4AB" w14:textId="77777777" w:rsidR="00702915" w:rsidRDefault="0070291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C5AD5" w14:textId="77777777" w:rsidR="00702915" w:rsidRDefault="00702915" w:rsidP="007F0268">
      <w:r>
        <w:separator/>
      </w:r>
    </w:p>
  </w:footnote>
  <w:footnote w:type="continuationSeparator" w:id="0">
    <w:p w14:paraId="1F1618DA" w14:textId="77777777" w:rsidR="00702915" w:rsidRDefault="00702915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44B639C"/>
    <w:multiLevelType w:val="hybridMultilevel"/>
    <w:tmpl w:val="D824767C"/>
    <w:lvl w:ilvl="0" w:tplc="02968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E1B55E6"/>
    <w:multiLevelType w:val="multilevel"/>
    <w:tmpl w:val="A734FD7A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2E523D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23601C5"/>
    <w:multiLevelType w:val="hybridMultilevel"/>
    <w:tmpl w:val="30F6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E921710"/>
    <w:multiLevelType w:val="hybridMultilevel"/>
    <w:tmpl w:val="93C681A4"/>
    <w:lvl w:ilvl="0" w:tplc="0EF094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57D1EE8"/>
    <w:multiLevelType w:val="hybridMultilevel"/>
    <w:tmpl w:val="9572ABAE"/>
    <w:lvl w:ilvl="0" w:tplc="20BE5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22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3811C3A"/>
    <w:multiLevelType w:val="multilevel"/>
    <w:tmpl w:val="2166ABF2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73B948FF"/>
    <w:multiLevelType w:val="multilevel"/>
    <w:tmpl w:val="6E7E4AB6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6" w15:restartNumberingAfterBreak="0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24"/>
  </w:num>
  <w:num w:numId="7" w16cid:durableId="487333297">
    <w:abstractNumId w:val="5"/>
  </w:num>
  <w:num w:numId="8" w16cid:durableId="873154004">
    <w:abstractNumId w:val="19"/>
  </w:num>
  <w:num w:numId="9" w16cid:durableId="1616983923">
    <w:abstractNumId w:val="22"/>
  </w:num>
  <w:num w:numId="10" w16cid:durableId="1544290955">
    <w:abstractNumId w:val="14"/>
  </w:num>
  <w:num w:numId="11" w16cid:durableId="2093119096">
    <w:abstractNumId w:val="10"/>
  </w:num>
  <w:num w:numId="12" w16cid:durableId="1060055320">
    <w:abstractNumId w:val="15"/>
  </w:num>
  <w:num w:numId="13" w16cid:durableId="389036076">
    <w:abstractNumId w:val="21"/>
  </w:num>
  <w:num w:numId="14" w16cid:durableId="815688966">
    <w:abstractNumId w:val="20"/>
  </w:num>
  <w:num w:numId="15" w16cid:durableId="385034231">
    <w:abstractNumId w:val="16"/>
  </w:num>
  <w:num w:numId="16" w16cid:durableId="1611283159">
    <w:abstractNumId w:val="25"/>
  </w:num>
  <w:num w:numId="17" w16cid:durableId="1117064852">
    <w:abstractNumId w:val="13"/>
  </w:num>
  <w:num w:numId="18" w16cid:durableId="453065050">
    <w:abstractNumId w:val="12"/>
  </w:num>
  <w:num w:numId="19" w16cid:durableId="1207375405">
    <w:abstractNumId w:val="23"/>
  </w:num>
  <w:num w:numId="20" w16cid:durableId="1661277468">
    <w:abstractNumId w:val="18"/>
  </w:num>
  <w:num w:numId="21" w16cid:durableId="517788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6026260">
    <w:abstractNumId w:val="26"/>
  </w:num>
  <w:num w:numId="23" w16cid:durableId="1056851248">
    <w:abstractNumId w:val="9"/>
  </w:num>
  <w:num w:numId="24" w16cid:durableId="1374623541">
    <w:abstractNumId w:val="17"/>
  </w:num>
  <w:num w:numId="25" w16cid:durableId="2440520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72E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469"/>
    <w:rsid w:val="0001267C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5866"/>
    <w:rsid w:val="0002613A"/>
    <w:rsid w:val="00026E67"/>
    <w:rsid w:val="00027F13"/>
    <w:rsid w:val="00030347"/>
    <w:rsid w:val="0003084D"/>
    <w:rsid w:val="00031483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02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4FC4"/>
    <w:rsid w:val="00045CF8"/>
    <w:rsid w:val="00046537"/>
    <w:rsid w:val="00046584"/>
    <w:rsid w:val="00047086"/>
    <w:rsid w:val="00047E27"/>
    <w:rsid w:val="000506FF"/>
    <w:rsid w:val="00051194"/>
    <w:rsid w:val="00051DA9"/>
    <w:rsid w:val="0005280B"/>
    <w:rsid w:val="00054375"/>
    <w:rsid w:val="000543C1"/>
    <w:rsid w:val="00054511"/>
    <w:rsid w:val="00054B0F"/>
    <w:rsid w:val="0005595E"/>
    <w:rsid w:val="00055CE3"/>
    <w:rsid w:val="00056305"/>
    <w:rsid w:val="00056601"/>
    <w:rsid w:val="00056F22"/>
    <w:rsid w:val="00057A68"/>
    <w:rsid w:val="00057C2F"/>
    <w:rsid w:val="0006020D"/>
    <w:rsid w:val="0006092B"/>
    <w:rsid w:val="00060AD1"/>
    <w:rsid w:val="000612DC"/>
    <w:rsid w:val="00061855"/>
    <w:rsid w:val="00061BE9"/>
    <w:rsid w:val="00062337"/>
    <w:rsid w:val="000632C9"/>
    <w:rsid w:val="00063EFD"/>
    <w:rsid w:val="00064787"/>
    <w:rsid w:val="000664AA"/>
    <w:rsid w:val="00066EFA"/>
    <w:rsid w:val="00066F6A"/>
    <w:rsid w:val="0006726E"/>
    <w:rsid w:val="00067486"/>
    <w:rsid w:val="000674C8"/>
    <w:rsid w:val="000676DC"/>
    <w:rsid w:val="00071956"/>
    <w:rsid w:val="00071B34"/>
    <w:rsid w:val="00071B85"/>
    <w:rsid w:val="00072F36"/>
    <w:rsid w:val="00074CBE"/>
    <w:rsid w:val="00075070"/>
    <w:rsid w:val="0007526C"/>
    <w:rsid w:val="00075A58"/>
    <w:rsid w:val="00075E89"/>
    <w:rsid w:val="000765E0"/>
    <w:rsid w:val="0007674B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5F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306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3B7E"/>
    <w:rsid w:val="00094762"/>
    <w:rsid w:val="00094840"/>
    <w:rsid w:val="00094882"/>
    <w:rsid w:val="000950CE"/>
    <w:rsid w:val="000952C9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510C"/>
    <w:rsid w:val="000B56CE"/>
    <w:rsid w:val="000B6FDE"/>
    <w:rsid w:val="000B71FC"/>
    <w:rsid w:val="000B7D76"/>
    <w:rsid w:val="000C0CAF"/>
    <w:rsid w:val="000C0E70"/>
    <w:rsid w:val="000C1446"/>
    <w:rsid w:val="000C1DE6"/>
    <w:rsid w:val="000C292F"/>
    <w:rsid w:val="000C3D75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8D7"/>
    <w:rsid w:val="000D4E9E"/>
    <w:rsid w:val="000D5A89"/>
    <w:rsid w:val="000D5B12"/>
    <w:rsid w:val="000D69D2"/>
    <w:rsid w:val="000D7A7B"/>
    <w:rsid w:val="000D7B6F"/>
    <w:rsid w:val="000D7D65"/>
    <w:rsid w:val="000E06A0"/>
    <w:rsid w:val="000E136D"/>
    <w:rsid w:val="000E1A0F"/>
    <w:rsid w:val="000E20CE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5550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100D65"/>
    <w:rsid w:val="00101A70"/>
    <w:rsid w:val="00101F12"/>
    <w:rsid w:val="001025B0"/>
    <w:rsid w:val="00103824"/>
    <w:rsid w:val="001054CE"/>
    <w:rsid w:val="00106C98"/>
    <w:rsid w:val="00107C7E"/>
    <w:rsid w:val="0011003F"/>
    <w:rsid w:val="001101A6"/>
    <w:rsid w:val="00111DC2"/>
    <w:rsid w:val="00111ECA"/>
    <w:rsid w:val="00111EE7"/>
    <w:rsid w:val="0011300A"/>
    <w:rsid w:val="001132BA"/>
    <w:rsid w:val="00113402"/>
    <w:rsid w:val="00113522"/>
    <w:rsid w:val="001135F9"/>
    <w:rsid w:val="00114415"/>
    <w:rsid w:val="0011645B"/>
    <w:rsid w:val="00116FE5"/>
    <w:rsid w:val="00117937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5BCE"/>
    <w:rsid w:val="001260BE"/>
    <w:rsid w:val="00126E6F"/>
    <w:rsid w:val="00126E8D"/>
    <w:rsid w:val="001270BE"/>
    <w:rsid w:val="00127B36"/>
    <w:rsid w:val="00127B8D"/>
    <w:rsid w:val="001300AD"/>
    <w:rsid w:val="001307E6"/>
    <w:rsid w:val="00130B3B"/>
    <w:rsid w:val="001311AF"/>
    <w:rsid w:val="001312F8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47E90"/>
    <w:rsid w:val="00150A7C"/>
    <w:rsid w:val="00150C91"/>
    <w:rsid w:val="0015163D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3E01"/>
    <w:rsid w:val="0015407D"/>
    <w:rsid w:val="00154E00"/>
    <w:rsid w:val="00154EA3"/>
    <w:rsid w:val="00155399"/>
    <w:rsid w:val="001557A2"/>
    <w:rsid w:val="00155E94"/>
    <w:rsid w:val="00157E7D"/>
    <w:rsid w:val="0016026B"/>
    <w:rsid w:val="00160CA5"/>
    <w:rsid w:val="00161074"/>
    <w:rsid w:val="001611EE"/>
    <w:rsid w:val="00161B1C"/>
    <w:rsid w:val="00162F83"/>
    <w:rsid w:val="001632A0"/>
    <w:rsid w:val="00163761"/>
    <w:rsid w:val="0016394D"/>
    <w:rsid w:val="00163D1F"/>
    <w:rsid w:val="00163FAD"/>
    <w:rsid w:val="0016467B"/>
    <w:rsid w:val="001646A8"/>
    <w:rsid w:val="00164B96"/>
    <w:rsid w:val="0016559C"/>
    <w:rsid w:val="001661A3"/>
    <w:rsid w:val="00166263"/>
    <w:rsid w:val="001662DB"/>
    <w:rsid w:val="0016674C"/>
    <w:rsid w:val="001669D8"/>
    <w:rsid w:val="00167983"/>
    <w:rsid w:val="00167EA2"/>
    <w:rsid w:val="00170A9A"/>
    <w:rsid w:val="00170E12"/>
    <w:rsid w:val="001712C2"/>
    <w:rsid w:val="001713A6"/>
    <w:rsid w:val="00171885"/>
    <w:rsid w:val="00172BE0"/>
    <w:rsid w:val="00172F85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2BDC"/>
    <w:rsid w:val="00183069"/>
    <w:rsid w:val="00183792"/>
    <w:rsid w:val="00183FAE"/>
    <w:rsid w:val="0018401D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0FD"/>
    <w:rsid w:val="00192288"/>
    <w:rsid w:val="001923E3"/>
    <w:rsid w:val="00194DD7"/>
    <w:rsid w:val="00195BC5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3661"/>
    <w:rsid w:val="001A4C15"/>
    <w:rsid w:val="001A5642"/>
    <w:rsid w:val="001A5991"/>
    <w:rsid w:val="001A654F"/>
    <w:rsid w:val="001A6CCC"/>
    <w:rsid w:val="001A6E50"/>
    <w:rsid w:val="001A706F"/>
    <w:rsid w:val="001A7B62"/>
    <w:rsid w:val="001B096E"/>
    <w:rsid w:val="001B0AE0"/>
    <w:rsid w:val="001B0C22"/>
    <w:rsid w:val="001B0D46"/>
    <w:rsid w:val="001B0FBC"/>
    <w:rsid w:val="001B244B"/>
    <w:rsid w:val="001B27EC"/>
    <w:rsid w:val="001B37B9"/>
    <w:rsid w:val="001B414E"/>
    <w:rsid w:val="001B4594"/>
    <w:rsid w:val="001B4D0E"/>
    <w:rsid w:val="001B613A"/>
    <w:rsid w:val="001B7132"/>
    <w:rsid w:val="001B7209"/>
    <w:rsid w:val="001B733B"/>
    <w:rsid w:val="001B7A6D"/>
    <w:rsid w:val="001B7A7F"/>
    <w:rsid w:val="001B7F88"/>
    <w:rsid w:val="001C0159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2C9"/>
    <w:rsid w:val="001C678D"/>
    <w:rsid w:val="001C6DFF"/>
    <w:rsid w:val="001C782F"/>
    <w:rsid w:val="001D01A5"/>
    <w:rsid w:val="001D100A"/>
    <w:rsid w:val="001D1593"/>
    <w:rsid w:val="001D2A72"/>
    <w:rsid w:val="001D38C8"/>
    <w:rsid w:val="001D3D62"/>
    <w:rsid w:val="001D43AD"/>
    <w:rsid w:val="001D592F"/>
    <w:rsid w:val="001D5CAA"/>
    <w:rsid w:val="001D633D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2A"/>
    <w:rsid w:val="001E53A1"/>
    <w:rsid w:val="001E6237"/>
    <w:rsid w:val="001E6398"/>
    <w:rsid w:val="001E670C"/>
    <w:rsid w:val="001E68D5"/>
    <w:rsid w:val="001E6A68"/>
    <w:rsid w:val="001E6BC4"/>
    <w:rsid w:val="001E6C08"/>
    <w:rsid w:val="001E7945"/>
    <w:rsid w:val="001E79E0"/>
    <w:rsid w:val="001F1F4A"/>
    <w:rsid w:val="001F2A75"/>
    <w:rsid w:val="001F2FF4"/>
    <w:rsid w:val="001F3BC5"/>
    <w:rsid w:val="001F4CD7"/>
    <w:rsid w:val="001F4E26"/>
    <w:rsid w:val="001F69BC"/>
    <w:rsid w:val="001F72A9"/>
    <w:rsid w:val="001F7EDF"/>
    <w:rsid w:val="00200789"/>
    <w:rsid w:val="00200D6E"/>
    <w:rsid w:val="00201875"/>
    <w:rsid w:val="00201895"/>
    <w:rsid w:val="002020F7"/>
    <w:rsid w:val="00202988"/>
    <w:rsid w:val="00202EE4"/>
    <w:rsid w:val="00203520"/>
    <w:rsid w:val="00203576"/>
    <w:rsid w:val="00203D4F"/>
    <w:rsid w:val="00203FF0"/>
    <w:rsid w:val="00204CF7"/>
    <w:rsid w:val="00205B29"/>
    <w:rsid w:val="00205D7C"/>
    <w:rsid w:val="002078CD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16579"/>
    <w:rsid w:val="00217805"/>
    <w:rsid w:val="0022006F"/>
    <w:rsid w:val="0022080D"/>
    <w:rsid w:val="002216C3"/>
    <w:rsid w:val="00221BD2"/>
    <w:rsid w:val="00221D99"/>
    <w:rsid w:val="0022220A"/>
    <w:rsid w:val="0022284D"/>
    <w:rsid w:val="00222B87"/>
    <w:rsid w:val="0022301A"/>
    <w:rsid w:val="00223689"/>
    <w:rsid w:val="002242BB"/>
    <w:rsid w:val="00225A18"/>
    <w:rsid w:val="0022743A"/>
    <w:rsid w:val="002277F3"/>
    <w:rsid w:val="00230769"/>
    <w:rsid w:val="00230B2C"/>
    <w:rsid w:val="0023135F"/>
    <w:rsid w:val="00231A8A"/>
    <w:rsid w:val="00233DA4"/>
    <w:rsid w:val="002345A1"/>
    <w:rsid w:val="00234A6C"/>
    <w:rsid w:val="00234FFD"/>
    <w:rsid w:val="00235129"/>
    <w:rsid w:val="0023523D"/>
    <w:rsid w:val="00235675"/>
    <w:rsid w:val="00235F58"/>
    <w:rsid w:val="002360E6"/>
    <w:rsid w:val="00236353"/>
    <w:rsid w:val="002369AE"/>
    <w:rsid w:val="002370B0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33D"/>
    <w:rsid w:val="002529A2"/>
    <w:rsid w:val="00253DB9"/>
    <w:rsid w:val="0025401B"/>
    <w:rsid w:val="00254075"/>
    <w:rsid w:val="002543D9"/>
    <w:rsid w:val="00255B94"/>
    <w:rsid w:val="002568F7"/>
    <w:rsid w:val="002600C6"/>
    <w:rsid w:val="002603A8"/>
    <w:rsid w:val="002606D9"/>
    <w:rsid w:val="00260A65"/>
    <w:rsid w:val="00260B70"/>
    <w:rsid w:val="002616FB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8F9"/>
    <w:rsid w:val="00275CFB"/>
    <w:rsid w:val="002774D8"/>
    <w:rsid w:val="002802EF"/>
    <w:rsid w:val="00280667"/>
    <w:rsid w:val="00280868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233C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3BD3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0E9E"/>
    <w:rsid w:val="002C1026"/>
    <w:rsid w:val="002C27FD"/>
    <w:rsid w:val="002C2846"/>
    <w:rsid w:val="002C3668"/>
    <w:rsid w:val="002C4F16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1FE"/>
    <w:rsid w:val="002D7441"/>
    <w:rsid w:val="002D771F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04F"/>
    <w:rsid w:val="002F2324"/>
    <w:rsid w:val="002F36AC"/>
    <w:rsid w:val="002F37A7"/>
    <w:rsid w:val="002F3B48"/>
    <w:rsid w:val="002F4269"/>
    <w:rsid w:val="002F5F81"/>
    <w:rsid w:val="002F65F5"/>
    <w:rsid w:val="002F65F9"/>
    <w:rsid w:val="002F693E"/>
    <w:rsid w:val="002F72DC"/>
    <w:rsid w:val="0030001B"/>
    <w:rsid w:val="00301931"/>
    <w:rsid w:val="00301D24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CC7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0C0A"/>
    <w:rsid w:val="00341249"/>
    <w:rsid w:val="003414B6"/>
    <w:rsid w:val="00341C37"/>
    <w:rsid w:val="00341DF2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6DAA"/>
    <w:rsid w:val="0034776D"/>
    <w:rsid w:val="00347A0E"/>
    <w:rsid w:val="00347BF3"/>
    <w:rsid w:val="00350AA6"/>
    <w:rsid w:val="003524D1"/>
    <w:rsid w:val="00352BD5"/>
    <w:rsid w:val="00353838"/>
    <w:rsid w:val="00353E9C"/>
    <w:rsid w:val="0035461F"/>
    <w:rsid w:val="00354B80"/>
    <w:rsid w:val="00355A9F"/>
    <w:rsid w:val="00356CB0"/>
    <w:rsid w:val="0035729B"/>
    <w:rsid w:val="00357472"/>
    <w:rsid w:val="00360384"/>
    <w:rsid w:val="00361854"/>
    <w:rsid w:val="00361BE2"/>
    <w:rsid w:val="00361CDB"/>
    <w:rsid w:val="0036294A"/>
    <w:rsid w:val="00363015"/>
    <w:rsid w:val="00363AA1"/>
    <w:rsid w:val="00363DE6"/>
    <w:rsid w:val="00364123"/>
    <w:rsid w:val="003641CF"/>
    <w:rsid w:val="003644AC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471"/>
    <w:rsid w:val="00372593"/>
    <w:rsid w:val="0037332B"/>
    <w:rsid w:val="00373C68"/>
    <w:rsid w:val="00373D51"/>
    <w:rsid w:val="00373E14"/>
    <w:rsid w:val="00373EA9"/>
    <w:rsid w:val="00374AC0"/>
    <w:rsid w:val="003752A6"/>
    <w:rsid w:val="00375738"/>
    <w:rsid w:val="003762A0"/>
    <w:rsid w:val="003764E5"/>
    <w:rsid w:val="003803CE"/>
    <w:rsid w:val="003808C6"/>
    <w:rsid w:val="00380A46"/>
    <w:rsid w:val="00381B53"/>
    <w:rsid w:val="00382C1B"/>
    <w:rsid w:val="00382D74"/>
    <w:rsid w:val="00382DA2"/>
    <w:rsid w:val="00382F61"/>
    <w:rsid w:val="00383AA7"/>
    <w:rsid w:val="00383DC3"/>
    <w:rsid w:val="003842BE"/>
    <w:rsid w:val="00386150"/>
    <w:rsid w:val="00386CD3"/>
    <w:rsid w:val="003873E7"/>
    <w:rsid w:val="00387768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D83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564"/>
    <w:rsid w:val="003A2CBE"/>
    <w:rsid w:val="003A30B4"/>
    <w:rsid w:val="003A3A51"/>
    <w:rsid w:val="003A3B89"/>
    <w:rsid w:val="003A586E"/>
    <w:rsid w:val="003A75E4"/>
    <w:rsid w:val="003B08E8"/>
    <w:rsid w:val="003B1315"/>
    <w:rsid w:val="003B28E3"/>
    <w:rsid w:val="003B2962"/>
    <w:rsid w:val="003B2A35"/>
    <w:rsid w:val="003B3B74"/>
    <w:rsid w:val="003B4873"/>
    <w:rsid w:val="003B50BC"/>
    <w:rsid w:val="003B5113"/>
    <w:rsid w:val="003B54D2"/>
    <w:rsid w:val="003B5F63"/>
    <w:rsid w:val="003B6C7B"/>
    <w:rsid w:val="003B6F0F"/>
    <w:rsid w:val="003C0629"/>
    <w:rsid w:val="003C0AC8"/>
    <w:rsid w:val="003C1292"/>
    <w:rsid w:val="003C189D"/>
    <w:rsid w:val="003C1E5F"/>
    <w:rsid w:val="003C22A5"/>
    <w:rsid w:val="003C2B5E"/>
    <w:rsid w:val="003C2B74"/>
    <w:rsid w:val="003C3A37"/>
    <w:rsid w:val="003C3E3A"/>
    <w:rsid w:val="003C6222"/>
    <w:rsid w:val="003C676C"/>
    <w:rsid w:val="003C68C9"/>
    <w:rsid w:val="003C71C5"/>
    <w:rsid w:val="003C74C4"/>
    <w:rsid w:val="003C762E"/>
    <w:rsid w:val="003D00F5"/>
    <w:rsid w:val="003D0C5F"/>
    <w:rsid w:val="003D12CC"/>
    <w:rsid w:val="003D1824"/>
    <w:rsid w:val="003D1AA5"/>
    <w:rsid w:val="003D1CB1"/>
    <w:rsid w:val="003D29D8"/>
    <w:rsid w:val="003D2F9F"/>
    <w:rsid w:val="003D33D2"/>
    <w:rsid w:val="003D371F"/>
    <w:rsid w:val="003D3F19"/>
    <w:rsid w:val="003D44E9"/>
    <w:rsid w:val="003D4B4F"/>
    <w:rsid w:val="003D579B"/>
    <w:rsid w:val="003D5AE3"/>
    <w:rsid w:val="003D6093"/>
    <w:rsid w:val="003D6627"/>
    <w:rsid w:val="003E1AAE"/>
    <w:rsid w:val="003E1AE0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124"/>
    <w:rsid w:val="003F657C"/>
    <w:rsid w:val="003F66FB"/>
    <w:rsid w:val="003F6A64"/>
    <w:rsid w:val="003F6CDC"/>
    <w:rsid w:val="003F6F48"/>
    <w:rsid w:val="003F7B74"/>
    <w:rsid w:val="00400254"/>
    <w:rsid w:val="0040068B"/>
    <w:rsid w:val="00400ABC"/>
    <w:rsid w:val="00400EEC"/>
    <w:rsid w:val="004017AF"/>
    <w:rsid w:val="00402083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4D5"/>
    <w:rsid w:val="00411E98"/>
    <w:rsid w:val="004135A5"/>
    <w:rsid w:val="00413691"/>
    <w:rsid w:val="00413FB3"/>
    <w:rsid w:val="004144C9"/>
    <w:rsid w:val="00414E32"/>
    <w:rsid w:val="004152AC"/>
    <w:rsid w:val="004153E7"/>
    <w:rsid w:val="004154F3"/>
    <w:rsid w:val="00415F6F"/>
    <w:rsid w:val="00416282"/>
    <w:rsid w:val="00416B71"/>
    <w:rsid w:val="004175C8"/>
    <w:rsid w:val="00420436"/>
    <w:rsid w:val="00420F0D"/>
    <w:rsid w:val="004226FE"/>
    <w:rsid w:val="00422BF4"/>
    <w:rsid w:val="00423253"/>
    <w:rsid w:val="004233A6"/>
    <w:rsid w:val="00423403"/>
    <w:rsid w:val="00423709"/>
    <w:rsid w:val="00423C05"/>
    <w:rsid w:val="00423C9D"/>
    <w:rsid w:val="00423EF6"/>
    <w:rsid w:val="00423EFC"/>
    <w:rsid w:val="00425C14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5F76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488A"/>
    <w:rsid w:val="004452C8"/>
    <w:rsid w:val="004461C5"/>
    <w:rsid w:val="00446357"/>
    <w:rsid w:val="00446F39"/>
    <w:rsid w:val="00447723"/>
    <w:rsid w:val="00447B51"/>
    <w:rsid w:val="00450187"/>
    <w:rsid w:val="00450813"/>
    <w:rsid w:val="00450E5E"/>
    <w:rsid w:val="00451453"/>
    <w:rsid w:val="00451499"/>
    <w:rsid w:val="00451AEF"/>
    <w:rsid w:val="00453B09"/>
    <w:rsid w:val="00453F02"/>
    <w:rsid w:val="00454392"/>
    <w:rsid w:val="00454739"/>
    <w:rsid w:val="0045476C"/>
    <w:rsid w:val="004552C0"/>
    <w:rsid w:val="004559D3"/>
    <w:rsid w:val="00456929"/>
    <w:rsid w:val="00456B06"/>
    <w:rsid w:val="00457065"/>
    <w:rsid w:val="00457EA4"/>
    <w:rsid w:val="004618FC"/>
    <w:rsid w:val="00461BA5"/>
    <w:rsid w:val="00461FA8"/>
    <w:rsid w:val="00462CAA"/>
    <w:rsid w:val="004630CF"/>
    <w:rsid w:val="00463DEB"/>
    <w:rsid w:val="00464C8B"/>
    <w:rsid w:val="00464DF6"/>
    <w:rsid w:val="004651EF"/>
    <w:rsid w:val="0046550D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C5"/>
    <w:rsid w:val="00476BF7"/>
    <w:rsid w:val="00476FF6"/>
    <w:rsid w:val="00477061"/>
    <w:rsid w:val="00477B69"/>
    <w:rsid w:val="00477D22"/>
    <w:rsid w:val="004805F3"/>
    <w:rsid w:val="00480D06"/>
    <w:rsid w:val="00480EFA"/>
    <w:rsid w:val="00480F70"/>
    <w:rsid w:val="00482AD3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355"/>
    <w:rsid w:val="0049541B"/>
    <w:rsid w:val="00495CFF"/>
    <w:rsid w:val="00496537"/>
    <w:rsid w:val="00497CC3"/>
    <w:rsid w:val="004A06D5"/>
    <w:rsid w:val="004A0A19"/>
    <w:rsid w:val="004A1EF2"/>
    <w:rsid w:val="004A2530"/>
    <w:rsid w:val="004A2B8A"/>
    <w:rsid w:val="004A3A91"/>
    <w:rsid w:val="004A4118"/>
    <w:rsid w:val="004A4747"/>
    <w:rsid w:val="004A50DC"/>
    <w:rsid w:val="004A527E"/>
    <w:rsid w:val="004A68EC"/>
    <w:rsid w:val="004A6BDC"/>
    <w:rsid w:val="004A6EBB"/>
    <w:rsid w:val="004B0225"/>
    <w:rsid w:val="004B07A4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1CFC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9A3"/>
    <w:rsid w:val="004C6A49"/>
    <w:rsid w:val="004C7CA2"/>
    <w:rsid w:val="004C7E9F"/>
    <w:rsid w:val="004D09AD"/>
    <w:rsid w:val="004D1048"/>
    <w:rsid w:val="004D1917"/>
    <w:rsid w:val="004D1B9D"/>
    <w:rsid w:val="004D1DFD"/>
    <w:rsid w:val="004D2499"/>
    <w:rsid w:val="004D298D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106F"/>
    <w:rsid w:val="004E33F8"/>
    <w:rsid w:val="004E403D"/>
    <w:rsid w:val="004E43E3"/>
    <w:rsid w:val="004E4BFF"/>
    <w:rsid w:val="004E5813"/>
    <w:rsid w:val="004E5949"/>
    <w:rsid w:val="004E628E"/>
    <w:rsid w:val="004E6D5C"/>
    <w:rsid w:val="004E6F1F"/>
    <w:rsid w:val="004F0D08"/>
    <w:rsid w:val="004F153D"/>
    <w:rsid w:val="004F220F"/>
    <w:rsid w:val="004F282F"/>
    <w:rsid w:val="004F33DC"/>
    <w:rsid w:val="004F3B81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6D0"/>
    <w:rsid w:val="00510AF4"/>
    <w:rsid w:val="00510B14"/>
    <w:rsid w:val="00511D1E"/>
    <w:rsid w:val="00512005"/>
    <w:rsid w:val="0051242A"/>
    <w:rsid w:val="005139E1"/>
    <w:rsid w:val="00513FF7"/>
    <w:rsid w:val="0051472B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17F39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5FD4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695"/>
    <w:rsid w:val="00533792"/>
    <w:rsid w:val="00534F06"/>
    <w:rsid w:val="00535980"/>
    <w:rsid w:val="00536372"/>
    <w:rsid w:val="005363EF"/>
    <w:rsid w:val="005372F3"/>
    <w:rsid w:val="0054023C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2BB1"/>
    <w:rsid w:val="0054306B"/>
    <w:rsid w:val="00543779"/>
    <w:rsid w:val="00543E86"/>
    <w:rsid w:val="0054431E"/>
    <w:rsid w:val="005445D5"/>
    <w:rsid w:val="005447E3"/>
    <w:rsid w:val="00544AAE"/>
    <w:rsid w:val="00544D40"/>
    <w:rsid w:val="005453A6"/>
    <w:rsid w:val="005453C7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653B"/>
    <w:rsid w:val="005576EF"/>
    <w:rsid w:val="00560C0B"/>
    <w:rsid w:val="00560D88"/>
    <w:rsid w:val="005610B4"/>
    <w:rsid w:val="005611B4"/>
    <w:rsid w:val="005612FE"/>
    <w:rsid w:val="005615F0"/>
    <w:rsid w:val="00561AE1"/>
    <w:rsid w:val="005621FE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0F47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2F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4F6B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A7E2E"/>
    <w:rsid w:val="005B0239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5D16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19D6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303"/>
    <w:rsid w:val="005E1CC1"/>
    <w:rsid w:val="005E1D02"/>
    <w:rsid w:val="005E2091"/>
    <w:rsid w:val="005E2E77"/>
    <w:rsid w:val="005E2F3D"/>
    <w:rsid w:val="005E330A"/>
    <w:rsid w:val="005E337B"/>
    <w:rsid w:val="005E3F6B"/>
    <w:rsid w:val="005E3FC8"/>
    <w:rsid w:val="005E4C72"/>
    <w:rsid w:val="005E6D2B"/>
    <w:rsid w:val="005E6F6C"/>
    <w:rsid w:val="005E732C"/>
    <w:rsid w:val="005E76B1"/>
    <w:rsid w:val="005F0387"/>
    <w:rsid w:val="005F062C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BFB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0EA"/>
    <w:rsid w:val="00614666"/>
    <w:rsid w:val="00614BBD"/>
    <w:rsid w:val="00615B9A"/>
    <w:rsid w:val="0061608D"/>
    <w:rsid w:val="0061658D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05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595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1AAF"/>
    <w:rsid w:val="00642135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66A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4C"/>
    <w:rsid w:val="006626B4"/>
    <w:rsid w:val="0066447C"/>
    <w:rsid w:val="006646D0"/>
    <w:rsid w:val="006653FD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052"/>
    <w:rsid w:val="006873E7"/>
    <w:rsid w:val="006900EC"/>
    <w:rsid w:val="006902DE"/>
    <w:rsid w:val="006902F9"/>
    <w:rsid w:val="006908CB"/>
    <w:rsid w:val="00690B64"/>
    <w:rsid w:val="00691709"/>
    <w:rsid w:val="006928DA"/>
    <w:rsid w:val="00692957"/>
    <w:rsid w:val="00692B01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1BD"/>
    <w:rsid w:val="00695DAD"/>
    <w:rsid w:val="00695DB4"/>
    <w:rsid w:val="006972D3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B88"/>
    <w:rsid w:val="006A1F0D"/>
    <w:rsid w:val="006A356C"/>
    <w:rsid w:val="006A37C8"/>
    <w:rsid w:val="006A4CA9"/>
    <w:rsid w:val="006A4E63"/>
    <w:rsid w:val="006A4EB2"/>
    <w:rsid w:val="006A5395"/>
    <w:rsid w:val="006A6FE0"/>
    <w:rsid w:val="006A7E9A"/>
    <w:rsid w:val="006A7EE8"/>
    <w:rsid w:val="006B07DF"/>
    <w:rsid w:val="006B0920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82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6D64"/>
    <w:rsid w:val="006C71B0"/>
    <w:rsid w:val="006C7AB1"/>
    <w:rsid w:val="006C7CFD"/>
    <w:rsid w:val="006D07B0"/>
    <w:rsid w:val="006D1507"/>
    <w:rsid w:val="006D235F"/>
    <w:rsid w:val="006D371F"/>
    <w:rsid w:val="006D5019"/>
    <w:rsid w:val="006D5231"/>
    <w:rsid w:val="006D592D"/>
    <w:rsid w:val="006D5BCF"/>
    <w:rsid w:val="006D5D97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E7F67"/>
    <w:rsid w:val="006F00E5"/>
    <w:rsid w:val="006F0AC0"/>
    <w:rsid w:val="006F0FE6"/>
    <w:rsid w:val="006F1138"/>
    <w:rsid w:val="006F12FA"/>
    <w:rsid w:val="006F1BA0"/>
    <w:rsid w:val="006F1BFD"/>
    <w:rsid w:val="006F25B9"/>
    <w:rsid w:val="006F265D"/>
    <w:rsid w:val="006F4E61"/>
    <w:rsid w:val="006F5BF6"/>
    <w:rsid w:val="006F5C11"/>
    <w:rsid w:val="006F64BA"/>
    <w:rsid w:val="006F6541"/>
    <w:rsid w:val="006F6BBB"/>
    <w:rsid w:val="006F6C55"/>
    <w:rsid w:val="006F6E9C"/>
    <w:rsid w:val="006F7052"/>
    <w:rsid w:val="006F78AB"/>
    <w:rsid w:val="006F7D32"/>
    <w:rsid w:val="007012CA"/>
    <w:rsid w:val="007017BB"/>
    <w:rsid w:val="0070206B"/>
    <w:rsid w:val="007025B9"/>
    <w:rsid w:val="00702915"/>
    <w:rsid w:val="00703320"/>
    <w:rsid w:val="007034BF"/>
    <w:rsid w:val="00704ABA"/>
    <w:rsid w:val="00704D1C"/>
    <w:rsid w:val="00704F14"/>
    <w:rsid w:val="0070515E"/>
    <w:rsid w:val="00705310"/>
    <w:rsid w:val="00706AE0"/>
    <w:rsid w:val="00707FB7"/>
    <w:rsid w:val="007109FD"/>
    <w:rsid w:val="00710A78"/>
    <w:rsid w:val="007117E3"/>
    <w:rsid w:val="00711B71"/>
    <w:rsid w:val="00711E65"/>
    <w:rsid w:val="00712869"/>
    <w:rsid w:val="00713989"/>
    <w:rsid w:val="00713E18"/>
    <w:rsid w:val="0071563E"/>
    <w:rsid w:val="00715AAF"/>
    <w:rsid w:val="00715E49"/>
    <w:rsid w:val="00716E18"/>
    <w:rsid w:val="00716E6C"/>
    <w:rsid w:val="007174DA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2E"/>
    <w:rsid w:val="007245DD"/>
    <w:rsid w:val="00725108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2F80"/>
    <w:rsid w:val="0074426D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99D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D98"/>
    <w:rsid w:val="00770F85"/>
    <w:rsid w:val="00771366"/>
    <w:rsid w:val="007717A7"/>
    <w:rsid w:val="00771809"/>
    <w:rsid w:val="007722E2"/>
    <w:rsid w:val="0077260F"/>
    <w:rsid w:val="0077367F"/>
    <w:rsid w:val="00773A5A"/>
    <w:rsid w:val="00773F13"/>
    <w:rsid w:val="00773F6E"/>
    <w:rsid w:val="007742A0"/>
    <w:rsid w:val="00774E21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469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1774"/>
    <w:rsid w:val="007A2A21"/>
    <w:rsid w:val="007A2EB9"/>
    <w:rsid w:val="007A38BB"/>
    <w:rsid w:val="007A420D"/>
    <w:rsid w:val="007A4B61"/>
    <w:rsid w:val="007A5332"/>
    <w:rsid w:val="007A5798"/>
    <w:rsid w:val="007A612B"/>
    <w:rsid w:val="007A622C"/>
    <w:rsid w:val="007A687E"/>
    <w:rsid w:val="007A68CE"/>
    <w:rsid w:val="007A734B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3C2C"/>
    <w:rsid w:val="007B61E4"/>
    <w:rsid w:val="007B6730"/>
    <w:rsid w:val="007B6739"/>
    <w:rsid w:val="007B6960"/>
    <w:rsid w:val="007B6AA2"/>
    <w:rsid w:val="007B71B5"/>
    <w:rsid w:val="007B776E"/>
    <w:rsid w:val="007C1A97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517F"/>
    <w:rsid w:val="007C5F5D"/>
    <w:rsid w:val="007C68B1"/>
    <w:rsid w:val="007C6A41"/>
    <w:rsid w:val="007D00F9"/>
    <w:rsid w:val="007D159F"/>
    <w:rsid w:val="007D17AF"/>
    <w:rsid w:val="007D2183"/>
    <w:rsid w:val="007D22B9"/>
    <w:rsid w:val="007D2A08"/>
    <w:rsid w:val="007D2A5A"/>
    <w:rsid w:val="007D3AA8"/>
    <w:rsid w:val="007D480C"/>
    <w:rsid w:val="007D5B05"/>
    <w:rsid w:val="007D60BE"/>
    <w:rsid w:val="007D672D"/>
    <w:rsid w:val="007D6A3D"/>
    <w:rsid w:val="007D6B70"/>
    <w:rsid w:val="007D6E1D"/>
    <w:rsid w:val="007D7D6D"/>
    <w:rsid w:val="007E022D"/>
    <w:rsid w:val="007E03F4"/>
    <w:rsid w:val="007E18E8"/>
    <w:rsid w:val="007E250D"/>
    <w:rsid w:val="007E27A3"/>
    <w:rsid w:val="007E284C"/>
    <w:rsid w:val="007E28F3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151"/>
    <w:rsid w:val="007F142F"/>
    <w:rsid w:val="007F163E"/>
    <w:rsid w:val="007F1712"/>
    <w:rsid w:val="007F17B6"/>
    <w:rsid w:val="007F1CF5"/>
    <w:rsid w:val="007F20FF"/>
    <w:rsid w:val="007F2920"/>
    <w:rsid w:val="007F314F"/>
    <w:rsid w:val="007F32BA"/>
    <w:rsid w:val="007F34A5"/>
    <w:rsid w:val="007F390A"/>
    <w:rsid w:val="007F4396"/>
    <w:rsid w:val="007F4BA6"/>
    <w:rsid w:val="007F5498"/>
    <w:rsid w:val="007F71FC"/>
    <w:rsid w:val="007F74CF"/>
    <w:rsid w:val="007F7DDE"/>
    <w:rsid w:val="00800B3C"/>
    <w:rsid w:val="00800DAD"/>
    <w:rsid w:val="0080194E"/>
    <w:rsid w:val="008038BC"/>
    <w:rsid w:val="00803922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292B"/>
    <w:rsid w:val="00813904"/>
    <w:rsid w:val="008140CE"/>
    <w:rsid w:val="00815C78"/>
    <w:rsid w:val="00816AC6"/>
    <w:rsid w:val="00817213"/>
    <w:rsid w:val="00817E64"/>
    <w:rsid w:val="008207C4"/>
    <w:rsid w:val="00820980"/>
    <w:rsid w:val="00820D0E"/>
    <w:rsid w:val="0082120A"/>
    <w:rsid w:val="00821652"/>
    <w:rsid w:val="0082183C"/>
    <w:rsid w:val="00821B53"/>
    <w:rsid w:val="008220F9"/>
    <w:rsid w:val="00823215"/>
    <w:rsid w:val="008233F8"/>
    <w:rsid w:val="008239A4"/>
    <w:rsid w:val="00825732"/>
    <w:rsid w:val="00825C40"/>
    <w:rsid w:val="008263C9"/>
    <w:rsid w:val="0082668B"/>
    <w:rsid w:val="00826697"/>
    <w:rsid w:val="008269C8"/>
    <w:rsid w:val="00826D9D"/>
    <w:rsid w:val="00827646"/>
    <w:rsid w:val="00827E20"/>
    <w:rsid w:val="00830380"/>
    <w:rsid w:val="00830A48"/>
    <w:rsid w:val="00830D80"/>
    <w:rsid w:val="0083107F"/>
    <w:rsid w:val="008316EF"/>
    <w:rsid w:val="008318B4"/>
    <w:rsid w:val="00832B76"/>
    <w:rsid w:val="00833F63"/>
    <w:rsid w:val="008348D4"/>
    <w:rsid w:val="00834B5F"/>
    <w:rsid w:val="00834CCD"/>
    <w:rsid w:val="00834FE3"/>
    <w:rsid w:val="008350CC"/>
    <w:rsid w:val="008357E8"/>
    <w:rsid w:val="008358E0"/>
    <w:rsid w:val="00835954"/>
    <w:rsid w:val="00835AAE"/>
    <w:rsid w:val="00835D3D"/>
    <w:rsid w:val="00835FF3"/>
    <w:rsid w:val="00836134"/>
    <w:rsid w:val="008361FD"/>
    <w:rsid w:val="00836D08"/>
    <w:rsid w:val="008370B1"/>
    <w:rsid w:val="00837330"/>
    <w:rsid w:val="008379E6"/>
    <w:rsid w:val="00837B09"/>
    <w:rsid w:val="0084008F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488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45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438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0B30"/>
    <w:rsid w:val="008A13C9"/>
    <w:rsid w:val="008A1AF2"/>
    <w:rsid w:val="008A1E11"/>
    <w:rsid w:val="008A2C91"/>
    <w:rsid w:val="008A3727"/>
    <w:rsid w:val="008A4094"/>
    <w:rsid w:val="008A4A97"/>
    <w:rsid w:val="008A4B61"/>
    <w:rsid w:val="008A69F6"/>
    <w:rsid w:val="008A6A9A"/>
    <w:rsid w:val="008A79F3"/>
    <w:rsid w:val="008A7AC9"/>
    <w:rsid w:val="008A7D9F"/>
    <w:rsid w:val="008B0161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CE6"/>
    <w:rsid w:val="008C2DAF"/>
    <w:rsid w:val="008C327D"/>
    <w:rsid w:val="008C3631"/>
    <w:rsid w:val="008C36A0"/>
    <w:rsid w:val="008C36B5"/>
    <w:rsid w:val="008C399B"/>
    <w:rsid w:val="008C3E58"/>
    <w:rsid w:val="008C40E9"/>
    <w:rsid w:val="008C54DE"/>
    <w:rsid w:val="008C5E3B"/>
    <w:rsid w:val="008C7576"/>
    <w:rsid w:val="008C75C5"/>
    <w:rsid w:val="008C7EFE"/>
    <w:rsid w:val="008D0361"/>
    <w:rsid w:val="008D065B"/>
    <w:rsid w:val="008D0EEE"/>
    <w:rsid w:val="008D15B8"/>
    <w:rsid w:val="008D189B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B99"/>
    <w:rsid w:val="008E0E86"/>
    <w:rsid w:val="008E1306"/>
    <w:rsid w:val="008E166F"/>
    <w:rsid w:val="008E2244"/>
    <w:rsid w:val="008E2AD5"/>
    <w:rsid w:val="008E31DF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0DAE"/>
    <w:rsid w:val="00900EC9"/>
    <w:rsid w:val="009010C4"/>
    <w:rsid w:val="00901854"/>
    <w:rsid w:val="00901982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5A85"/>
    <w:rsid w:val="009063A1"/>
    <w:rsid w:val="0090651F"/>
    <w:rsid w:val="009067E6"/>
    <w:rsid w:val="00906FE5"/>
    <w:rsid w:val="00907F52"/>
    <w:rsid w:val="0091044E"/>
    <w:rsid w:val="00911040"/>
    <w:rsid w:val="00911065"/>
    <w:rsid w:val="009116B8"/>
    <w:rsid w:val="00912BE9"/>
    <w:rsid w:val="00912D4A"/>
    <w:rsid w:val="00912D66"/>
    <w:rsid w:val="00913B41"/>
    <w:rsid w:val="00913C28"/>
    <w:rsid w:val="00914352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0FB6"/>
    <w:rsid w:val="0092121A"/>
    <w:rsid w:val="00921CDC"/>
    <w:rsid w:val="00922177"/>
    <w:rsid w:val="009224C6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5F87"/>
    <w:rsid w:val="00926A73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150"/>
    <w:rsid w:val="00932510"/>
    <w:rsid w:val="0093390E"/>
    <w:rsid w:val="00933E35"/>
    <w:rsid w:val="0093453F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D39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55B"/>
    <w:rsid w:val="00956B96"/>
    <w:rsid w:val="00957C70"/>
    <w:rsid w:val="0096071E"/>
    <w:rsid w:val="009608F5"/>
    <w:rsid w:val="00961735"/>
    <w:rsid w:val="009619DF"/>
    <w:rsid w:val="00962067"/>
    <w:rsid w:val="0096364F"/>
    <w:rsid w:val="0096440E"/>
    <w:rsid w:val="00964781"/>
    <w:rsid w:val="00964AE3"/>
    <w:rsid w:val="00964E73"/>
    <w:rsid w:val="00965F64"/>
    <w:rsid w:val="0096633D"/>
    <w:rsid w:val="00966858"/>
    <w:rsid w:val="00967F59"/>
    <w:rsid w:val="00970506"/>
    <w:rsid w:val="00971080"/>
    <w:rsid w:val="0097197E"/>
    <w:rsid w:val="00972CAB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10"/>
    <w:rsid w:val="00977EC9"/>
    <w:rsid w:val="0098015A"/>
    <w:rsid w:val="00980763"/>
    <w:rsid w:val="009808D8"/>
    <w:rsid w:val="00980D04"/>
    <w:rsid w:val="00980FCB"/>
    <w:rsid w:val="009815A2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5"/>
    <w:rsid w:val="00996C57"/>
    <w:rsid w:val="009A00E1"/>
    <w:rsid w:val="009A01B9"/>
    <w:rsid w:val="009A0888"/>
    <w:rsid w:val="009A0A07"/>
    <w:rsid w:val="009A1337"/>
    <w:rsid w:val="009A1902"/>
    <w:rsid w:val="009A1F9E"/>
    <w:rsid w:val="009A21DA"/>
    <w:rsid w:val="009A2716"/>
    <w:rsid w:val="009A2F9F"/>
    <w:rsid w:val="009A34B8"/>
    <w:rsid w:val="009A3ED0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357"/>
    <w:rsid w:val="009B367E"/>
    <w:rsid w:val="009B3777"/>
    <w:rsid w:val="009B3AC1"/>
    <w:rsid w:val="009B4142"/>
    <w:rsid w:val="009B5247"/>
    <w:rsid w:val="009B59E5"/>
    <w:rsid w:val="009B5AC3"/>
    <w:rsid w:val="009B5AF3"/>
    <w:rsid w:val="009B5DE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08F"/>
    <w:rsid w:val="009C54D3"/>
    <w:rsid w:val="009C569C"/>
    <w:rsid w:val="009C676A"/>
    <w:rsid w:val="009C67C7"/>
    <w:rsid w:val="009C6D58"/>
    <w:rsid w:val="009C6F3F"/>
    <w:rsid w:val="009C762E"/>
    <w:rsid w:val="009C7CFA"/>
    <w:rsid w:val="009C7D36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3E83"/>
    <w:rsid w:val="009D414B"/>
    <w:rsid w:val="009D428C"/>
    <w:rsid w:val="009D48BB"/>
    <w:rsid w:val="009D62A0"/>
    <w:rsid w:val="009D6319"/>
    <w:rsid w:val="009E03A6"/>
    <w:rsid w:val="009E109E"/>
    <w:rsid w:val="009E176E"/>
    <w:rsid w:val="009E1B5A"/>
    <w:rsid w:val="009E26B5"/>
    <w:rsid w:val="009E4BB2"/>
    <w:rsid w:val="009E5442"/>
    <w:rsid w:val="009E5786"/>
    <w:rsid w:val="009E651A"/>
    <w:rsid w:val="009E6736"/>
    <w:rsid w:val="009E6BBD"/>
    <w:rsid w:val="009E71E5"/>
    <w:rsid w:val="009E7248"/>
    <w:rsid w:val="009E73D4"/>
    <w:rsid w:val="009E7732"/>
    <w:rsid w:val="009E7D8E"/>
    <w:rsid w:val="009F02CD"/>
    <w:rsid w:val="009F0893"/>
    <w:rsid w:val="009F13A7"/>
    <w:rsid w:val="009F3E23"/>
    <w:rsid w:val="009F4592"/>
    <w:rsid w:val="009F57CA"/>
    <w:rsid w:val="009F57CB"/>
    <w:rsid w:val="009F5DDC"/>
    <w:rsid w:val="009F61AA"/>
    <w:rsid w:val="009F6646"/>
    <w:rsid w:val="009F6B4C"/>
    <w:rsid w:val="009F7D81"/>
    <w:rsid w:val="00A003EC"/>
    <w:rsid w:val="00A004D4"/>
    <w:rsid w:val="00A00576"/>
    <w:rsid w:val="00A00C44"/>
    <w:rsid w:val="00A017A7"/>
    <w:rsid w:val="00A0225F"/>
    <w:rsid w:val="00A02736"/>
    <w:rsid w:val="00A0284C"/>
    <w:rsid w:val="00A03C8D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BB7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B04"/>
    <w:rsid w:val="00A21D5F"/>
    <w:rsid w:val="00A238E6"/>
    <w:rsid w:val="00A23B79"/>
    <w:rsid w:val="00A23E52"/>
    <w:rsid w:val="00A250D8"/>
    <w:rsid w:val="00A25201"/>
    <w:rsid w:val="00A253B1"/>
    <w:rsid w:val="00A25CE8"/>
    <w:rsid w:val="00A27C75"/>
    <w:rsid w:val="00A27DDA"/>
    <w:rsid w:val="00A3029A"/>
    <w:rsid w:val="00A306C4"/>
    <w:rsid w:val="00A310D7"/>
    <w:rsid w:val="00A315A2"/>
    <w:rsid w:val="00A315A3"/>
    <w:rsid w:val="00A31729"/>
    <w:rsid w:val="00A31932"/>
    <w:rsid w:val="00A31C92"/>
    <w:rsid w:val="00A32075"/>
    <w:rsid w:val="00A32847"/>
    <w:rsid w:val="00A329CE"/>
    <w:rsid w:val="00A32B6B"/>
    <w:rsid w:val="00A32C45"/>
    <w:rsid w:val="00A334BC"/>
    <w:rsid w:val="00A33A38"/>
    <w:rsid w:val="00A35D07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6E6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0CE"/>
    <w:rsid w:val="00A534CF"/>
    <w:rsid w:val="00A54367"/>
    <w:rsid w:val="00A5473B"/>
    <w:rsid w:val="00A54A50"/>
    <w:rsid w:val="00A54C20"/>
    <w:rsid w:val="00A54C28"/>
    <w:rsid w:val="00A54C39"/>
    <w:rsid w:val="00A55F44"/>
    <w:rsid w:val="00A56597"/>
    <w:rsid w:val="00A56E1D"/>
    <w:rsid w:val="00A5732A"/>
    <w:rsid w:val="00A60198"/>
    <w:rsid w:val="00A603D1"/>
    <w:rsid w:val="00A63DAB"/>
    <w:rsid w:val="00A64628"/>
    <w:rsid w:val="00A64B29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6754B"/>
    <w:rsid w:val="00A708CF"/>
    <w:rsid w:val="00A70B50"/>
    <w:rsid w:val="00A715C6"/>
    <w:rsid w:val="00A72415"/>
    <w:rsid w:val="00A72780"/>
    <w:rsid w:val="00A72C7A"/>
    <w:rsid w:val="00A72F06"/>
    <w:rsid w:val="00A73803"/>
    <w:rsid w:val="00A73E59"/>
    <w:rsid w:val="00A74020"/>
    <w:rsid w:val="00A74492"/>
    <w:rsid w:val="00A76571"/>
    <w:rsid w:val="00A76C67"/>
    <w:rsid w:val="00A76EBE"/>
    <w:rsid w:val="00A77B47"/>
    <w:rsid w:val="00A77F60"/>
    <w:rsid w:val="00A804F2"/>
    <w:rsid w:val="00A80721"/>
    <w:rsid w:val="00A80CCB"/>
    <w:rsid w:val="00A8109F"/>
    <w:rsid w:val="00A816FA"/>
    <w:rsid w:val="00A82E66"/>
    <w:rsid w:val="00A83C31"/>
    <w:rsid w:val="00A84346"/>
    <w:rsid w:val="00A8472B"/>
    <w:rsid w:val="00A8482B"/>
    <w:rsid w:val="00A84926"/>
    <w:rsid w:val="00A84AD4"/>
    <w:rsid w:val="00A85180"/>
    <w:rsid w:val="00A8524E"/>
    <w:rsid w:val="00A85528"/>
    <w:rsid w:val="00A85669"/>
    <w:rsid w:val="00A856EA"/>
    <w:rsid w:val="00A85869"/>
    <w:rsid w:val="00A85E69"/>
    <w:rsid w:val="00A865FF"/>
    <w:rsid w:val="00A8676A"/>
    <w:rsid w:val="00A86BA6"/>
    <w:rsid w:val="00A876A0"/>
    <w:rsid w:val="00A87B62"/>
    <w:rsid w:val="00A9078B"/>
    <w:rsid w:val="00A90B25"/>
    <w:rsid w:val="00A91199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0FB7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446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07C"/>
    <w:rsid w:val="00AB5B12"/>
    <w:rsid w:val="00AB6BDF"/>
    <w:rsid w:val="00AB750B"/>
    <w:rsid w:val="00AB783D"/>
    <w:rsid w:val="00AC032D"/>
    <w:rsid w:val="00AC03FA"/>
    <w:rsid w:val="00AC046D"/>
    <w:rsid w:val="00AC13E9"/>
    <w:rsid w:val="00AC1846"/>
    <w:rsid w:val="00AC1B2C"/>
    <w:rsid w:val="00AC1F61"/>
    <w:rsid w:val="00AC2314"/>
    <w:rsid w:val="00AC2953"/>
    <w:rsid w:val="00AC3782"/>
    <w:rsid w:val="00AC598C"/>
    <w:rsid w:val="00AC5E92"/>
    <w:rsid w:val="00AC5E9F"/>
    <w:rsid w:val="00AC6291"/>
    <w:rsid w:val="00AC6C43"/>
    <w:rsid w:val="00AC7272"/>
    <w:rsid w:val="00AD00FA"/>
    <w:rsid w:val="00AD051D"/>
    <w:rsid w:val="00AD0E9D"/>
    <w:rsid w:val="00AD2018"/>
    <w:rsid w:val="00AD2AA6"/>
    <w:rsid w:val="00AD3240"/>
    <w:rsid w:val="00AD3797"/>
    <w:rsid w:val="00AD43D4"/>
    <w:rsid w:val="00AD4832"/>
    <w:rsid w:val="00AD5A4F"/>
    <w:rsid w:val="00AD5B26"/>
    <w:rsid w:val="00AD6482"/>
    <w:rsid w:val="00AD72C0"/>
    <w:rsid w:val="00AE0071"/>
    <w:rsid w:val="00AE01FA"/>
    <w:rsid w:val="00AE03FE"/>
    <w:rsid w:val="00AE06AA"/>
    <w:rsid w:val="00AE078F"/>
    <w:rsid w:val="00AE0ADA"/>
    <w:rsid w:val="00AE185F"/>
    <w:rsid w:val="00AE1C7D"/>
    <w:rsid w:val="00AE22C1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81A"/>
    <w:rsid w:val="00AF3B5F"/>
    <w:rsid w:val="00AF4544"/>
    <w:rsid w:val="00AF480F"/>
    <w:rsid w:val="00AF4ACD"/>
    <w:rsid w:val="00AF4BEB"/>
    <w:rsid w:val="00AF507B"/>
    <w:rsid w:val="00AF55C1"/>
    <w:rsid w:val="00AF5A7A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2E1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167"/>
    <w:rsid w:val="00B129D3"/>
    <w:rsid w:val="00B14C6B"/>
    <w:rsid w:val="00B14CD3"/>
    <w:rsid w:val="00B15047"/>
    <w:rsid w:val="00B15426"/>
    <w:rsid w:val="00B15905"/>
    <w:rsid w:val="00B15DF7"/>
    <w:rsid w:val="00B16D53"/>
    <w:rsid w:val="00B16E8D"/>
    <w:rsid w:val="00B1756C"/>
    <w:rsid w:val="00B17672"/>
    <w:rsid w:val="00B17FC8"/>
    <w:rsid w:val="00B212A9"/>
    <w:rsid w:val="00B22E92"/>
    <w:rsid w:val="00B22FDA"/>
    <w:rsid w:val="00B232C0"/>
    <w:rsid w:val="00B2338A"/>
    <w:rsid w:val="00B23949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4D1"/>
    <w:rsid w:val="00B37B0B"/>
    <w:rsid w:val="00B4106E"/>
    <w:rsid w:val="00B4159E"/>
    <w:rsid w:val="00B4164B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27C4"/>
    <w:rsid w:val="00B5324E"/>
    <w:rsid w:val="00B53C23"/>
    <w:rsid w:val="00B552C0"/>
    <w:rsid w:val="00B5582B"/>
    <w:rsid w:val="00B55907"/>
    <w:rsid w:val="00B559C0"/>
    <w:rsid w:val="00B55EA0"/>
    <w:rsid w:val="00B55EE4"/>
    <w:rsid w:val="00B566CA"/>
    <w:rsid w:val="00B60068"/>
    <w:rsid w:val="00B607AC"/>
    <w:rsid w:val="00B6091B"/>
    <w:rsid w:val="00B609D3"/>
    <w:rsid w:val="00B61E21"/>
    <w:rsid w:val="00B61FB4"/>
    <w:rsid w:val="00B6255C"/>
    <w:rsid w:val="00B62D1F"/>
    <w:rsid w:val="00B63DF0"/>
    <w:rsid w:val="00B63FAA"/>
    <w:rsid w:val="00B6607F"/>
    <w:rsid w:val="00B66411"/>
    <w:rsid w:val="00B66E7E"/>
    <w:rsid w:val="00B67F9F"/>
    <w:rsid w:val="00B70645"/>
    <w:rsid w:val="00B707CB"/>
    <w:rsid w:val="00B70A6E"/>
    <w:rsid w:val="00B711F9"/>
    <w:rsid w:val="00B7197E"/>
    <w:rsid w:val="00B71F9D"/>
    <w:rsid w:val="00B723EC"/>
    <w:rsid w:val="00B7271F"/>
    <w:rsid w:val="00B7276F"/>
    <w:rsid w:val="00B73691"/>
    <w:rsid w:val="00B73760"/>
    <w:rsid w:val="00B75126"/>
    <w:rsid w:val="00B75256"/>
    <w:rsid w:val="00B7543D"/>
    <w:rsid w:val="00B76631"/>
    <w:rsid w:val="00B7675F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2F6E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21E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240F"/>
    <w:rsid w:val="00BC30E5"/>
    <w:rsid w:val="00BC3297"/>
    <w:rsid w:val="00BC4EC1"/>
    <w:rsid w:val="00BC5513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B55"/>
    <w:rsid w:val="00BD5C5F"/>
    <w:rsid w:val="00BD5C7A"/>
    <w:rsid w:val="00BD5F23"/>
    <w:rsid w:val="00BD61C3"/>
    <w:rsid w:val="00BD6451"/>
    <w:rsid w:val="00BD710D"/>
    <w:rsid w:val="00BD729A"/>
    <w:rsid w:val="00BD7730"/>
    <w:rsid w:val="00BD7AED"/>
    <w:rsid w:val="00BD7E33"/>
    <w:rsid w:val="00BE12E1"/>
    <w:rsid w:val="00BE1826"/>
    <w:rsid w:val="00BE1AFE"/>
    <w:rsid w:val="00BE21B4"/>
    <w:rsid w:val="00BE25F4"/>
    <w:rsid w:val="00BE2BEB"/>
    <w:rsid w:val="00BE2BEC"/>
    <w:rsid w:val="00BE3002"/>
    <w:rsid w:val="00BE3855"/>
    <w:rsid w:val="00BE3D72"/>
    <w:rsid w:val="00BE3E9C"/>
    <w:rsid w:val="00BE4027"/>
    <w:rsid w:val="00BE404F"/>
    <w:rsid w:val="00BE4113"/>
    <w:rsid w:val="00BE48FD"/>
    <w:rsid w:val="00BE4A9E"/>
    <w:rsid w:val="00BE559B"/>
    <w:rsid w:val="00BE5A09"/>
    <w:rsid w:val="00BE6C52"/>
    <w:rsid w:val="00BE6DBB"/>
    <w:rsid w:val="00BE76E0"/>
    <w:rsid w:val="00BE7C01"/>
    <w:rsid w:val="00BE7D2C"/>
    <w:rsid w:val="00BF00CC"/>
    <w:rsid w:val="00BF218E"/>
    <w:rsid w:val="00BF33BE"/>
    <w:rsid w:val="00BF408B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31B"/>
    <w:rsid w:val="00C02DBF"/>
    <w:rsid w:val="00C030F7"/>
    <w:rsid w:val="00C04091"/>
    <w:rsid w:val="00C04B83"/>
    <w:rsid w:val="00C060D2"/>
    <w:rsid w:val="00C07014"/>
    <w:rsid w:val="00C0762A"/>
    <w:rsid w:val="00C07E3D"/>
    <w:rsid w:val="00C106F1"/>
    <w:rsid w:val="00C113A5"/>
    <w:rsid w:val="00C12976"/>
    <w:rsid w:val="00C12E69"/>
    <w:rsid w:val="00C138A8"/>
    <w:rsid w:val="00C13B6E"/>
    <w:rsid w:val="00C142B2"/>
    <w:rsid w:val="00C1600F"/>
    <w:rsid w:val="00C1691F"/>
    <w:rsid w:val="00C16E70"/>
    <w:rsid w:val="00C16EBB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465"/>
    <w:rsid w:val="00C309C1"/>
    <w:rsid w:val="00C31871"/>
    <w:rsid w:val="00C3368D"/>
    <w:rsid w:val="00C33690"/>
    <w:rsid w:val="00C33C7B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25D"/>
    <w:rsid w:val="00C408C9"/>
    <w:rsid w:val="00C40AE5"/>
    <w:rsid w:val="00C40FC8"/>
    <w:rsid w:val="00C416A5"/>
    <w:rsid w:val="00C4241F"/>
    <w:rsid w:val="00C42696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5DD"/>
    <w:rsid w:val="00C51D5B"/>
    <w:rsid w:val="00C51E56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1AC"/>
    <w:rsid w:val="00C6376F"/>
    <w:rsid w:val="00C6454D"/>
    <w:rsid w:val="00C65C83"/>
    <w:rsid w:val="00C660B2"/>
    <w:rsid w:val="00C66FE8"/>
    <w:rsid w:val="00C67A77"/>
    <w:rsid w:val="00C67B25"/>
    <w:rsid w:val="00C67FC6"/>
    <w:rsid w:val="00C70C99"/>
    <w:rsid w:val="00C718B4"/>
    <w:rsid w:val="00C72399"/>
    <w:rsid w:val="00C72D63"/>
    <w:rsid w:val="00C74434"/>
    <w:rsid w:val="00C74655"/>
    <w:rsid w:val="00C7483F"/>
    <w:rsid w:val="00C74BAC"/>
    <w:rsid w:val="00C76ADA"/>
    <w:rsid w:val="00C7712F"/>
    <w:rsid w:val="00C77732"/>
    <w:rsid w:val="00C777C7"/>
    <w:rsid w:val="00C77824"/>
    <w:rsid w:val="00C77DD0"/>
    <w:rsid w:val="00C80148"/>
    <w:rsid w:val="00C80BC9"/>
    <w:rsid w:val="00C80E07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3E68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8DD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1C9"/>
    <w:rsid w:val="00CB5C67"/>
    <w:rsid w:val="00CB6434"/>
    <w:rsid w:val="00CB6510"/>
    <w:rsid w:val="00CB6CD5"/>
    <w:rsid w:val="00CB702C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B5D"/>
    <w:rsid w:val="00CC7FF3"/>
    <w:rsid w:val="00CD011A"/>
    <w:rsid w:val="00CD0760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1130"/>
    <w:rsid w:val="00CE169D"/>
    <w:rsid w:val="00CE2595"/>
    <w:rsid w:val="00CE2A59"/>
    <w:rsid w:val="00CE2EFB"/>
    <w:rsid w:val="00CE3BF1"/>
    <w:rsid w:val="00CE449C"/>
    <w:rsid w:val="00CE5080"/>
    <w:rsid w:val="00CE5232"/>
    <w:rsid w:val="00CE5D1C"/>
    <w:rsid w:val="00CE5E67"/>
    <w:rsid w:val="00CE7250"/>
    <w:rsid w:val="00CE7354"/>
    <w:rsid w:val="00CE7BD2"/>
    <w:rsid w:val="00CE7C32"/>
    <w:rsid w:val="00CE7D96"/>
    <w:rsid w:val="00CE7F52"/>
    <w:rsid w:val="00CF0376"/>
    <w:rsid w:val="00CF0A5D"/>
    <w:rsid w:val="00CF0AB6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0B3"/>
    <w:rsid w:val="00D00738"/>
    <w:rsid w:val="00D00CA5"/>
    <w:rsid w:val="00D01939"/>
    <w:rsid w:val="00D01BE5"/>
    <w:rsid w:val="00D01FA2"/>
    <w:rsid w:val="00D01FB8"/>
    <w:rsid w:val="00D024BA"/>
    <w:rsid w:val="00D02B71"/>
    <w:rsid w:val="00D05750"/>
    <w:rsid w:val="00D05844"/>
    <w:rsid w:val="00D059C3"/>
    <w:rsid w:val="00D06052"/>
    <w:rsid w:val="00D0692D"/>
    <w:rsid w:val="00D0751A"/>
    <w:rsid w:val="00D07995"/>
    <w:rsid w:val="00D07CD9"/>
    <w:rsid w:val="00D10044"/>
    <w:rsid w:val="00D1007A"/>
    <w:rsid w:val="00D10D46"/>
    <w:rsid w:val="00D11193"/>
    <w:rsid w:val="00D11E00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298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27E45"/>
    <w:rsid w:val="00D301D2"/>
    <w:rsid w:val="00D3025A"/>
    <w:rsid w:val="00D30DCA"/>
    <w:rsid w:val="00D30E8E"/>
    <w:rsid w:val="00D3112B"/>
    <w:rsid w:val="00D31EAB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37B89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2FCD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0D38"/>
    <w:rsid w:val="00D6143F"/>
    <w:rsid w:val="00D61485"/>
    <w:rsid w:val="00D6153C"/>
    <w:rsid w:val="00D6207F"/>
    <w:rsid w:val="00D62DC8"/>
    <w:rsid w:val="00D633DC"/>
    <w:rsid w:val="00D643B7"/>
    <w:rsid w:val="00D64E30"/>
    <w:rsid w:val="00D64F04"/>
    <w:rsid w:val="00D652DF"/>
    <w:rsid w:val="00D65B05"/>
    <w:rsid w:val="00D65CC4"/>
    <w:rsid w:val="00D65E7F"/>
    <w:rsid w:val="00D65EF0"/>
    <w:rsid w:val="00D65FF9"/>
    <w:rsid w:val="00D661F2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39E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5A3"/>
    <w:rsid w:val="00D9166C"/>
    <w:rsid w:val="00D91759"/>
    <w:rsid w:val="00D93403"/>
    <w:rsid w:val="00D9369B"/>
    <w:rsid w:val="00D9395F"/>
    <w:rsid w:val="00D93A06"/>
    <w:rsid w:val="00D93BB1"/>
    <w:rsid w:val="00D9434F"/>
    <w:rsid w:val="00D943DC"/>
    <w:rsid w:val="00D946A0"/>
    <w:rsid w:val="00D94EF7"/>
    <w:rsid w:val="00D9521B"/>
    <w:rsid w:val="00D9554D"/>
    <w:rsid w:val="00D95D81"/>
    <w:rsid w:val="00D9726C"/>
    <w:rsid w:val="00D97431"/>
    <w:rsid w:val="00D9767E"/>
    <w:rsid w:val="00D97A1D"/>
    <w:rsid w:val="00D97C10"/>
    <w:rsid w:val="00DA0E7D"/>
    <w:rsid w:val="00DA20BA"/>
    <w:rsid w:val="00DA2FF0"/>
    <w:rsid w:val="00DA43A6"/>
    <w:rsid w:val="00DA5471"/>
    <w:rsid w:val="00DA62E0"/>
    <w:rsid w:val="00DA6CB7"/>
    <w:rsid w:val="00DA7403"/>
    <w:rsid w:val="00DA7850"/>
    <w:rsid w:val="00DA7889"/>
    <w:rsid w:val="00DB00D0"/>
    <w:rsid w:val="00DB02D6"/>
    <w:rsid w:val="00DB0570"/>
    <w:rsid w:val="00DB0A2E"/>
    <w:rsid w:val="00DB0C1B"/>
    <w:rsid w:val="00DB0E1C"/>
    <w:rsid w:val="00DB14AD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2FE8"/>
    <w:rsid w:val="00DC3663"/>
    <w:rsid w:val="00DC37D5"/>
    <w:rsid w:val="00DC3C4F"/>
    <w:rsid w:val="00DC41F1"/>
    <w:rsid w:val="00DC475F"/>
    <w:rsid w:val="00DC486B"/>
    <w:rsid w:val="00DC4A67"/>
    <w:rsid w:val="00DC4C88"/>
    <w:rsid w:val="00DC4CC1"/>
    <w:rsid w:val="00DC5BE9"/>
    <w:rsid w:val="00DC616C"/>
    <w:rsid w:val="00DC6213"/>
    <w:rsid w:val="00DC6D3F"/>
    <w:rsid w:val="00DC734B"/>
    <w:rsid w:val="00DC747B"/>
    <w:rsid w:val="00DC7668"/>
    <w:rsid w:val="00DC79AF"/>
    <w:rsid w:val="00DC7AA9"/>
    <w:rsid w:val="00DD0838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441"/>
    <w:rsid w:val="00DD4FA1"/>
    <w:rsid w:val="00DD56CB"/>
    <w:rsid w:val="00DD7392"/>
    <w:rsid w:val="00DE0360"/>
    <w:rsid w:val="00DE0464"/>
    <w:rsid w:val="00DE08AF"/>
    <w:rsid w:val="00DE08BC"/>
    <w:rsid w:val="00DE0B26"/>
    <w:rsid w:val="00DE183E"/>
    <w:rsid w:val="00DE1B2F"/>
    <w:rsid w:val="00DE1E3A"/>
    <w:rsid w:val="00DE21F7"/>
    <w:rsid w:val="00DE2235"/>
    <w:rsid w:val="00DE27B4"/>
    <w:rsid w:val="00DE2A57"/>
    <w:rsid w:val="00DE2CA4"/>
    <w:rsid w:val="00DE3067"/>
    <w:rsid w:val="00DE4955"/>
    <w:rsid w:val="00DE4B10"/>
    <w:rsid w:val="00DE5BE1"/>
    <w:rsid w:val="00DE5EE1"/>
    <w:rsid w:val="00DE5F8B"/>
    <w:rsid w:val="00DE78E3"/>
    <w:rsid w:val="00DF0EEA"/>
    <w:rsid w:val="00DF1060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5FD"/>
    <w:rsid w:val="00DF6E28"/>
    <w:rsid w:val="00DF6EDB"/>
    <w:rsid w:val="00E008CF"/>
    <w:rsid w:val="00E01BC7"/>
    <w:rsid w:val="00E01C0E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16F"/>
    <w:rsid w:val="00E21434"/>
    <w:rsid w:val="00E21790"/>
    <w:rsid w:val="00E21F3A"/>
    <w:rsid w:val="00E21F3B"/>
    <w:rsid w:val="00E229DC"/>
    <w:rsid w:val="00E22BC5"/>
    <w:rsid w:val="00E22E60"/>
    <w:rsid w:val="00E230E1"/>
    <w:rsid w:val="00E232B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0E3C"/>
    <w:rsid w:val="00E32100"/>
    <w:rsid w:val="00E321FF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39E"/>
    <w:rsid w:val="00E37674"/>
    <w:rsid w:val="00E37907"/>
    <w:rsid w:val="00E37CD6"/>
    <w:rsid w:val="00E40BEB"/>
    <w:rsid w:val="00E41C04"/>
    <w:rsid w:val="00E4243E"/>
    <w:rsid w:val="00E427C4"/>
    <w:rsid w:val="00E4408D"/>
    <w:rsid w:val="00E446CC"/>
    <w:rsid w:val="00E45AFF"/>
    <w:rsid w:val="00E4645D"/>
    <w:rsid w:val="00E46720"/>
    <w:rsid w:val="00E46CEB"/>
    <w:rsid w:val="00E46D61"/>
    <w:rsid w:val="00E46DDE"/>
    <w:rsid w:val="00E50201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5CE"/>
    <w:rsid w:val="00E556C6"/>
    <w:rsid w:val="00E55FEE"/>
    <w:rsid w:val="00E564A9"/>
    <w:rsid w:val="00E56969"/>
    <w:rsid w:val="00E570BE"/>
    <w:rsid w:val="00E57FD3"/>
    <w:rsid w:val="00E60695"/>
    <w:rsid w:val="00E626FD"/>
    <w:rsid w:val="00E629FC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0BE7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04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29F3"/>
    <w:rsid w:val="00E83331"/>
    <w:rsid w:val="00E841F0"/>
    <w:rsid w:val="00E84507"/>
    <w:rsid w:val="00E84E9E"/>
    <w:rsid w:val="00E8599D"/>
    <w:rsid w:val="00E85A11"/>
    <w:rsid w:val="00E85E6E"/>
    <w:rsid w:val="00E868CD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1D85"/>
    <w:rsid w:val="00E925E4"/>
    <w:rsid w:val="00E93385"/>
    <w:rsid w:val="00E934BD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0E93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5D0F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7CC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767"/>
    <w:rsid w:val="00EB7A91"/>
    <w:rsid w:val="00EC04E2"/>
    <w:rsid w:val="00EC1606"/>
    <w:rsid w:val="00EC1646"/>
    <w:rsid w:val="00EC1B69"/>
    <w:rsid w:val="00EC1B8B"/>
    <w:rsid w:val="00EC1C1D"/>
    <w:rsid w:val="00EC2A98"/>
    <w:rsid w:val="00EC3341"/>
    <w:rsid w:val="00EC3373"/>
    <w:rsid w:val="00EC364C"/>
    <w:rsid w:val="00EC3696"/>
    <w:rsid w:val="00EC4086"/>
    <w:rsid w:val="00EC57E3"/>
    <w:rsid w:val="00EC5D49"/>
    <w:rsid w:val="00EC5E9D"/>
    <w:rsid w:val="00EC6B6D"/>
    <w:rsid w:val="00EC7909"/>
    <w:rsid w:val="00ED00A9"/>
    <w:rsid w:val="00ED0277"/>
    <w:rsid w:val="00ED05F5"/>
    <w:rsid w:val="00ED0D09"/>
    <w:rsid w:val="00ED0F5F"/>
    <w:rsid w:val="00ED123A"/>
    <w:rsid w:val="00ED1495"/>
    <w:rsid w:val="00ED1B93"/>
    <w:rsid w:val="00ED21DF"/>
    <w:rsid w:val="00ED2373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B42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3EF"/>
    <w:rsid w:val="00EF0D89"/>
    <w:rsid w:val="00EF2929"/>
    <w:rsid w:val="00EF2989"/>
    <w:rsid w:val="00EF336C"/>
    <w:rsid w:val="00EF394B"/>
    <w:rsid w:val="00EF4585"/>
    <w:rsid w:val="00EF4B80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28F5"/>
    <w:rsid w:val="00F13282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163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42B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2B9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2635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4DC"/>
    <w:rsid w:val="00F61B15"/>
    <w:rsid w:val="00F61C92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77F"/>
    <w:rsid w:val="00F76F1A"/>
    <w:rsid w:val="00F77025"/>
    <w:rsid w:val="00F77A3F"/>
    <w:rsid w:val="00F80501"/>
    <w:rsid w:val="00F80BF8"/>
    <w:rsid w:val="00F81932"/>
    <w:rsid w:val="00F820A6"/>
    <w:rsid w:val="00F824EB"/>
    <w:rsid w:val="00F8252C"/>
    <w:rsid w:val="00F829D9"/>
    <w:rsid w:val="00F82B3A"/>
    <w:rsid w:val="00F834AE"/>
    <w:rsid w:val="00F838A3"/>
    <w:rsid w:val="00F83B9A"/>
    <w:rsid w:val="00F843D4"/>
    <w:rsid w:val="00F845EE"/>
    <w:rsid w:val="00F85FD0"/>
    <w:rsid w:val="00F8652F"/>
    <w:rsid w:val="00F86D4C"/>
    <w:rsid w:val="00F87D00"/>
    <w:rsid w:val="00F90474"/>
    <w:rsid w:val="00F907AA"/>
    <w:rsid w:val="00F90EDB"/>
    <w:rsid w:val="00F910A6"/>
    <w:rsid w:val="00F9128F"/>
    <w:rsid w:val="00F91936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53C8"/>
    <w:rsid w:val="00F965A1"/>
    <w:rsid w:val="00F97DB2"/>
    <w:rsid w:val="00FA024D"/>
    <w:rsid w:val="00FA0333"/>
    <w:rsid w:val="00FA0600"/>
    <w:rsid w:val="00FA084E"/>
    <w:rsid w:val="00FA101E"/>
    <w:rsid w:val="00FA1099"/>
    <w:rsid w:val="00FA196C"/>
    <w:rsid w:val="00FA1FA5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03A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8D"/>
    <w:rsid w:val="00FB3E48"/>
    <w:rsid w:val="00FB4F55"/>
    <w:rsid w:val="00FB6002"/>
    <w:rsid w:val="00FB6418"/>
    <w:rsid w:val="00FB7171"/>
    <w:rsid w:val="00FB71D0"/>
    <w:rsid w:val="00FB7666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0E2B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6E8E"/>
    <w:rsid w:val="00FD7044"/>
    <w:rsid w:val="00FD7265"/>
    <w:rsid w:val="00FD7E0E"/>
    <w:rsid w:val="00FE0312"/>
    <w:rsid w:val="00FE0E36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26F"/>
    <w:rsid w:val="00FE6748"/>
    <w:rsid w:val="00FE6F2E"/>
    <w:rsid w:val="00FE7075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B"/>
    <w:rsid w:val="00FF506E"/>
    <w:rsid w:val="00FF5633"/>
    <w:rsid w:val="00FF5D7A"/>
    <w:rsid w:val="00FF5F3D"/>
    <w:rsid w:val="00FF5FE7"/>
    <w:rsid w:val="00FF64A3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5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224C6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aff6">
    <w:name w:val="Цветовое выделение"/>
    <w:rsid w:val="004C69A3"/>
    <w:rPr>
      <w:b/>
      <w:color w:val="000080"/>
    </w:rPr>
  </w:style>
  <w:style w:type="paragraph" w:styleId="26">
    <w:name w:val="Body Text 2"/>
    <w:basedOn w:val="a0"/>
    <w:link w:val="27"/>
    <w:locked/>
    <w:rsid w:val="004C69A3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7">
    <w:name w:val="Основной текст 2 Знак"/>
    <w:link w:val="26"/>
    <w:rsid w:val="004C69A3"/>
    <w:rPr>
      <w:rFonts w:ascii="Times New Roman" w:eastAsia="Times New Roman" w:hAnsi="Times New Roman"/>
      <w:sz w:val="24"/>
      <w:szCs w:val="24"/>
    </w:rPr>
  </w:style>
  <w:style w:type="paragraph" w:customStyle="1" w:styleId="pt-a-000040">
    <w:name w:val="pt-a-000040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7A734B"/>
  </w:style>
  <w:style w:type="character" w:customStyle="1" w:styleId="pt-000008">
    <w:name w:val="pt-000008"/>
    <w:basedOn w:val="a1"/>
    <w:rsid w:val="007A734B"/>
  </w:style>
  <w:style w:type="paragraph" w:customStyle="1" w:styleId="pt-000043">
    <w:name w:val="pt-000043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7A734B"/>
  </w:style>
  <w:style w:type="character" w:customStyle="1" w:styleId="pt-a0-000021">
    <w:name w:val="pt-a0-000021"/>
    <w:basedOn w:val="a1"/>
    <w:rsid w:val="007A734B"/>
  </w:style>
  <w:style w:type="character" w:customStyle="1" w:styleId="pt-000045">
    <w:name w:val="pt-000045"/>
    <w:basedOn w:val="a1"/>
    <w:rsid w:val="007A734B"/>
  </w:style>
  <w:style w:type="character" w:customStyle="1" w:styleId="pt-000046">
    <w:name w:val="pt-000046"/>
    <w:basedOn w:val="a1"/>
    <w:rsid w:val="007A734B"/>
  </w:style>
  <w:style w:type="paragraph" w:customStyle="1" w:styleId="pt-000047">
    <w:name w:val="pt-000047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2</cp:revision>
  <dcterms:created xsi:type="dcterms:W3CDTF">2025-09-09T07:36:00Z</dcterms:created>
  <dcterms:modified xsi:type="dcterms:W3CDTF">2025-09-09T07:36:00Z</dcterms:modified>
</cp:coreProperties>
</file>