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8BD8138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E47021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8C18BF">
        <w:rPr>
          <w:rFonts w:eastAsia="Times New Roman"/>
          <w:lang w:eastAsia="ru-RU"/>
        </w:rPr>
        <w:t>1</w:t>
      </w:r>
      <w:r w:rsidR="00565000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6D2A7429" w14:textId="4C04EFA4" w:rsidR="007A4F9B" w:rsidRPr="007A4F9B" w:rsidRDefault="007A4F9B" w:rsidP="007A4F9B">
      <w:pPr>
        <w:ind w:firstLine="0"/>
        <w:jc w:val="center"/>
        <w:rPr>
          <w:b/>
          <w:bCs/>
        </w:rPr>
      </w:pPr>
      <w:r w:rsidRPr="007A4F9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D6751">
        <w:rPr>
          <w:b/>
          <w:bCs/>
        </w:rPr>
        <w:t>от 09.02.2021 г. № 118</w:t>
      </w:r>
      <w:r w:rsidRPr="007A4F9B">
        <w:rPr>
          <w:b/>
          <w:bCs/>
        </w:rPr>
        <w:t xml:space="preserve"> «О создании административной комиссии Балахнинского муниципального округа Нижегородской области»</w:t>
      </w:r>
    </w:p>
    <w:p w14:paraId="1B620763" w14:textId="77777777" w:rsidR="000F5874" w:rsidRPr="007A4F9B" w:rsidRDefault="000F5874" w:rsidP="007A4F9B">
      <w:pPr>
        <w:ind w:firstLine="0"/>
        <w:jc w:val="center"/>
        <w:rPr>
          <w:b/>
          <w:bCs/>
        </w:rPr>
      </w:pPr>
    </w:p>
    <w:p w14:paraId="36460F51" w14:textId="12FDEBA8" w:rsidR="007A4F9B" w:rsidRPr="007A4F9B" w:rsidRDefault="007A4F9B" w:rsidP="007A4F9B">
      <w:pPr>
        <w:spacing w:line="360" w:lineRule="auto"/>
        <w:ind w:firstLine="567"/>
      </w:pPr>
      <w:proofErr w:type="gramStart"/>
      <w:r w:rsidRPr="007A4F9B">
        <w:t xml:space="preserve">В соответствии с </w:t>
      </w:r>
      <w:r w:rsidRPr="00AD6751">
        <w:t>Кодексом Российской Федерации об административных правонарушениях</w:t>
      </w:r>
      <w:r w:rsidRPr="007A4F9B">
        <w:t>, Кодексом Нижегородской области от 20 мая 2003 г. N 34-З "Об административных правонарушениях", Законом Нижегородской области от 04.08.2011 N 91-З "Об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правонарушениях", руководствуясь Уставом</w:t>
      </w:r>
      <w:proofErr w:type="gramEnd"/>
      <w:r w:rsidRPr="007A4F9B">
        <w:t xml:space="preserve"> Балахнинского муниципального округа, Администрация Балахнинского муниципального округа Нижегородской области </w:t>
      </w:r>
      <w:r w:rsidRPr="007A4F9B">
        <w:rPr>
          <w:b/>
          <w:bCs/>
        </w:rPr>
        <w:t>п о с т а н о в л я е т:</w:t>
      </w:r>
    </w:p>
    <w:p w14:paraId="38C67882" w14:textId="52310192" w:rsidR="007A4F9B" w:rsidRPr="007A4F9B" w:rsidRDefault="007A4F9B" w:rsidP="007A4F9B">
      <w:pPr>
        <w:spacing w:line="360" w:lineRule="auto"/>
        <w:ind w:firstLine="567"/>
      </w:pPr>
      <w:r w:rsidRPr="007A4F9B">
        <w:t xml:space="preserve">1. Внести в Состав административной комиссии Балахнинского муниципального округа Нижегородской области (Приложение N 1), утвержденный постановлением администрации Балахнинского муниципального округа Нижегородской области </w:t>
      </w:r>
      <w:r w:rsidRPr="00AD6751">
        <w:t>от 09 февраля 2021 г. N 118</w:t>
      </w:r>
      <w:r w:rsidRPr="007A4F9B">
        <w:t xml:space="preserve"> "О создании административной комиссии Балахнинского муниципального округа Нижегородской области" (в ред. с </w:t>
      </w:r>
      <w:proofErr w:type="gramStart"/>
      <w:r w:rsidRPr="007A4F9B">
        <w:t>изменениями</w:t>
      </w:r>
      <w:proofErr w:type="gramEnd"/>
      <w:r w:rsidRPr="007A4F9B">
        <w:t xml:space="preserve"> внесенными</w:t>
      </w:r>
      <w:r>
        <w:t xml:space="preserve"> </w:t>
      </w:r>
      <w:r w:rsidRPr="00AD6751">
        <w:t>№ 691 от 20.04.2021</w:t>
      </w:r>
      <w:r w:rsidRPr="007A4F9B">
        <w:t xml:space="preserve">, </w:t>
      </w:r>
      <w:r w:rsidRPr="00AD6751">
        <w:t>№ 1910 от 21.10.2021</w:t>
      </w:r>
      <w:r w:rsidRPr="007A4F9B">
        <w:t xml:space="preserve">, </w:t>
      </w:r>
      <w:r w:rsidRPr="00AD6751">
        <w:t>№ 1794 от 05.09.2022</w:t>
      </w:r>
      <w:r w:rsidRPr="007A4F9B">
        <w:t xml:space="preserve">, </w:t>
      </w:r>
      <w:r w:rsidRPr="00AD6751">
        <w:t>№ 1410 от 09.08.2023</w:t>
      </w:r>
      <w:r w:rsidRPr="007A4F9B">
        <w:t xml:space="preserve">, </w:t>
      </w:r>
      <w:r w:rsidRPr="00AD6751">
        <w:t>№ 1508 от 24.08.2023</w:t>
      </w:r>
      <w:r w:rsidRPr="007A4F9B">
        <w:t xml:space="preserve">, </w:t>
      </w:r>
      <w:r w:rsidRPr="00AD6751">
        <w:t>№ 2207 от 24.11.2023</w:t>
      </w:r>
      <w:r w:rsidRPr="007A4F9B">
        <w:t>) (далее - административная комиссия), следующие изменения:</w:t>
      </w:r>
    </w:p>
    <w:p w14:paraId="3109E426" w14:textId="77777777" w:rsidR="007A4F9B" w:rsidRPr="007A4F9B" w:rsidRDefault="007A4F9B" w:rsidP="007A4F9B">
      <w:pPr>
        <w:spacing w:line="360" w:lineRule="auto"/>
        <w:ind w:firstLine="567"/>
      </w:pPr>
      <w:r w:rsidRPr="007A4F9B">
        <w:t>1.1. Должность члена Комиссии Кочетовой Елены Васильевны «Заместитель председателя правового комитета администрации Балахнинского муниципального округа» заменить словами «Первый заместитель председателя правового комитета администрации Балахнинского муниципального округа»;</w:t>
      </w:r>
    </w:p>
    <w:p w14:paraId="6382663C" w14:textId="77777777" w:rsidR="007A4F9B" w:rsidRPr="007A4F9B" w:rsidRDefault="007A4F9B" w:rsidP="007A4F9B">
      <w:pPr>
        <w:spacing w:line="360" w:lineRule="auto"/>
        <w:ind w:firstLine="567"/>
      </w:pPr>
      <w:r w:rsidRPr="007A4F9B">
        <w:t xml:space="preserve">1.2. Должность члена Комиссии </w:t>
      </w:r>
      <w:proofErr w:type="spellStart"/>
      <w:r w:rsidRPr="007A4F9B">
        <w:t>Соломаниной</w:t>
      </w:r>
      <w:proofErr w:type="spellEnd"/>
      <w:r w:rsidRPr="007A4F9B">
        <w:t xml:space="preserve"> Ольги Евгеньевны «Главный специалист отдела бухгалтерского учета и отчетности администрации Балахнинского муниципального округа» заменить словами «Консультант отдела бухгалтерского учета и отчетности администрации Балахнинского муниципального округа»;</w:t>
      </w:r>
    </w:p>
    <w:p w14:paraId="1C99033C" w14:textId="77777777" w:rsidR="007A4F9B" w:rsidRPr="007A4F9B" w:rsidRDefault="007A4F9B" w:rsidP="007A4F9B">
      <w:pPr>
        <w:spacing w:line="360" w:lineRule="auto"/>
        <w:ind w:firstLine="567"/>
      </w:pPr>
      <w:r w:rsidRPr="007A4F9B">
        <w:t xml:space="preserve">1.3. Должность члена Комиссии Мишиной Алены Николаевны «главный специалист управления, архитектуры градостроительства и землепользования администрации Балахнинского муниципального округа» заменить словами «начальник отдела </w:t>
      </w:r>
      <w:r w:rsidRPr="007A4F9B">
        <w:lastRenderedPageBreak/>
        <w:t>организационно-протокольной работы управления организационной и проектной деятельности».</w:t>
      </w:r>
    </w:p>
    <w:p w14:paraId="351DDCCE" w14:textId="42127E45" w:rsidR="007A4F9B" w:rsidRPr="007A4F9B" w:rsidRDefault="007A4F9B" w:rsidP="007A4F9B">
      <w:pPr>
        <w:spacing w:line="360" w:lineRule="auto"/>
        <w:ind w:firstLine="567"/>
      </w:pPr>
      <w:r w:rsidRPr="007A4F9B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</w:t>
      </w:r>
      <w:r>
        <w:t xml:space="preserve"> </w:t>
      </w:r>
      <w:r w:rsidRPr="007A4F9B">
        <w:t>муниципального округа Нижегородской области в информационно-телекоммуникационной сети "Интернет".</w:t>
      </w:r>
    </w:p>
    <w:p w14:paraId="55AC93AA" w14:textId="77777777" w:rsidR="007A4F9B" w:rsidRPr="007A4F9B" w:rsidRDefault="007A4F9B" w:rsidP="007A4F9B">
      <w:pPr>
        <w:spacing w:line="360" w:lineRule="auto"/>
        <w:ind w:firstLine="567"/>
      </w:pPr>
      <w:r w:rsidRPr="007A4F9B">
        <w:t>3. Настоящее постановление вступает в силу с момента его официального опубликования.</w:t>
      </w:r>
    </w:p>
    <w:p w14:paraId="58A9CFE0" w14:textId="77777777" w:rsidR="007A4F9B" w:rsidRPr="007A4F9B" w:rsidRDefault="007A4F9B" w:rsidP="007A4F9B">
      <w:pPr>
        <w:spacing w:line="360" w:lineRule="auto"/>
        <w:ind w:firstLine="567"/>
      </w:pPr>
      <w:r w:rsidRPr="007A4F9B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7A4F9B">
        <w:t>Фирера</w:t>
      </w:r>
      <w:proofErr w:type="spellEnd"/>
      <w:r w:rsidRPr="007A4F9B">
        <w:t>.</w:t>
      </w:r>
    </w:p>
    <w:p w14:paraId="0598AC87" w14:textId="77777777" w:rsidR="007A4F9B" w:rsidRPr="007A4F9B" w:rsidRDefault="007A4F9B" w:rsidP="007A4F9B">
      <w:pPr>
        <w:ind w:firstLine="0"/>
      </w:pPr>
    </w:p>
    <w:p w14:paraId="4D1F7CF3" w14:textId="77777777" w:rsidR="007A4F9B" w:rsidRPr="007A4F9B" w:rsidRDefault="007A4F9B" w:rsidP="007A4F9B">
      <w:pPr>
        <w:ind w:firstLine="0"/>
      </w:pPr>
    </w:p>
    <w:p w14:paraId="4C09622C" w14:textId="77777777" w:rsidR="007A4F9B" w:rsidRPr="007A4F9B" w:rsidRDefault="007A4F9B" w:rsidP="007A4F9B">
      <w:pPr>
        <w:ind w:firstLine="0"/>
      </w:pPr>
    </w:p>
    <w:p w14:paraId="1F082168" w14:textId="604F50F2" w:rsidR="007A4F9B" w:rsidRPr="007A4F9B" w:rsidRDefault="007A4F9B" w:rsidP="007A4F9B">
      <w:pPr>
        <w:ind w:firstLine="0"/>
      </w:pPr>
      <w:r w:rsidRPr="007A4F9B">
        <w:t>Глава местного самоуправления</w:t>
      </w:r>
      <w:r w:rsidRPr="007A4F9B">
        <w:tab/>
      </w:r>
      <w:r w:rsidRPr="007A4F9B">
        <w:tab/>
      </w:r>
      <w:r w:rsidRPr="007A4F9B">
        <w:tab/>
      </w:r>
      <w:r w:rsidRPr="007A4F9B">
        <w:tab/>
      </w:r>
      <w:r>
        <w:tab/>
      </w:r>
      <w:r>
        <w:tab/>
      </w:r>
      <w:r w:rsidRPr="007A4F9B">
        <w:t>А.В. Дранишников</w:t>
      </w:r>
      <w:bookmarkStart w:id="0" w:name="_GoBack"/>
      <w:bookmarkEnd w:id="0"/>
    </w:p>
    <w:p w14:paraId="62830518" w14:textId="77777777" w:rsidR="007A4F9B" w:rsidRPr="00DC69BE" w:rsidRDefault="007A4F9B" w:rsidP="00DC69BE">
      <w:pPr>
        <w:ind w:firstLine="0"/>
        <w:jc w:val="center"/>
        <w:rPr>
          <w:b/>
          <w:bCs/>
        </w:rPr>
      </w:pPr>
    </w:p>
    <w:sectPr w:rsidR="007A4F9B" w:rsidRPr="00DC69B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122D" w14:textId="77777777" w:rsidR="005C59D7" w:rsidRDefault="005C59D7" w:rsidP="007F0268">
      <w:r>
        <w:separator/>
      </w:r>
    </w:p>
  </w:endnote>
  <w:endnote w:type="continuationSeparator" w:id="0">
    <w:p w14:paraId="75CE05F9" w14:textId="77777777" w:rsidR="005C59D7" w:rsidRDefault="005C59D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5296B" w14:textId="77777777" w:rsidR="005C59D7" w:rsidRDefault="005C59D7" w:rsidP="007F0268">
      <w:r>
        <w:separator/>
      </w:r>
    </w:p>
  </w:footnote>
  <w:footnote w:type="continuationSeparator" w:id="0">
    <w:p w14:paraId="33877893" w14:textId="77777777" w:rsidR="005C59D7" w:rsidRDefault="005C59D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1F2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9D7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4F9B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751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D51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D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9885-9B8A-4858-98B6-78920600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2026-02-04T13:08:00Z</dcterms:created>
  <dcterms:modified xsi:type="dcterms:W3CDTF">2026-02-05T06:08:00Z</dcterms:modified>
</cp:coreProperties>
</file>