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BA151" w14:textId="77777777" w:rsidR="00E21790" w:rsidRPr="00E21790" w:rsidRDefault="00E21790" w:rsidP="008C7F9F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6F8770B" w14:textId="77777777" w:rsidR="00E21790" w:rsidRPr="00E21790" w:rsidRDefault="00E21790" w:rsidP="008C7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24FBB9F0" w14:textId="77777777" w:rsidR="00E21790" w:rsidRPr="00E21790" w:rsidRDefault="00E21790" w:rsidP="008C7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6818F6F7" w14:textId="77777777" w:rsidR="00E21790" w:rsidRPr="00E21790" w:rsidRDefault="00E21790" w:rsidP="008C7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20C74636" w14:textId="77777777" w:rsidR="00E21790" w:rsidRPr="00E21790" w:rsidRDefault="00E21790" w:rsidP="008C7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7DD4F59" w14:textId="77777777" w:rsidR="00E21790" w:rsidRPr="00E21790" w:rsidRDefault="00E21790" w:rsidP="008C7F9F">
      <w:pPr>
        <w:ind w:firstLine="0"/>
        <w:jc w:val="center"/>
        <w:rPr>
          <w:rFonts w:eastAsia="Times New Roman"/>
          <w:b/>
          <w:lang w:eastAsia="ru-RU"/>
        </w:rPr>
      </w:pPr>
    </w:p>
    <w:p w14:paraId="080120A3" w14:textId="0501860F" w:rsidR="00C94E4D" w:rsidRDefault="00182D09" w:rsidP="008C7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="00253DB9">
        <w:rPr>
          <w:rFonts w:eastAsia="Times New Roman"/>
          <w:lang w:eastAsia="ru-RU"/>
        </w:rPr>
        <w:t>т</w:t>
      </w:r>
      <w:r>
        <w:rPr>
          <w:rFonts w:eastAsia="Times New Roman"/>
          <w:lang w:eastAsia="ru-RU"/>
        </w:rPr>
        <w:t xml:space="preserve"> </w:t>
      </w:r>
      <w:r w:rsidR="00B77FC8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173E5B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6D10C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741851" w:rsidRPr="00247F7F">
        <w:rPr>
          <w:rFonts w:eastAsia="Times New Roman"/>
          <w:lang w:eastAsia="ru-RU"/>
        </w:rPr>
        <w:t>1</w:t>
      </w:r>
      <w:r w:rsidR="00B77FC8">
        <w:rPr>
          <w:rFonts w:eastAsia="Times New Roman"/>
          <w:lang w:eastAsia="ru-RU"/>
        </w:rPr>
        <w:t>5</w:t>
      </w:r>
      <w:r w:rsidR="007D71DE">
        <w:rPr>
          <w:rFonts w:eastAsia="Times New Roman"/>
          <w:lang w:eastAsia="ru-RU"/>
        </w:rPr>
        <w:t>76</w:t>
      </w:r>
    </w:p>
    <w:p w14:paraId="2F8808A3" w14:textId="77777777" w:rsidR="0011401A" w:rsidRDefault="0011401A" w:rsidP="008C7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680A0A1" w14:textId="77777777" w:rsidR="007D71DE" w:rsidRPr="007D71DE" w:rsidRDefault="007D71DE" w:rsidP="007D71DE">
      <w:pPr>
        <w:ind w:firstLine="0"/>
        <w:jc w:val="center"/>
        <w:rPr>
          <w:b/>
          <w:bCs/>
        </w:rPr>
      </w:pPr>
      <w:r w:rsidRPr="007D71DE">
        <w:rPr>
          <w:b/>
          <w:bCs/>
        </w:rPr>
        <w:t>О присвоении наименования элементу планировочной структуры</w:t>
      </w:r>
    </w:p>
    <w:p w14:paraId="700B224A" w14:textId="77777777" w:rsidR="00EB7788" w:rsidRPr="007D71DE" w:rsidRDefault="00EB7788" w:rsidP="007D71DE">
      <w:pPr>
        <w:ind w:firstLine="0"/>
        <w:jc w:val="center"/>
        <w:rPr>
          <w:b/>
          <w:bCs/>
        </w:rPr>
      </w:pPr>
    </w:p>
    <w:p w14:paraId="19D54179" w14:textId="578224E6" w:rsidR="007D71DE" w:rsidRPr="007D71DE" w:rsidRDefault="007D71DE" w:rsidP="005E540D">
      <w:pPr>
        <w:spacing w:line="336" w:lineRule="auto"/>
        <w:ind w:firstLine="567"/>
        <w:rPr>
          <w:b/>
          <w:bCs/>
        </w:rPr>
      </w:pPr>
      <w:proofErr w:type="gramStart"/>
      <w:r w:rsidRPr="007D71DE"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 w:rsidRPr="007D71DE">
        <w:t xml:space="preserve">, изменения, аннулирования адресов и ведения муниципального адресного реестра муниципального образования «Балахнинский муниципальный округ Нижегородской области», утвержденным постановлением Администрации Балахнинского муниципального округа Нижегородской области </w:t>
      </w:r>
      <w:r w:rsidRPr="00B9724B">
        <w:t>от 19.01.2021 № 14</w:t>
      </w:r>
      <w:r w:rsidRPr="007D71DE">
        <w:t xml:space="preserve">,руководствуясь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7D71DE">
        <w:rPr>
          <w:b/>
          <w:bCs/>
        </w:rPr>
        <w:t>п</w:t>
      </w:r>
      <w:proofErr w:type="gramEnd"/>
      <w:r w:rsidRPr="007D71DE">
        <w:rPr>
          <w:b/>
          <w:bCs/>
        </w:rPr>
        <w:t xml:space="preserve"> о с т а н о в л я е т :</w:t>
      </w:r>
    </w:p>
    <w:p w14:paraId="253D6CF7" w14:textId="11EC6BFD" w:rsidR="007D71DE" w:rsidRPr="007D71DE" w:rsidRDefault="007D71DE" w:rsidP="005E540D">
      <w:pPr>
        <w:spacing w:line="336" w:lineRule="auto"/>
        <w:ind w:firstLine="567"/>
      </w:pPr>
      <w:r>
        <w:t xml:space="preserve">1. </w:t>
      </w:r>
      <w:r w:rsidRPr="007D71DE">
        <w:t>Присвоить наименование элементу планировочной структуры - территории размещения садоводческого некоммерческого товарищества, (ранее – городской коллективный сад №3, садоводческого товарищества№3 Горисполкома), расположенного в границах города Балахна –№3 Горисполкома.</w:t>
      </w:r>
    </w:p>
    <w:p w14:paraId="408A0770" w14:textId="575B33BA" w:rsidR="007D71DE" w:rsidRPr="007D71DE" w:rsidRDefault="007D71DE" w:rsidP="005E540D">
      <w:pPr>
        <w:spacing w:line="336" w:lineRule="auto"/>
        <w:ind w:firstLine="567"/>
      </w:pPr>
      <w:r>
        <w:t xml:space="preserve">2. </w:t>
      </w:r>
      <w:r w:rsidRPr="007D71DE">
        <w:t>Определить</w:t>
      </w:r>
      <w:r>
        <w:t xml:space="preserve"> </w:t>
      </w:r>
      <w:r w:rsidRPr="007D71DE">
        <w:t>местоположение элемента планировочной структуры - Российская Федерация, Нижегородская область, Балахнинский муниципальный округ, г. Балахна, №3 Горисполкома тер. СНТ.</w:t>
      </w:r>
    </w:p>
    <w:p w14:paraId="0A4C2703" w14:textId="0D839D4B" w:rsidR="007D71DE" w:rsidRPr="007D71DE" w:rsidRDefault="007D71DE" w:rsidP="005E540D">
      <w:pPr>
        <w:spacing w:line="336" w:lineRule="auto"/>
        <w:ind w:firstLine="567"/>
      </w:pPr>
      <w:r>
        <w:t xml:space="preserve">3. </w:t>
      </w:r>
      <w:r w:rsidRPr="007D71DE">
        <w:t xml:space="preserve">Разместить вышеуказанные сведения о наименовании элемента планировочной структуры в Государственном адресном реестре. </w:t>
      </w:r>
    </w:p>
    <w:p w14:paraId="268150F8" w14:textId="5CB695D2" w:rsidR="007D71DE" w:rsidRPr="007D71DE" w:rsidRDefault="007D71DE" w:rsidP="005E540D">
      <w:pPr>
        <w:spacing w:line="336" w:lineRule="auto"/>
        <w:ind w:firstLine="567"/>
      </w:pPr>
      <w:r>
        <w:t xml:space="preserve">4. </w:t>
      </w:r>
      <w:r w:rsidRPr="007D71DE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его на официальном интернет-сайте Балахнинского муниципального округа Нижегородской области.</w:t>
      </w:r>
    </w:p>
    <w:p w14:paraId="4A0BFA62" w14:textId="72ADCD25" w:rsidR="007D71DE" w:rsidRPr="007D71DE" w:rsidRDefault="007D71DE" w:rsidP="005E540D">
      <w:pPr>
        <w:spacing w:line="336" w:lineRule="auto"/>
        <w:ind w:firstLine="567"/>
      </w:pPr>
      <w:r>
        <w:t xml:space="preserve">5. </w:t>
      </w:r>
      <w:r w:rsidRPr="007D71DE"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7D71DE">
        <w:t>И.И.Фирера</w:t>
      </w:r>
      <w:proofErr w:type="spellEnd"/>
      <w:r w:rsidRPr="007D71DE">
        <w:t>.</w:t>
      </w:r>
    </w:p>
    <w:p w14:paraId="48915599" w14:textId="77777777" w:rsidR="007D71DE" w:rsidRPr="007D71DE" w:rsidRDefault="007D71DE" w:rsidP="007D71DE">
      <w:pPr>
        <w:ind w:firstLine="0"/>
      </w:pPr>
    </w:p>
    <w:p w14:paraId="0A8D99D0" w14:textId="77777777" w:rsidR="007D71DE" w:rsidRPr="007D71DE" w:rsidRDefault="007D71DE" w:rsidP="007D71DE">
      <w:pPr>
        <w:ind w:firstLine="0"/>
      </w:pPr>
    </w:p>
    <w:p w14:paraId="7552821F" w14:textId="5C84AA71" w:rsidR="007D71DE" w:rsidRPr="007D71DE" w:rsidRDefault="007D71DE" w:rsidP="007D71DE">
      <w:pPr>
        <w:ind w:firstLine="0"/>
      </w:pPr>
      <w:r w:rsidRPr="007D71D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D71DE">
        <w:t>А.В.Дранишников</w:t>
      </w:r>
      <w:bookmarkEnd w:id="0"/>
      <w:proofErr w:type="spellEnd"/>
    </w:p>
    <w:sectPr w:rsidR="007D71DE" w:rsidRPr="007D71DE" w:rsidSect="00AD47F5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78D59" w14:textId="77777777" w:rsidR="0020271C" w:rsidRDefault="0020271C" w:rsidP="007F0268">
      <w:r>
        <w:separator/>
      </w:r>
    </w:p>
  </w:endnote>
  <w:endnote w:type="continuationSeparator" w:id="0">
    <w:p w14:paraId="526D07E0" w14:textId="77777777" w:rsidR="0020271C" w:rsidRDefault="0020271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E7330" w14:textId="77777777" w:rsidR="0020271C" w:rsidRDefault="0020271C" w:rsidP="007F0268">
      <w:r>
        <w:separator/>
      </w:r>
    </w:p>
  </w:footnote>
  <w:footnote w:type="continuationSeparator" w:id="0">
    <w:p w14:paraId="2E26AAB8" w14:textId="77777777" w:rsidR="0020271C" w:rsidRDefault="0020271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5CB7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5D0B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71AF"/>
    <w:rsid w:val="000379CF"/>
    <w:rsid w:val="00041848"/>
    <w:rsid w:val="000423BD"/>
    <w:rsid w:val="000444B5"/>
    <w:rsid w:val="00045CF8"/>
    <w:rsid w:val="00046537"/>
    <w:rsid w:val="00046584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5085"/>
    <w:rsid w:val="00065FA8"/>
    <w:rsid w:val="000664AA"/>
    <w:rsid w:val="00066C12"/>
    <w:rsid w:val="0006726E"/>
    <w:rsid w:val="000674C8"/>
    <w:rsid w:val="00070B02"/>
    <w:rsid w:val="00071956"/>
    <w:rsid w:val="00074CBE"/>
    <w:rsid w:val="0007526C"/>
    <w:rsid w:val="000765E0"/>
    <w:rsid w:val="00076AAD"/>
    <w:rsid w:val="00076E74"/>
    <w:rsid w:val="000777AC"/>
    <w:rsid w:val="00080360"/>
    <w:rsid w:val="000804A4"/>
    <w:rsid w:val="00081C51"/>
    <w:rsid w:val="0008342B"/>
    <w:rsid w:val="00083732"/>
    <w:rsid w:val="000855EB"/>
    <w:rsid w:val="000856CF"/>
    <w:rsid w:val="00085770"/>
    <w:rsid w:val="000858ED"/>
    <w:rsid w:val="00086A93"/>
    <w:rsid w:val="0008725D"/>
    <w:rsid w:val="000876D5"/>
    <w:rsid w:val="00087D1B"/>
    <w:rsid w:val="000909DF"/>
    <w:rsid w:val="00090AB2"/>
    <w:rsid w:val="0009153E"/>
    <w:rsid w:val="000923A4"/>
    <w:rsid w:val="00094840"/>
    <w:rsid w:val="000950CE"/>
    <w:rsid w:val="00097772"/>
    <w:rsid w:val="00097E77"/>
    <w:rsid w:val="000A1F59"/>
    <w:rsid w:val="000A2204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3713"/>
    <w:rsid w:val="000C48C6"/>
    <w:rsid w:val="000C72A7"/>
    <w:rsid w:val="000C7E5F"/>
    <w:rsid w:val="000D282D"/>
    <w:rsid w:val="000D2918"/>
    <w:rsid w:val="000D2DE4"/>
    <w:rsid w:val="000D3685"/>
    <w:rsid w:val="000D3C23"/>
    <w:rsid w:val="000D5A89"/>
    <w:rsid w:val="000D5B12"/>
    <w:rsid w:val="000D69D2"/>
    <w:rsid w:val="000D7B6F"/>
    <w:rsid w:val="000D7B9D"/>
    <w:rsid w:val="000D7D65"/>
    <w:rsid w:val="000E1A0F"/>
    <w:rsid w:val="000E2122"/>
    <w:rsid w:val="000E323B"/>
    <w:rsid w:val="000E35D9"/>
    <w:rsid w:val="000E3D66"/>
    <w:rsid w:val="000E47A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3267"/>
    <w:rsid w:val="001054CE"/>
    <w:rsid w:val="00106C98"/>
    <w:rsid w:val="00107C7E"/>
    <w:rsid w:val="00107CAB"/>
    <w:rsid w:val="0011003F"/>
    <w:rsid w:val="00111EE7"/>
    <w:rsid w:val="001132BA"/>
    <w:rsid w:val="00113522"/>
    <w:rsid w:val="001135F9"/>
    <w:rsid w:val="0011401A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B91"/>
    <w:rsid w:val="0013711E"/>
    <w:rsid w:val="0013715D"/>
    <w:rsid w:val="00137E49"/>
    <w:rsid w:val="00137ED7"/>
    <w:rsid w:val="00140AF1"/>
    <w:rsid w:val="00140B68"/>
    <w:rsid w:val="00140FE7"/>
    <w:rsid w:val="00141276"/>
    <w:rsid w:val="00141779"/>
    <w:rsid w:val="0014380E"/>
    <w:rsid w:val="00143A8F"/>
    <w:rsid w:val="001440AA"/>
    <w:rsid w:val="00145828"/>
    <w:rsid w:val="00146C73"/>
    <w:rsid w:val="00147178"/>
    <w:rsid w:val="00147A1A"/>
    <w:rsid w:val="00147B16"/>
    <w:rsid w:val="00147FF2"/>
    <w:rsid w:val="00150A7C"/>
    <w:rsid w:val="00150C91"/>
    <w:rsid w:val="00151782"/>
    <w:rsid w:val="00151FF3"/>
    <w:rsid w:val="0015284D"/>
    <w:rsid w:val="00152965"/>
    <w:rsid w:val="00152E3F"/>
    <w:rsid w:val="0015362C"/>
    <w:rsid w:val="00154E00"/>
    <w:rsid w:val="00154EA3"/>
    <w:rsid w:val="00155399"/>
    <w:rsid w:val="00157E7D"/>
    <w:rsid w:val="00160CA5"/>
    <w:rsid w:val="001618AB"/>
    <w:rsid w:val="00162F83"/>
    <w:rsid w:val="001632A0"/>
    <w:rsid w:val="00163761"/>
    <w:rsid w:val="0016394D"/>
    <w:rsid w:val="00163FAD"/>
    <w:rsid w:val="00164B96"/>
    <w:rsid w:val="0016559C"/>
    <w:rsid w:val="00165985"/>
    <w:rsid w:val="001661A3"/>
    <w:rsid w:val="00166263"/>
    <w:rsid w:val="001662DB"/>
    <w:rsid w:val="00167983"/>
    <w:rsid w:val="00167EA2"/>
    <w:rsid w:val="00170E12"/>
    <w:rsid w:val="001712C2"/>
    <w:rsid w:val="00171885"/>
    <w:rsid w:val="00173E5B"/>
    <w:rsid w:val="00174999"/>
    <w:rsid w:val="00175262"/>
    <w:rsid w:val="00176D51"/>
    <w:rsid w:val="0017716E"/>
    <w:rsid w:val="00181C90"/>
    <w:rsid w:val="00182977"/>
    <w:rsid w:val="00182D09"/>
    <w:rsid w:val="00183069"/>
    <w:rsid w:val="00183792"/>
    <w:rsid w:val="00183835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AF6"/>
    <w:rsid w:val="00196508"/>
    <w:rsid w:val="001A047B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5A62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2FB5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71C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D2B"/>
    <w:rsid w:val="00215EEF"/>
    <w:rsid w:val="00216090"/>
    <w:rsid w:val="00217AF2"/>
    <w:rsid w:val="0022006F"/>
    <w:rsid w:val="0022080D"/>
    <w:rsid w:val="002216C3"/>
    <w:rsid w:val="00221BD2"/>
    <w:rsid w:val="00221D99"/>
    <w:rsid w:val="0022220A"/>
    <w:rsid w:val="0022284D"/>
    <w:rsid w:val="00225E8F"/>
    <w:rsid w:val="0022743A"/>
    <w:rsid w:val="002277F3"/>
    <w:rsid w:val="00230769"/>
    <w:rsid w:val="00231A8A"/>
    <w:rsid w:val="00233DA4"/>
    <w:rsid w:val="002340C1"/>
    <w:rsid w:val="002345A1"/>
    <w:rsid w:val="00234A6C"/>
    <w:rsid w:val="00234AF8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48D3"/>
    <w:rsid w:val="00244BB0"/>
    <w:rsid w:val="00245095"/>
    <w:rsid w:val="002451D0"/>
    <w:rsid w:val="002460C3"/>
    <w:rsid w:val="00246182"/>
    <w:rsid w:val="00246E24"/>
    <w:rsid w:val="00247F3F"/>
    <w:rsid w:val="00247F7F"/>
    <w:rsid w:val="00253DB9"/>
    <w:rsid w:val="00255B94"/>
    <w:rsid w:val="002568F7"/>
    <w:rsid w:val="00257049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67E26"/>
    <w:rsid w:val="002707C0"/>
    <w:rsid w:val="00271FC4"/>
    <w:rsid w:val="00272656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40C"/>
    <w:rsid w:val="00292C24"/>
    <w:rsid w:val="00292D44"/>
    <w:rsid w:val="00292DBE"/>
    <w:rsid w:val="00293B68"/>
    <w:rsid w:val="00293EC3"/>
    <w:rsid w:val="00294327"/>
    <w:rsid w:val="00294C29"/>
    <w:rsid w:val="00294D64"/>
    <w:rsid w:val="00294DC9"/>
    <w:rsid w:val="00296C42"/>
    <w:rsid w:val="0029751F"/>
    <w:rsid w:val="002A152F"/>
    <w:rsid w:val="002A22AA"/>
    <w:rsid w:val="002A54D4"/>
    <w:rsid w:val="002A66BC"/>
    <w:rsid w:val="002A69E3"/>
    <w:rsid w:val="002A7270"/>
    <w:rsid w:val="002B1375"/>
    <w:rsid w:val="002B1C1B"/>
    <w:rsid w:val="002B512C"/>
    <w:rsid w:val="002B6C73"/>
    <w:rsid w:val="002B6D4B"/>
    <w:rsid w:val="002B6E1C"/>
    <w:rsid w:val="002B6E4A"/>
    <w:rsid w:val="002B7225"/>
    <w:rsid w:val="002B7CC3"/>
    <w:rsid w:val="002B7F2F"/>
    <w:rsid w:val="002C0A7B"/>
    <w:rsid w:val="002C0C28"/>
    <w:rsid w:val="002C1026"/>
    <w:rsid w:val="002C27FD"/>
    <w:rsid w:val="002C3668"/>
    <w:rsid w:val="002C61DE"/>
    <w:rsid w:val="002C7E90"/>
    <w:rsid w:val="002D1194"/>
    <w:rsid w:val="002D18A6"/>
    <w:rsid w:val="002D1CF9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80E"/>
    <w:rsid w:val="002F36AC"/>
    <w:rsid w:val="002F37A7"/>
    <w:rsid w:val="002F3B48"/>
    <w:rsid w:val="002F5F81"/>
    <w:rsid w:val="002F65F5"/>
    <w:rsid w:val="002F65F9"/>
    <w:rsid w:val="002F72DC"/>
    <w:rsid w:val="002F7FBF"/>
    <w:rsid w:val="0030289C"/>
    <w:rsid w:val="00302922"/>
    <w:rsid w:val="003050C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12"/>
    <w:rsid w:val="00320546"/>
    <w:rsid w:val="003229F8"/>
    <w:rsid w:val="00322BF5"/>
    <w:rsid w:val="00324A07"/>
    <w:rsid w:val="0032667E"/>
    <w:rsid w:val="0032696B"/>
    <w:rsid w:val="00327700"/>
    <w:rsid w:val="00327B37"/>
    <w:rsid w:val="00327C48"/>
    <w:rsid w:val="00330CC6"/>
    <w:rsid w:val="00333BA2"/>
    <w:rsid w:val="003358DC"/>
    <w:rsid w:val="00336EAC"/>
    <w:rsid w:val="00336F89"/>
    <w:rsid w:val="00337E1B"/>
    <w:rsid w:val="003414B6"/>
    <w:rsid w:val="00341C37"/>
    <w:rsid w:val="00342551"/>
    <w:rsid w:val="003429B5"/>
    <w:rsid w:val="0034346D"/>
    <w:rsid w:val="00345B8E"/>
    <w:rsid w:val="003465E5"/>
    <w:rsid w:val="0034776D"/>
    <w:rsid w:val="00347BF3"/>
    <w:rsid w:val="00352BD5"/>
    <w:rsid w:val="00353838"/>
    <w:rsid w:val="00353E68"/>
    <w:rsid w:val="0035461F"/>
    <w:rsid w:val="00355A9F"/>
    <w:rsid w:val="00357472"/>
    <w:rsid w:val="00360384"/>
    <w:rsid w:val="00361BE2"/>
    <w:rsid w:val="00361CDB"/>
    <w:rsid w:val="00363AA1"/>
    <w:rsid w:val="00364123"/>
    <w:rsid w:val="003641CF"/>
    <w:rsid w:val="003644BB"/>
    <w:rsid w:val="0036495D"/>
    <w:rsid w:val="00364B26"/>
    <w:rsid w:val="0036645D"/>
    <w:rsid w:val="0036710D"/>
    <w:rsid w:val="0036724B"/>
    <w:rsid w:val="003676B1"/>
    <w:rsid w:val="003677DD"/>
    <w:rsid w:val="00371228"/>
    <w:rsid w:val="00372593"/>
    <w:rsid w:val="003752A6"/>
    <w:rsid w:val="003762A0"/>
    <w:rsid w:val="003764E5"/>
    <w:rsid w:val="0037791C"/>
    <w:rsid w:val="003803CE"/>
    <w:rsid w:val="003808C6"/>
    <w:rsid w:val="00381844"/>
    <w:rsid w:val="00382D74"/>
    <w:rsid w:val="00383AA7"/>
    <w:rsid w:val="003842BE"/>
    <w:rsid w:val="00386CD3"/>
    <w:rsid w:val="003873E7"/>
    <w:rsid w:val="0039032D"/>
    <w:rsid w:val="00391760"/>
    <w:rsid w:val="00392056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D6E"/>
    <w:rsid w:val="00397997"/>
    <w:rsid w:val="003A09D1"/>
    <w:rsid w:val="003A0FB6"/>
    <w:rsid w:val="003A3A51"/>
    <w:rsid w:val="003A75AE"/>
    <w:rsid w:val="003B08E8"/>
    <w:rsid w:val="003B28E3"/>
    <w:rsid w:val="003B2962"/>
    <w:rsid w:val="003B2ED6"/>
    <w:rsid w:val="003B4873"/>
    <w:rsid w:val="003B50BC"/>
    <w:rsid w:val="003B54D2"/>
    <w:rsid w:val="003B6F0F"/>
    <w:rsid w:val="003C0595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37C"/>
    <w:rsid w:val="003D1824"/>
    <w:rsid w:val="003D1AA5"/>
    <w:rsid w:val="003D1CB1"/>
    <w:rsid w:val="003D29D8"/>
    <w:rsid w:val="003D2F9F"/>
    <w:rsid w:val="003D44E9"/>
    <w:rsid w:val="003D4B4F"/>
    <w:rsid w:val="003D51CE"/>
    <w:rsid w:val="003D579B"/>
    <w:rsid w:val="003D6093"/>
    <w:rsid w:val="003E0AC0"/>
    <w:rsid w:val="003E17BD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170"/>
    <w:rsid w:val="003F0626"/>
    <w:rsid w:val="003F117F"/>
    <w:rsid w:val="003F415E"/>
    <w:rsid w:val="003F4511"/>
    <w:rsid w:val="003F4B66"/>
    <w:rsid w:val="003F503B"/>
    <w:rsid w:val="003F6A64"/>
    <w:rsid w:val="003F6CDC"/>
    <w:rsid w:val="003F7BC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0CB"/>
    <w:rsid w:val="004135A5"/>
    <w:rsid w:val="00413FB3"/>
    <w:rsid w:val="004144C9"/>
    <w:rsid w:val="004152AC"/>
    <w:rsid w:val="004154F3"/>
    <w:rsid w:val="00416B71"/>
    <w:rsid w:val="004175C8"/>
    <w:rsid w:val="00420F0D"/>
    <w:rsid w:val="00422F03"/>
    <w:rsid w:val="00423253"/>
    <w:rsid w:val="004233A6"/>
    <w:rsid w:val="00423709"/>
    <w:rsid w:val="00423C05"/>
    <w:rsid w:val="00423C9D"/>
    <w:rsid w:val="00423EF6"/>
    <w:rsid w:val="00424955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02C0"/>
    <w:rsid w:val="004618FC"/>
    <w:rsid w:val="00462CAA"/>
    <w:rsid w:val="004630CF"/>
    <w:rsid w:val="00463871"/>
    <w:rsid w:val="00463DEB"/>
    <w:rsid w:val="004662A8"/>
    <w:rsid w:val="00466B2C"/>
    <w:rsid w:val="00470090"/>
    <w:rsid w:val="0047075B"/>
    <w:rsid w:val="00471366"/>
    <w:rsid w:val="00471D8D"/>
    <w:rsid w:val="00472432"/>
    <w:rsid w:val="00472EBD"/>
    <w:rsid w:val="004746F9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AC9"/>
    <w:rsid w:val="004904A2"/>
    <w:rsid w:val="00490648"/>
    <w:rsid w:val="00490D71"/>
    <w:rsid w:val="00491F39"/>
    <w:rsid w:val="0049245A"/>
    <w:rsid w:val="00492C61"/>
    <w:rsid w:val="004932BA"/>
    <w:rsid w:val="00493315"/>
    <w:rsid w:val="00493C22"/>
    <w:rsid w:val="0049445F"/>
    <w:rsid w:val="004944BE"/>
    <w:rsid w:val="00494A59"/>
    <w:rsid w:val="00494D20"/>
    <w:rsid w:val="00495CFF"/>
    <w:rsid w:val="004960ED"/>
    <w:rsid w:val="00496537"/>
    <w:rsid w:val="0049796C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1188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A91"/>
    <w:rsid w:val="004E0EED"/>
    <w:rsid w:val="004E3BA3"/>
    <w:rsid w:val="004E403D"/>
    <w:rsid w:val="004E43E3"/>
    <w:rsid w:val="004E4BFF"/>
    <w:rsid w:val="004E4F77"/>
    <w:rsid w:val="004E5ED9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09D"/>
    <w:rsid w:val="00502576"/>
    <w:rsid w:val="005025CA"/>
    <w:rsid w:val="00503439"/>
    <w:rsid w:val="005051B4"/>
    <w:rsid w:val="005056A3"/>
    <w:rsid w:val="00507D63"/>
    <w:rsid w:val="00511F47"/>
    <w:rsid w:val="0051242A"/>
    <w:rsid w:val="00512814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36A12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10B4"/>
    <w:rsid w:val="005622DF"/>
    <w:rsid w:val="005624E4"/>
    <w:rsid w:val="00563FD0"/>
    <w:rsid w:val="00564F6E"/>
    <w:rsid w:val="00565BFF"/>
    <w:rsid w:val="00567188"/>
    <w:rsid w:val="00567CB5"/>
    <w:rsid w:val="005708C8"/>
    <w:rsid w:val="00570902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A3E"/>
    <w:rsid w:val="00585F30"/>
    <w:rsid w:val="0059005B"/>
    <w:rsid w:val="0059009E"/>
    <w:rsid w:val="0059060F"/>
    <w:rsid w:val="00592FD1"/>
    <w:rsid w:val="00596614"/>
    <w:rsid w:val="00597371"/>
    <w:rsid w:val="005A02CE"/>
    <w:rsid w:val="005A1616"/>
    <w:rsid w:val="005A221C"/>
    <w:rsid w:val="005A285B"/>
    <w:rsid w:val="005A5593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FE1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3BB8"/>
    <w:rsid w:val="005D4819"/>
    <w:rsid w:val="005D50ED"/>
    <w:rsid w:val="005D5DA9"/>
    <w:rsid w:val="005D6A4F"/>
    <w:rsid w:val="005D7FDB"/>
    <w:rsid w:val="005E1CC1"/>
    <w:rsid w:val="005E2091"/>
    <w:rsid w:val="005E2F3D"/>
    <w:rsid w:val="005E337B"/>
    <w:rsid w:val="005E4C8D"/>
    <w:rsid w:val="005E540D"/>
    <w:rsid w:val="005E6F6C"/>
    <w:rsid w:val="005E7200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71AA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20B4D"/>
    <w:rsid w:val="00621F23"/>
    <w:rsid w:val="00626CC1"/>
    <w:rsid w:val="00626D5C"/>
    <w:rsid w:val="006271A4"/>
    <w:rsid w:val="00630027"/>
    <w:rsid w:val="00632422"/>
    <w:rsid w:val="0063287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0B0B"/>
    <w:rsid w:val="0064303F"/>
    <w:rsid w:val="00643E43"/>
    <w:rsid w:val="00643E92"/>
    <w:rsid w:val="00646006"/>
    <w:rsid w:val="0064632D"/>
    <w:rsid w:val="00646FB8"/>
    <w:rsid w:val="00647398"/>
    <w:rsid w:val="0065001A"/>
    <w:rsid w:val="00650030"/>
    <w:rsid w:val="00651195"/>
    <w:rsid w:val="00652167"/>
    <w:rsid w:val="00652AA7"/>
    <w:rsid w:val="00653043"/>
    <w:rsid w:val="006538F3"/>
    <w:rsid w:val="00653AFD"/>
    <w:rsid w:val="006559AF"/>
    <w:rsid w:val="0065715D"/>
    <w:rsid w:val="006571F9"/>
    <w:rsid w:val="00657528"/>
    <w:rsid w:val="006577AD"/>
    <w:rsid w:val="00657876"/>
    <w:rsid w:val="00657FB1"/>
    <w:rsid w:val="006621B1"/>
    <w:rsid w:val="006626B4"/>
    <w:rsid w:val="00662B6E"/>
    <w:rsid w:val="0066447C"/>
    <w:rsid w:val="006646D0"/>
    <w:rsid w:val="00665ECA"/>
    <w:rsid w:val="006660A7"/>
    <w:rsid w:val="00670D25"/>
    <w:rsid w:val="006714C3"/>
    <w:rsid w:val="006721E2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4DA0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1E80"/>
    <w:rsid w:val="006930AC"/>
    <w:rsid w:val="00693218"/>
    <w:rsid w:val="00693942"/>
    <w:rsid w:val="0069426D"/>
    <w:rsid w:val="00694A3A"/>
    <w:rsid w:val="00695DB4"/>
    <w:rsid w:val="00696DC6"/>
    <w:rsid w:val="00697B07"/>
    <w:rsid w:val="00697F10"/>
    <w:rsid w:val="006A07CC"/>
    <w:rsid w:val="006A1033"/>
    <w:rsid w:val="006A12DE"/>
    <w:rsid w:val="006A1F0D"/>
    <w:rsid w:val="006A2B06"/>
    <w:rsid w:val="006A30CA"/>
    <w:rsid w:val="006A356C"/>
    <w:rsid w:val="006A37C8"/>
    <w:rsid w:val="006A4E63"/>
    <w:rsid w:val="006B07DF"/>
    <w:rsid w:val="006B36E7"/>
    <w:rsid w:val="006B3CA3"/>
    <w:rsid w:val="006B3F38"/>
    <w:rsid w:val="006B3FAA"/>
    <w:rsid w:val="006B43AD"/>
    <w:rsid w:val="006B454A"/>
    <w:rsid w:val="006B46B0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C7EEA"/>
    <w:rsid w:val="006D10C7"/>
    <w:rsid w:val="006D1507"/>
    <w:rsid w:val="006D235F"/>
    <w:rsid w:val="006D371F"/>
    <w:rsid w:val="006D592D"/>
    <w:rsid w:val="006D5BCF"/>
    <w:rsid w:val="006D60B8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19"/>
    <w:rsid w:val="006F0AC0"/>
    <w:rsid w:val="006F0FE6"/>
    <w:rsid w:val="006F1138"/>
    <w:rsid w:val="006F1BA0"/>
    <w:rsid w:val="006F25B9"/>
    <w:rsid w:val="006F4EEE"/>
    <w:rsid w:val="006F5BF6"/>
    <w:rsid w:val="006F5C11"/>
    <w:rsid w:val="006F64BA"/>
    <w:rsid w:val="006F6541"/>
    <w:rsid w:val="006F6BBB"/>
    <w:rsid w:val="006F6E9C"/>
    <w:rsid w:val="006F78AB"/>
    <w:rsid w:val="006F7C83"/>
    <w:rsid w:val="007012CA"/>
    <w:rsid w:val="007017BB"/>
    <w:rsid w:val="0070206B"/>
    <w:rsid w:val="007046A3"/>
    <w:rsid w:val="00704D1C"/>
    <w:rsid w:val="00705310"/>
    <w:rsid w:val="00706AE0"/>
    <w:rsid w:val="0071098E"/>
    <w:rsid w:val="00711B71"/>
    <w:rsid w:val="00712869"/>
    <w:rsid w:val="00712BF4"/>
    <w:rsid w:val="00713989"/>
    <w:rsid w:val="00714197"/>
    <w:rsid w:val="00715AAF"/>
    <w:rsid w:val="00715E49"/>
    <w:rsid w:val="00716E6C"/>
    <w:rsid w:val="007176C5"/>
    <w:rsid w:val="007203C3"/>
    <w:rsid w:val="00720711"/>
    <w:rsid w:val="00721219"/>
    <w:rsid w:val="007219C0"/>
    <w:rsid w:val="007221A3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143"/>
    <w:rsid w:val="00734332"/>
    <w:rsid w:val="00735FC3"/>
    <w:rsid w:val="007375D2"/>
    <w:rsid w:val="00740007"/>
    <w:rsid w:val="00740BC4"/>
    <w:rsid w:val="00741785"/>
    <w:rsid w:val="0074181B"/>
    <w:rsid w:val="00741851"/>
    <w:rsid w:val="00741F31"/>
    <w:rsid w:val="00742112"/>
    <w:rsid w:val="00742937"/>
    <w:rsid w:val="00743BD6"/>
    <w:rsid w:val="00745032"/>
    <w:rsid w:val="00745190"/>
    <w:rsid w:val="00746296"/>
    <w:rsid w:val="0074653A"/>
    <w:rsid w:val="00746F9E"/>
    <w:rsid w:val="00747C09"/>
    <w:rsid w:val="007508D3"/>
    <w:rsid w:val="00750A5A"/>
    <w:rsid w:val="00751E9F"/>
    <w:rsid w:val="0075222A"/>
    <w:rsid w:val="00752C58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451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1D5B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44BD"/>
    <w:rsid w:val="007871AC"/>
    <w:rsid w:val="00787700"/>
    <w:rsid w:val="00787E6E"/>
    <w:rsid w:val="00790188"/>
    <w:rsid w:val="0079064C"/>
    <w:rsid w:val="007908BA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765"/>
    <w:rsid w:val="007A38BB"/>
    <w:rsid w:val="007A420D"/>
    <w:rsid w:val="007A4B61"/>
    <w:rsid w:val="007A5798"/>
    <w:rsid w:val="007A687E"/>
    <w:rsid w:val="007A68CE"/>
    <w:rsid w:val="007A6FAD"/>
    <w:rsid w:val="007A756F"/>
    <w:rsid w:val="007A7CAF"/>
    <w:rsid w:val="007B15AA"/>
    <w:rsid w:val="007B15DF"/>
    <w:rsid w:val="007B1A70"/>
    <w:rsid w:val="007B1EC5"/>
    <w:rsid w:val="007B2543"/>
    <w:rsid w:val="007B463A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224"/>
    <w:rsid w:val="007D5B05"/>
    <w:rsid w:val="007D60BE"/>
    <w:rsid w:val="007D6A3D"/>
    <w:rsid w:val="007D6E1D"/>
    <w:rsid w:val="007D71DE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0802"/>
    <w:rsid w:val="0080194E"/>
    <w:rsid w:val="00801ADC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5C94"/>
    <w:rsid w:val="00817E64"/>
    <w:rsid w:val="008207C4"/>
    <w:rsid w:val="00820980"/>
    <w:rsid w:val="00821B53"/>
    <w:rsid w:val="00823215"/>
    <w:rsid w:val="008239A4"/>
    <w:rsid w:val="008240F6"/>
    <w:rsid w:val="00826508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32E4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0103"/>
    <w:rsid w:val="00871D24"/>
    <w:rsid w:val="00871D6F"/>
    <w:rsid w:val="008724F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0B13"/>
    <w:rsid w:val="008811F6"/>
    <w:rsid w:val="008816C3"/>
    <w:rsid w:val="0088274C"/>
    <w:rsid w:val="00883AEA"/>
    <w:rsid w:val="00885FFE"/>
    <w:rsid w:val="0088652B"/>
    <w:rsid w:val="00886ED5"/>
    <w:rsid w:val="00887B99"/>
    <w:rsid w:val="008904A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449"/>
    <w:rsid w:val="008A05FB"/>
    <w:rsid w:val="008A09CC"/>
    <w:rsid w:val="008A0A71"/>
    <w:rsid w:val="008A13C9"/>
    <w:rsid w:val="008A4A97"/>
    <w:rsid w:val="008A4B61"/>
    <w:rsid w:val="008A6E46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C12"/>
    <w:rsid w:val="008C7EFE"/>
    <w:rsid w:val="008C7F9F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70F3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A6E"/>
    <w:rsid w:val="008F2CEE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849"/>
    <w:rsid w:val="00912D4A"/>
    <w:rsid w:val="00913883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1C4"/>
    <w:rsid w:val="0094551E"/>
    <w:rsid w:val="00945629"/>
    <w:rsid w:val="00946471"/>
    <w:rsid w:val="00946E14"/>
    <w:rsid w:val="009475E9"/>
    <w:rsid w:val="00947C54"/>
    <w:rsid w:val="00947E64"/>
    <w:rsid w:val="00950286"/>
    <w:rsid w:val="0095086F"/>
    <w:rsid w:val="00951211"/>
    <w:rsid w:val="00951783"/>
    <w:rsid w:val="0095242F"/>
    <w:rsid w:val="009524AE"/>
    <w:rsid w:val="00952C83"/>
    <w:rsid w:val="009536DF"/>
    <w:rsid w:val="009540D8"/>
    <w:rsid w:val="0095463D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4FF3"/>
    <w:rsid w:val="0097557F"/>
    <w:rsid w:val="00975855"/>
    <w:rsid w:val="00976289"/>
    <w:rsid w:val="0097631B"/>
    <w:rsid w:val="009767AD"/>
    <w:rsid w:val="00977AE1"/>
    <w:rsid w:val="00977EC9"/>
    <w:rsid w:val="00980525"/>
    <w:rsid w:val="00980763"/>
    <w:rsid w:val="009808D8"/>
    <w:rsid w:val="00980FCB"/>
    <w:rsid w:val="00981979"/>
    <w:rsid w:val="00981B37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2C1D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B89"/>
    <w:rsid w:val="009A6D81"/>
    <w:rsid w:val="009A6DBE"/>
    <w:rsid w:val="009B02CE"/>
    <w:rsid w:val="009B1094"/>
    <w:rsid w:val="009B1659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081"/>
    <w:rsid w:val="009C676A"/>
    <w:rsid w:val="009C67C7"/>
    <w:rsid w:val="009C6D58"/>
    <w:rsid w:val="009C6DDD"/>
    <w:rsid w:val="009C7CFA"/>
    <w:rsid w:val="009C7ED9"/>
    <w:rsid w:val="009C7F50"/>
    <w:rsid w:val="009D0CC2"/>
    <w:rsid w:val="009D262E"/>
    <w:rsid w:val="009D428C"/>
    <w:rsid w:val="009D48BB"/>
    <w:rsid w:val="009E03A6"/>
    <w:rsid w:val="009E15A6"/>
    <w:rsid w:val="009E1B5A"/>
    <w:rsid w:val="009E26B5"/>
    <w:rsid w:val="009E4BB2"/>
    <w:rsid w:val="009E5442"/>
    <w:rsid w:val="009E5D4A"/>
    <w:rsid w:val="009E651A"/>
    <w:rsid w:val="009E71E5"/>
    <w:rsid w:val="009E73D4"/>
    <w:rsid w:val="009E7732"/>
    <w:rsid w:val="009E7D8E"/>
    <w:rsid w:val="009F0893"/>
    <w:rsid w:val="009F147C"/>
    <w:rsid w:val="009F276E"/>
    <w:rsid w:val="009F57CB"/>
    <w:rsid w:val="009F6646"/>
    <w:rsid w:val="009F71C0"/>
    <w:rsid w:val="009F7D81"/>
    <w:rsid w:val="00A004D4"/>
    <w:rsid w:val="00A02736"/>
    <w:rsid w:val="00A04108"/>
    <w:rsid w:val="00A044C5"/>
    <w:rsid w:val="00A07719"/>
    <w:rsid w:val="00A07D6D"/>
    <w:rsid w:val="00A1128C"/>
    <w:rsid w:val="00A118DC"/>
    <w:rsid w:val="00A13092"/>
    <w:rsid w:val="00A14BB1"/>
    <w:rsid w:val="00A15072"/>
    <w:rsid w:val="00A16EC0"/>
    <w:rsid w:val="00A17294"/>
    <w:rsid w:val="00A200C3"/>
    <w:rsid w:val="00A20770"/>
    <w:rsid w:val="00A20A6A"/>
    <w:rsid w:val="00A20B6E"/>
    <w:rsid w:val="00A211BF"/>
    <w:rsid w:val="00A216D5"/>
    <w:rsid w:val="00A21D5F"/>
    <w:rsid w:val="00A221A0"/>
    <w:rsid w:val="00A23E52"/>
    <w:rsid w:val="00A250D8"/>
    <w:rsid w:val="00A25201"/>
    <w:rsid w:val="00A253B1"/>
    <w:rsid w:val="00A25CE8"/>
    <w:rsid w:val="00A27DDA"/>
    <w:rsid w:val="00A310D7"/>
    <w:rsid w:val="00A31932"/>
    <w:rsid w:val="00A32075"/>
    <w:rsid w:val="00A332C1"/>
    <w:rsid w:val="00A334BC"/>
    <w:rsid w:val="00A33A38"/>
    <w:rsid w:val="00A37A24"/>
    <w:rsid w:val="00A37F9F"/>
    <w:rsid w:val="00A41719"/>
    <w:rsid w:val="00A417EB"/>
    <w:rsid w:val="00A432D7"/>
    <w:rsid w:val="00A447A3"/>
    <w:rsid w:val="00A465FC"/>
    <w:rsid w:val="00A472D1"/>
    <w:rsid w:val="00A47CE2"/>
    <w:rsid w:val="00A47D17"/>
    <w:rsid w:val="00A505A9"/>
    <w:rsid w:val="00A50FF0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3F29"/>
    <w:rsid w:val="00A74020"/>
    <w:rsid w:val="00A7425B"/>
    <w:rsid w:val="00A74277"/>
    <w:rsid w:val="00A74CAB"/>
    <w:rsid w:val="00A76C67"/>
    <w:rsid w:val="00A77A78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2E06"/>
    <w:rsid w:val="00AB319F"/>
    <w:rsid w:val="00AB4A2B"/>
    <w:rsid w:val="00AB4B8D"/>
    <w:rsid w:val="00AB4CED"/>
    <w:rsid w:val="00AB4FDA"/>
    <w:rsid w:val="00AB5B12"/>
    <w:rsid w:val="00AB5B85"/>
    <w:rsid w:val="00AB6BDF"/>
    <w:rsid w:val="00AB750B"/>
    <w:rsid w:val="00AC032D"/>
    <w:rsid w:val="00AC1846"/>
    <w:rsid w:val="00AC19AA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7F5"/>
    <w:rsid w:val="00AD4832"/>
    <w:rsid w:val="00AD5A4F"/>
    <w:rsid w:val="00AE03FE"/>
    <w:rsid w:val="00AE06AA"/>
    <w:rsid w:val="00AE078F"/>
    <w:rsid w:val="00AE185F"/>
    <w:rsid w:val="00AE3620"/>
    <w:rsid w:val="00AE3856"/>
    <w:rsid w:val="00AE3CEB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048"/>
    <w:rsid w:val="00AF4544"/>
    <w:rsid w:val="00AF4ACD"/>
    <w:rsid w:val="00AF4BEB"/>
    <w:rsid w:val="00AF507B"/>
    <w:rsid w:val="00AF55C1"/>
    <w:rsid w:val="00AF5C9D"/>
    <w:rsid w:val="00AF5F87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33D"/>
    <w:rsid w:val="00B05383"/>
    <w:rsid w:val="00B067A7"/>
    <w:rsid w:val="00B06A62"/>
    <w:rsid w:val="00B076CF"/>
    <w:rsid w:val="00B076E0"/>
    <w:rsid w:val="00B078F6"/>
    <w:rsid w:val="00B10496"/>
    <w:rsid w:val="00B1495F"/>
    <w:rsid w:val="00B14C6B"/>
    <w:rsid w:val="00B14CD3"/>
    <w:rsid w:val="00B15905"/>
    <w:rsid w:val="00B15DF7"/>
    <w:rsid w:val="00B16D53"/>
    <w:rsid w:val="00B17672"/>
    <w:rsid w:val="00B17FC8"/>
    <w:rsid w:val="00B20A5E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4FE0"/>
    <w:rsid w:val="00B35ADD"/>
    <w:rsid w:val="00B35DD2"/>
    <w:rsid w:val="00B3663C"/>
    <w:rsid w:val="00B36C8A"/>
    <w:rsid w:val="00B36D04"/>
    <w:rsid w:val="00B370CF"/>
    <w:rsid w:val="00B4106E"/>
    <w:rsid w:val="00B419B7"/>
    <w:rsid w:val="00B42449"/>
    <w:rsid w:val="00B4268F"/>
    <w:rsid w:val="00B42B24"/>
    <w:rsid w:val="00B44540"/>
    <w:rsid w:val="00B45B35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4B06"/>
    <w:rsid w:val="00B556F0"/>
    <w:rsid w:val="00B5582B"/>
    <w:rsid w:val="00B55907"/>
    <w:rsid w:val="00B566CA"/>
    <w:rsid w:val="00B6091B"/>
    <w:rsid w:val="00B609D3"/>
    <w:rsid w:val="00B6255C"/>
    <w:rsid w:val="00B6280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77FC8"/>
    <w:rsid w:val="00B80810"/>
    <w:rsid w:val="00B81C1F"/>
    <w:rsid w:val="00B8401E"/>
    <w:rsid w:val="00B84623"/>
    <w:rsid w:val="00B86112"/>
    <w:rsid w:val="00B86CFE"/>
    <w:rsid w:val="00B8785C"/>
    <w:rsid w:val="00B92A0D"/>
    <w:rsid w:val="00B92D68"/>
    <w:rsid w:val="00B92E0B"/>
    <w:rsid w:val="00B932F8"/>
    <w:rsid w:val="00B9724B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3693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84F"/>
    <w:rsid w:val="00BC7F7A"/>
    <w:rsid w:val="00BD1663"/>
    <w:rsid w:val="00BD52D8"/>
    <w:rsid w:val="00BD58B5"/>
    <w:rsid w:val="00BD7E33"/>
    <w:rsid w:val="00BE12E1"/>
    <w:rsid w:val="00BE2BEC"/>
    <w:rsid w:val="00BE31F5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6D9D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A14"/>
    <w:rsid w:val="00C04B33"/>
    <w:rsid w:val="00C0762A"/>
    <w:rsid w:val="00C106F1"/>
    <w:rsid w:val="00C11B05"/>
    <w:rsid w:val="00C11C87"/>
    <w:rsid w:val="00C12E69"/>
    <w:rsid w:val="00C138A8"/>
    <w:rsid w:val="00C142B2"/>
    <w:rsid w:val="00C1600F"/>
    <w:rsid w:val="00C16126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27D93"/>
    <w:rsid w:val="00C31871"/>
    <w:rsid w:val="00C3368D"/>
    <w:rsid w:val="00C33690"/>
    <w:rsid w:val="00C33B5D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4D5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67FAE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1D0D"/>
    <w:rsid w:val="00C83235"/>
    <w:rsid w:val="00C834E9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4E4D"/>
    <w:rsid w:val="00C953BC"/>
    <w:rsid w:val="00C9635A"/>
    <w:rsid w:val="00C9698D"/>
    <w:rsid w:val="00CA2A0E"/>
    <w:rsid w:val="00CA3574"/>
    <w:rsid w:val="00CA3780"/>
    <w:rsid w:val="00CA37B0"/>
    <w:rsid w:val="00CA3C79"/>
    <w:rsid w:val="00CA4BC4"/>
    <w:rsid w:val="00CA548B"/>
    <w:rsid w:val="00CA5B08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363"/>
    <w:rsid w:val="00CB37A5"/>
    <w:rsid w:val="00CB3C61"/>
    <w:rsid w:val="00CB40FE"/>
    <w:rsid w:val="00CB442C"/>
    <w:rsid w:val="00CB6434"/>
    <w:rsid w:val="00CB6CD5"/>
    <w:rsid w:val="00CB74CC"/>
    <w:rsid w:val="00CB78C3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670"/>
    <w:rsid w:val="00D01BE5"/>
    <w:rsid w:val="00D01FB8"/>
    <w:rsid w:val="00D05750"/>
    <w:rsid w:val="00D05844"/>
    <w:rsid w:val="00D0751A"/>
    <w:rsid w:val="00D07995"/>
    <w:rsid w:val="00D10044"/>
    <w:rsid w:val="00D1007A"/>
    <w:rsid w:val="00D110D9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CDA"/>
    <w:rsid w:val="00D25FED"/>
    <w:rsid w:val="00D25FF7"/>
    <w:rsid w:val="00D27972"/>
    <w:rsid w:val="00D301D2"/>
    <w:rsid w:val="00D30DCA"/>
    <w:rsid w:val="00D30E8E"/>
    <w:rsid w:val="00D31E2F"/>
    <w:rsid w:val="00D31EC8"/>
    <w:rsid w:val="00D3285F"/>
    <w:rsid w:val="00D32E6A"/>
    <w:rsid w:val="00D33025"/>
    <w:rsid w:val="00D335E0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57AED"/>
    <w:rsid w:val="00D60788"/>
    <w:rsid w:val="00D6143F"/>
    <w:rsid w:val="00D6153C"/>
    <w:rsid w:val="00D6207F"/>
    <w:rsid w:val="00D633DC"/>
    <w:rsid w:val="00D643B7"/>
    <w:rsid w:val="00D64F04"/>
    <w:rsid w:val="00D652DF"/>
    <w:rsid w:val="00D65597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5BC7"/>
    <w:rsid w:val="00D9726C"/>
    <w:rsid w:val="00D97431"/>
    <w:rsid w:val="00D9767E"/>
    <w:rsid w:val="00D97A1D"/>
    <w:rsid w:val="00D97ADD"/>
    <w:rsid w:val="00D97C10"/>
    <w:rsid w:val="00DA0E7D"/>
    <w:rsid w:val="00DA2A5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5D3"/>
    <w:rsid w:val="00DC0B0B"/>
    <w:rsid w:val="00DC222B"/>
    <w:rsid w:val="00DC2F6A"/>
    <w:rsid w:val="00DC3663"/>
    <w:rsid w:val="00DC37D5"/>
    <w:rsid w:val="00DC41F1"/>
    <w:rsid w:val="00DC6213"/>
    <w:rsid w:val="00DC6D12"/>
    <w:rsid w:val="00DC6D3F"/>
    <w:rsid w:val="00DC747B"/>
    <w:rsid w:val="00DC79AF"/>
    <w:rsid w:val="00DD0C73"/>
    <w:rsid w:val="00DD0DD0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E61"/>
    <w:rsid w:val="00DD4FA1"/>
    <w:rsid w:val="00DE08BC"/>
    <w:rsid w:val="00DE0B26"/>
    <w:rsid w:val="00DE1B2F"/>
    <w:rsid w:val="00DE1BAE"/>
    <w:rsid w:val="00DE21F7"/>
    <w:rsid w:val="00DE27B4"/>
    <w:rsid w:val="00DE2A57"/>
    <w:rsid w:val="00DE516E"/>
    <w:rsid w:val="00DE5BE1"/>
    <w:rsid w:val="00DE5EE1"/>
    <w:rsid w:val="00DE5F38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0B6F"/>
    <w:rsid w:val="00E01E7B"/>
    <w:rsid w:val="00E01EBE"/>
    <w:rsid w:val="00E02F9E"/>
    <w:rsid w:val="00E0595E"/>
    <w:rsid w:val="00E05FE7"/>
    <w:rsid w:val="00E06E4A"/>
    <w:rsid w:val="00E1068C"/>
    <w:rsid w:val="00E10708"/>
    <w:rsid w:val="00E10C4B"/>
    <w:rsid w:val="00E12A74"/>
    <w:rsid w:val="00E1351F"/>
    <w:rsid w:val="00E13C52"/>
    <w:rsid w:val="00E13C84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3BE7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5E1"/>
    <w:rsid w:val="00E359A2"/>
    <w:rsid w:val="00E36483"/>
    <w:rsid w:val="00E3733A"/>
    <w:rsid w:val="00E37674"/>
    <w:rsid w:val="00E37CD6"/>
    <w:rsid w:val="00E406A4"/>
    <w:rsid w:val="00E40BEB"/>
    <w:rsid w:val="00E410F1"/>
    <w:rsid w:val="00E4243E"/>
    <w:rsid w:val="00E43C22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127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00E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599D"/>
    <w:rsid w:val="00E85A11"/>
    <w:rsid w:val="00E86D1A"/>
    <w:rsid w:val="00E87303"/>
    <w:rsid w:val="00E90847"/>
    <w:rsid w:val="00E91D67"/>
    <w:rsid w:val="00E933E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EA8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4DC0"/>
    <w:rsid w:val="00EB524A"/>
    <w:rsid w:val="00EB5B1A"/>
    <w:rsid w:val="00EB5E03"/>
    <w:rsid w:val="00EB60CC"/>
    <w:rsid w:val="00EB64B0"/>
    <w:rsid w:val="00EB74CE"/>
    <w:rsid w:val="00EB7788"/>
    <w:rsid w:val="00EC04E2"/>
    <w:rsid w:val="00EC1606"/>
    <w:rsid w:val="00EC1646"/>
    <w:rsid w:val="00EC1E02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2F72"/>
    <w:rsid w:val="00ED345B"/>
    <w:rsid w:val="00ED34AE"/>
    <w:rsid w:val="00ED34C8"/>
    <w:rsid w:val="00ED3E2E"/>
    <w:rsid w:val="00ED5195"/>
    <w:rsid w:val="00ED6015"/>
    <w:rsid w:val="00EE17C1"/>
    <w:rsid w:val="00EE36C7"/>
    <w:rsid w:val="00EE37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4AD8"/>
    <w:rsid w:val="00EF6801"/>
    <w:rsid w:val="00F004B2"/>
    <w:rsid w:val="00F006D4"/>
    <w:rsid w:val="00F01075"/>
    <w:rsid w:val="00F0360E"/>
    <w:rsid w:val="00F04DC8"/>
    <w:rsid w:val="00F0665E"/>
    <w:rsid w:val="00F06AEB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2708F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51F"/>
    <w:rsid w:val="00F439B2"/>
    <w:rsid w:val="00F442A3"/>
    <w:rsid w:val="00F44659"/>
    <w:rsid w:val="00F4499E"/>
    <w:rsid w:val="00F44D94"/>
    <w:rsid w:val="00F44FFA"/>
    <w:rsid w:val="00F45174"/>
    <w:rsid w:val="00F457EF"/>
    <w:rsid w:val="00F46222"/>
    <w:rsid w:val="00F469EC"/>
    <w:rsid w:val="00F46D1C"/>
    <w:rsid w:val="00F47D86"/>
    <w:rsid w:val="00F502F9"/>
    <w:rsid w:val="00F5151E"/>
    <w:rsid w:val="00F51DE8"/>
    <w:rsid w:val="00F51E2B"/>
    <w:rsid w:val="00F52565"/>
    <w:rsid w:val="00F5352A"/>
    <w:rsid w:val="00F5375B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255"/>
    <w:rsid w:val="00F87D00"/>
    <w:rsid w:val="00F9128F"/>
    <w:rsid w:val="00F926E6"/>
    <w:rsid w:val="00F93371"/>
    <w:rsid w:val="00F93713"/>
    <w:rsid w:val="00F966A5"/>
    <w:rsid w:val="00F979F7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1A2"/>
    <w:rsid w:val="00FB07D1"/>
    <w:rsid w:val="00FB0827"/>
    <w:rsid w:val="00FB0911"/>
    <w:rsid w:val="00FB13EE"/>
    <w:rsid w:val="00FB17AB"/>
    <w:rsid w:val="00FB18AA"/>
    <w:rsid w:val="00FB1908"/>
    <w:rsid w:val="00FB1925"/>
    <w:rsid w:val="00FB3219"/>
    <w:rsid w:val="00FB3A28"/>
    <w:rsid w:val="00FB3E48"/>
    <w:rsid w:val="00FB4F55"/>
    <w:rsid w:val="00FB7171"/>
    <w:rsid w:val="00FB71D0"/>
    <w:rsid w:val="00FC1145"/>
    <w:rsid w:val="00FC15BB"/>
    <w:rsid w:val="00FC1705"/>
    <w:rsid w:val="00FC2F20"/>
    <w:rsid w:val="00FC39C0"/>
    <w:rsid w:val="00FC4281"/>
    <w:rsid w:val="00FC4431"/>
    <w:rsid w:val="00FC52B5"/>
    <w:rsid w:val="00FC72E3"/>
    <w:rsid w:val="00FC7783"/>
    <w:rsid w:val="00FD0BF1"/>
    <w:rsid w:val="00FD0C47"/>
    <w:rsid w:val="00FD0CA1"/>
    <w:rsid w:val="00FD14B6"/>
    <w:rsid w:val="00FD2A17"/>
    <w:rsid w:val="00FD2AB6"/>
    <w:rsid w:val="00FD3442"/>
    <w:rsid w:val="00FD59EA"/>
    <w:rsid w:val="00FD60C4"/>
    <w:rsid w:val="00FD6884"/>
    <w:rsid w:val="00FE2747"/>
    <w:rsid w:val="00FE374F"/>
    <w:rsid w:val="00FE3A96"/>
    <w:rsid w:val="00FE45CA"/>
    <w:rsid w:val="00FE4CE1"/>
    <w:rsid w:val="00FE55F6"/>
    <w:rsid w:val="00FE5E82"/>
    <w:rsid w:val="00FE5F86"/>
    <w:rsid w:val="00FE6748"/>
    <w:rsid w:val="00FE6908"/>
    <w:rsid w:val="00FE6F2E"/>
    <w:rsid w:val="00FE7ED0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B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448D3"/>
    <w:rPr>
      <w:color w:val="605E5C"/>
      <w:shd w:val="clear" w:color="auto" w:fill="E1DFDD"/>
    </w:rPr>
  </w:style>
  <w:style w:type="character" w:customStyle="1" w:styleId="Bodytext">
    <w:name w:val="Body text_"/>
    <w:link w:val="38"/>
    <w:rsid w:val="006721E2"/>
    <w:rPr>
      <w:shd w:val="clear" w:color="auto" w:fill="FFFFFF"/>
    </w:rPr>
  </w:style>
  <w:style w:type="paragraph" w:customStyle="1" w:styleId="38">
    <w:name w:val="Основной текст3"/>
    <w:basedOn w:val="a0"/>
    <w:link w:val="Bodytext"/>
    <w:rsid w:val="006721E2"/>
    <w:pPr>
      <w:shd w:val="clear" w:color="auto" w:fill="FFFFFF"/>
      <w:spacing w:after="300" w:line="0" w:lineRule="atLeast"/>
      <w:ind w:hanging="1960"/>
      <w:jc w:val="center"/>
    </w:pPr>
    <w:rPr>
      <w:rFonts w:asciiTheme="minorHAnsi" w:eastAsiaTheme="minorHAnsi" w:hAnsiTheme="minorHAnsi" w:cstheme="minorBidi"/>
      <w:sz w:val="22"/>
    </w:rPr>
  </w:style>
  <w:style w:type="paragraph" w:customStyle="1" w:styleId="Style6">
    <w:name w:val="Style6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FontStyle46">
    <w:name w:val="Font Style46"/>
    <w:rsid w:val="00424955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42495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5">
    <w:name w:val="Style5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FontStyle48">
    <w:name w:val="Font Style48"/>
    <w:rsid w:val="004249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6">
    <w:name w:val="Обычный1"/>
    <w:rsid w:val="0042495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2">
    <w:name w:val="Style22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ff3">
    <w:name w:val="Body Text Indent"/>
    <w:basedOn w:val="a0"/>
    <w:link w:val="aff4"/>
    <w:rsid w:val="00424955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rFonts w:ascii="Microsoft Sans Serif" w:eastAsia="Times New Roman" w:hAnsi="Microsoft Sans Serif" w:cs="Microsoft Sans Serif"/>
      <w:szCs w:val="24"/>
      <w:lang w:eastAsia="ru-RU"/>
    </w:rPr>
  </w:style>
  <w:style w:type="character" w:customStyle="1" w:styleId="aff4">
    <w:name w:val="Основной текст с отступом Знак"/>
    <w:basedOn w:val="a1"/>
    <w:link w:val="aff3"/>
    <w:rsid w:val="0042495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424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4249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5">
    <w:basedOn w:val="a0"/>
    <w:next w:val="aff6"/>
    <w:link w:val="aff7"/>
    <w:qFormat/>
    <w:rsid w:val="00424955"/>
    <w:pPr>
      <w:autoSpaceDE w:val="0"/>
      <w:autoSpaceDN w:val="0"/>
      <w:ind w:firstLine="0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Style16">
    <w:name w:val="Style16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18">
    <w:name w:val="Style18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25">
    <w:name w:val="Style25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1">
    <w:name w:val="consplusnormal"/>
    <w:basedOn w:val="a0"/>
    <w:rsid w:val="00424955"/>
    <w:pPr>
      <w:spacing w:after="225"/>
      <w:ind w:firstLine="0"/>
      <w:jc w:val="left"/>
    </w:pPr>
    <w:rPr>
      <w:rFonts w:eastAsia="Times New Roman"/>
      <w:szCs w:val="24"/>
      <w:lang w:eastAsia="ru-RU"/>
    </w:rPr>
  </w:style>
  <w:style w:type="character" w:styleId="aff8">
    <w:name w:val="Emphasis"/>
    <w:qFormat/>
    <w:rsid w:val="00424955"/>
    <w:rPr>
      <w:i/>
      <w:iCs/>
    </w:rPr>
  </w:style>
  <w:style w:type="character" w:styleId="aff9">
    <w:name w:val="Strong"/>
    <w:qFormat/>
    <w:rsid w:val="00424955"/>
    <w:rPr>
      <w:b/>
      <w:bCs/>
    </w:rPr>
  </w:style>
  <w:style w:type="paragraph" w:customStyle="1" w:styleId="consnonformat">
    <w:name w:val="consnonformat"/>
    <w:basedOn w:val="a0"/>
    <w:rsid w:val="00424955"/>
    <w:pPr>
      <w:spacing w:after="225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4249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Гипертекстовая ссылка"/>
    <w:rsid w:val="00424955"/>
    <w:rPr>
      <w:rFonts w:cs="Times New Roman"/>
      <w:b/>
      <w:color w:val="106BBE"/>
    </w:rPr>
  </w:style>
  <w:style w:type="character" w:customStyle="1" w:styleId="aff7">
    <w:name w:val="Название Знак"/>
    <w:link w:val="aff5"/>
    <w:rsid w:val="00424955"/>
    <w:rPr>
      <w:rFonts w:ascii="Arial" w:hAnsi="Arial" w:cs="Arial"/>
      <w:b/>
      <w:bCs/>
      <w:sz w:val="28"/>
      <w:szCs w:val="28"/>
    </w:rPr>
  </w:style>
  <w:style w:type="paragraph" w:styleId="affb">
    <w:name w:val="Subtitle"/>
    <w:basedOn w:val="a0"/>
    <w:link w:val="affc"/>
    <w:qFormat/>
    <w:rsid w:val="00424955"/>
    <w:pPr>
      <w:autoSpaceDE w:val="0"/>
      <w:autoSpaceDN w:val="0"/>
      <w:ind w:firstLine="0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fc">
    <w:name w:val="Подзаголовок Знак"/>
    <w:basedOn w:val="a1"/>
    <w:link w:val="affb"/>
    <w:rsid w:val="0042495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63">
    <w:name w:val="xl63"/>
    <w:basedOn w:val="a0"/>
    <w:rsid w:val="0042495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0"/>
    <w:rsid w:val="0042495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ff6">
    <w:name w:val="Title"/>
    <w:basedOn w:val="a0"/>
    <w:next w:val="a0"/>
    <w:link w:val="17"/>
    <w:uiPriority w:val="10"/>
    <w:qFormat/>
    <w:rsid w:val="00424955"/>
    <w:pPr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7">
    <w:name w:val="Название Знак1"/>
    <w:basedOn w:val="a1"/>
    <w:link w:val="aff6"/>
    <w:uiPriority w:val="10"/>
    <w:rsid w:val="004249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448D3"/>
    <w:rPr>
      <w:color w:val="605E5C"/>
      <w:shd w:val="clear" w:color="auto" w:fill="E1DFDD"/>
    </w:rPr>
  </w:style>
  <w:style w:type="character" w:customStyle="1" w:styleId="Bodytext">
    <w:name w:val="Body text_"/>
    <w:link w:val="38"/>
    <w:rsid w:val="006721E2"/>
    <w:rPr>
      <w:shd w:val="clear" w:color="auto" w:fill="FFFFFF"/>
    </w:rPr>
  </w:style>
  <w:style w:type="paragraph" w:customStyle="1" w:styleId="38">
    <w:name w:val="Основной текст3"/>
    <w:basedOn w:val="a0"/>
    <w:link w:val="Bodytext"/>
    <w:rsid w:val="006721E2"/>
    <w:pPr>
      <w:shd w:val="clear" w:color="auto" w:fill="FFFFFF"/>
      <w:spacing w:after="300" w:line="0" w:lineRule="atLeast"/>
      <w:ind w:hanging="1960"/>
      <w:jc w:val="center"/>
    </w:pPr>
    <w:rPr>
      <w:rFonts w:asciiTheme="minorHAnsi" w:eastAsiaTheme="minorHAnsi" w:hAnsiTheme="minorHAnsi" w:cstheme="minorBidi"/>
      <w:sz w:val="22"/>
    </w:rPr>
  </w:style>
  <w:style w:type="paragraph" w:customStyle="1" w:styleId="Style6">
    <w:name w:val="Style6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FontStyle46">
    <w:name w:val="Font Style46"/>
    <w:rsid w:val="00424955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42495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5">
    <w:name w:val="Style5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FontStyle48">
    <w:name w:val="Font Style48"/>
    <w:rsid w:val="004249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6">
    <w:name w:val="Обычный1"/>
    <w:rsid w:val="0042495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2">
    <w:name w:val="Style22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ff3">
    <w:name w:val="Body Text Indent"/>
    <w:basedOn w:val="a0"/>
    <w:link w:val="aff4"/>
    <w:rsid w:val="00424955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rFonts w:ascii="Microsoft Sans Serif" w:eastAsia="Times New Roman" w:hAnsi="Microsoft Sans Serif" w:cs="Microsoft Sans Serif"/>
      <w:szCs w:val="24"/>
      <w:lang w:eastAsia="ru-RU"/>
    </w:rPr>
  </w:style>
  <w:style w:type="character" w:customStyle="1" w:styleId="aff4">
    <w:name w:val="Основной текст с отступом Знак"/>
    <w:basedOn w:val="a1"/>
    <w:link w:val="aff3"/>
    <w:rsid w:val="0042495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424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4249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5">
    <w:basedOn w:val="a0"/>
    <w:next w:val="aff6"/>
    <w:link w:val="aff7"/>
    <w:qFormat/>
    <w:rsid w:val="00424955"/>
    <w:pPr>
      <w:autoSpaceDE w:val="0"/>
      <w:autoSpaceDN w:val="0"/>
      <w:ind w:firstLine="0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Style16">
    <w:name w:val="Style16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18">
    <w:name w:val="Style18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tyle25">
    <w:name w:val="Style25"/>
    <w:basedOn w:val="a0"/>
    <w:rsid w:val="0042495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1">
    <w:name w:val="consplusnormal"/>
    <w:basedOn w:val="a0"/>
    <w:rsid w:val="00424955"/>
    <w:pPr>
      <w:spacing w:after="225"/>
      <w:ind w:firstLine="0"/>
      <w:jc w:val="left"/>
    </w:pPr>
    <w:rPr>
      <w:rFonts w:eastAsia="Times New Roman"/>
      <w:szCs w:val="24"/>
      <w:lang w:eastAsia="ru-RU"/>
    </w:rPr>
  </w:style>
  <w:style w:type="character" w:styleId="aff8">
    <w:name w:val="Emphasis"/>
    <w:qFormat/>
    <w:rsid w:val="00424955"/>
    <w:rPr>
      <w:i/>
      <w:iCs/>
    </w:rPr>
  </w:style>
  <w:style w:type="character" w:styleId="aff9">
    <w:name w:val="Strong"/>
    <w:qFormat/>
    <w:rsid w:val="00424955"/>
    <w:rPr>
      <w:b/>
      <w:bCs/>
    </w:rPr>
  </w:style>
  <w:style w:type="paragraph" w:customStyle="1" w:styleId="consnonformat">
    <w:name w:val="consnonformat"/>
    <w:basedOn w:val="a0"/>
    <w:rsid w:val="00424955"/>
    <w:pPr>
      <w:spacing w:after="225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4249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Гипертекстовая ссылка"/>
    <w:rsid w:val="00424955"/>
    <w:rPr>
      <w:rFonts w:cs="Times New Roman"/>
      <w:b/>
      <w:color w:val="106BBE"/>
    </w:rPr>
  </w:style>
  <w:style w:type="character" w:customStyle="1" w:styleId="aff7">
    <w:name w:val="Название Знак"/>
    <w:link w:val="aff5"/>
    <w:rsid w:val="00424955"/>
    <w:rPr>
      <w:rFonts w:ascii="Arial" w:hAnsi="Arial" w:cs="Arial"/>
      <w:b/>
      <w:bCs/>
      <w:sz w:val="28"/>
      <w:szCs w:val="28"/>
    </w:rPr>
  </w:style>
  <w:style w:type="paragraph" w:styleId="affb">
    <w:name w:val="Subtitle"/>
    <w:basedOn w:val="a0"/>
    <w:link w:val="affc"/>
    <w:qFormat/>
    <w:rsid w:val="00424955"/>
    <w:pPr>
      <w:autoSpaceDE w:val="0"/>
      <w:autoSpaceDN w:val="0"/>
      <w:ind w:firstLine="0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fc">
    <w:name w:val="Подзаголовок Знак"/>
    <w:basedOn w:val="a1"/>
    <w:link w:val="affb"/>
    <w:rsid w:val="0042495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63">
    <w:name w:val="xl63"/>
    <w:basedOn w:val="a0"/>
    <w:rsid w:val="0042495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0"/>
    <w:rsid w:val="0042495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ff6">
    <w:name w:val="Title"/>
    <w:basedOn w:val="a0"/>
    <w:next w:val="a0"/>
    <w:link w:val="17"/>
    <w:uiPriority w:val="10"/>
    <w:qFormat/>
    <w:rsid w:val="00424955"/>
    <w:pPr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7">
    <w:name w:val="Название Знак1"/>
    <w:basedOn w:val="a1"/>
    <w:link w:val="aff6"/>
    <w:uiPriority w:val="10"/>
    <w:rsid w:val="004249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51DE-7BAA-41F0-9431-AA4277E6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2024-07-31T08:58:00Z</dcterms:created>
  <dcterms:modified xsi:type="dcterms:W3CDTF">2024-07-31T13:41:00Z</dcterms:modified>
</cp:coreProperties>
</file>