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50A9E620" w:rsidR="008D4B40" w:rsidRPr="003C065D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4E3217">
        <w:rPr>
          <w:rFonts w:eastAsia="Times New Roman"/>
          <w:lang w:eastAsia="ru-RU"/>
        </w:rPr>
        <w:t>2</w:t>
      </w:r>
      <w:r w:rsidR="000C504E">
        <w:rPr>
          <w:rFonts w:eastAsia="Times New Roman"/>
          <w:lang w:eastAsia="ru-RU"/>
        </w:rPr>
        <w:t>6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A516F6">
        <w:rPr>
          <w:rFonts w:eastAsia="Times New Roman"/>
          <w:lang w:eastAsia="ru-RU"/>
        </w:rPr>
        <w:t>7</w:t>
      </w:r>
      <w:r w:rsidR="00EB64B0">
        <w:rPr>
          <w:rFonts w:eastAsia="Times New Roman"/>
          <w:lang w:eastAsia="ru-RU"/>
        </w:rPr>
        <w:t>.202</w:t>
      </w:r>
      <w:r w:rsidR="00F853C0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307B01">
        <w:rPr>
          <w:rFonts w:eastAsia="Times New Roman"/>
          <w:lang w:eastAsia="ru-RU"/>
        </w:rPr>
        <w:t>5</w:t>
      </w:r>
      <w:r w:rsidR="000C504E">
        <w:rPr>
          <w:rFonts w:eastAsia="Times New Roman"/>
          <w:lang w:eastAsia="ru-RU"/>
        </w:rPr>
        <w:t>39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120524C8" w14:textId="2450ACB9" w:rsidR="003C065D" w:rsidRPr="003C065D" w:rsidRDefault="003C065D" w:rsidP="003C065D">
      <w:pPr>
        <w:ind w:firstLine="0"/>
        <w:jc w:val="center"/>
        <w:rPr>
          <w:b/>
          <w:bCs/>
        </w:rPr>
      </w:pPr>
      <w:r w:rsidRPr="003C065D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AE74BE">
        <w:rPr>
          <w:b/>
          <w:bCs/>
        </w:rPr>
        <w:t>от 29.05.2024 № 1012</w:t>
      </w:r>
      <w:r w:rsidRPr="003C065D">
        <w:rPr>
          <w:b/>
          <w:bCs/>
        </w:rPr>
        <w:t xml:space="preserve"> «Об утверждении административного регламента предоставления муниципальной услуги «Предоставление информации о проведении ярмарок, выставок народного творчества, ремесел на территории Балахнинского муниципального округа Нижегородской области»</w:t>
      </w:r>
    </w:p>
    <w:p w14:paraId="36A17238" w14:textId="77777777" w:rsidR="00267E26" w:rsidRPr="003C065D" w:rsidRDefault="00267E26" w:rsidP="003C065D">
      <w:pPr>
        <w:ind w:firstLine="0"/>
        <w:jc w:val="center"/>
        <w:rPr>
          <w:b/>
          <w:bCs/>
        </w:rPr>
      </w:pPr>
    </w:p>
    <w:p w14:paraId="7751EFF4" w14:textId="779F265A" w:rsidR="003C065D" w:rsidRPr="003C065D" w:rsidRDefault="003C065D" w:rsidP="003C065D">
      <w:pPr>
        <w:spacing w:line="360" w:lineRule="auto"/>
        <w:ind w:firstLine="567"/>
        <w:rPr>
          <w:b/>
          <w:bCs/>
        </w:rPr>
      </w:pPr>
      <w:proofErr w:type="gramStart"/>
      <w:r w:rsidRPr="003C065D">
        <w:t>Руководствуясь Федеральным законом Российской Федерации от 6 октября 2003 года № 131-ФЗ «Об общих принципах организации местного самоуправления в Российской Федерации», Федеральным законом Российской Федерации от 27 июля 2010 года № 210-ФЗ «Об организации и предоставления государственных и муниципальных услуг», постановлением Администрации</w:t>
      </w:r>
      <w:r>
        <w:t xml:space="preserve"> </w:t>
      </w:r>
      <w:r w:rsidRPr="003C065D">
        <w:t xml:space="preserve">Балахнинского муниципального округа Нижегородской области </w:t>
      </w:r>
      <w:r w:rsidRPr="00AE74BE">
        <w:t>от 15 марта 2021 года № 371</w:t>
      </w:r>
      <w:r w:rsidRPr="003C065D">
        <w:t xml:space="preserve"> «Об утверждении перечня муниципальных (государственных) услуг (функций)», </w:t>
      </w:r>
      <w:r w:rsidRPr="00345D53">
        <w:t>Уставом</w:t>
      </w:r>
      <w:r w:rsidRPr="003C065D">
        <w:t xml:space="preserve"> Балахнинского</w:t>
      </w:r>
      <w:proofErr w:type="gramEnd"/>
      <w:r w:rsidRPr="003C065D">
        <w:t xml:space="preserve"> муниципального округа, Администрация Балахнинского</w:t>
      </w:r>
      <w:r>
        <w:t xml:space="preserve"> </w:t>
      </w:r>
      <w:r w:rsidRPr="003C065D">
        <w:t>муниципального округа Нижегородской области</w:t>
      </w:r>
      <w:r>
        <w:t xml:space="preserve"> </w:t>
      </w:r>
      <w:proofErr w:type="gramStart"/>
      <w:r w:rsidRPr="003C065D">
        <w:rPr>
          <w:b/>
          <w:bCs/>
        </w:rPr>
        <w:t>п</w:t>
      </w:r>
      <w:proofErr w:type="gramEnd"/>
      <w:r w:rsidRPr="003C065D">
        <w:rPr>
          <w:b/>
          <w:bCs/>
        </w:rPr>
        <w:t xml:space="preserve"> о с т а н о в л я е т :</w:t>
      </w:r>
    </w:p>
    <w:p w14:paraId="1D6F5037" w14:textId="094C771B" w:rsidR="003C065D" w:rsidRPr="003C065D" w:rsidRDefault="00155CDB" w:rsidP="003C065D">
      <w:pPr>
        <w:spacing w:line="360" w:lineRule="auto"/>
        <w:ind w:firstLine="567"/>
      </w:pPr>
      <w:r>
        <w:t xml:space="preserve">1. </w:t>
      </w:r>
      <w:r w:rsidR="003C065D" w:rsidRPr="003C065D">
        <w:t xml:space="preserve">Внести изменения в Административный регламент предоставления муниципальной услуги «Предоставление информации о проведении ярмарок, выставок народного творчества, ремесел на территории Балахнинского муниципального округа Нижегородской области» утвержденный постановлением Администрации Балахнинского округа Нижегородской области </w:t>
      </w:r>
      <w:r w:rsidR="003C065D" w:rsidRPr="00AE74BE">
        <w:t>от 29.05.2024 №1012</w:t>
      </w:r>
      <w:r w:rsidR="003C065D" w:rsidRPr="003C065D">
        <w:t xml:space="preserve"> изложив его в новой редакции, согласно приложению к настоящему постановлению</w:t>
      </w:r>
    </w:p>
    <w:p w14:paraId="52650919" w14:textId="1DE3F2C8" w:rsidR="003C065D" w:rsidRPr="003C065D" w:rsidRDefault="00155CDB" w:rsidP="003C065D">
      <w:pPr>
        <w:spacing w:line="360" w:lineRule="auto"/>
        <w:ind w:firstLine="567"/>
      </w:pPr>
      <w:r>
        <w:t xml:space="preserve">2. </w:t>
      </w:r>
      <w:r w:rsidR="003C065D" w:rsidRPr="003C065D">
        <w:t>Отделу организационно-протокольной работы Администрации Балахнинского муниципального округа Нижегородской области (Мишина А.Н.)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091AE9FD" w14:textId="13B298EB" w:rsidR="003C065D" w:rsidRPr="003C065D" w:rsidRDefault="00155CDB" w:rsidP="003C065D">
      <w:pPr>
        <w:spacing w:line="360" w:lineRule="auto"/>
        <w:ind w:firstLine="567"/>
      </w:pPr>
      <w:r>
        <w:t xml:space="preserve">3. </w:t>
      </w:r>
      <w:r w:rsidR="003C065D" w:rsidRPr="003C065D">
        <w:t>Настоящее постановление вступает в силу с момента официального опубликования.</w:t>
      </w:r>
    </w:p>
    <w:p w14:paraId="688F4395" w14:textId="77777777" w:rsidR="003C065D" w:rsidRPr="003C065D" w:rsidRDefault="003C065D" w:rsidP="003C065D">
      <w:pPr>
        <w:spacing w:line="360" w:lineRule="auto"/>
        <w:ind w:firstLine="567"/>
      </w:pPr>
      <w:r w:rsidRPr="003C065D">
        <w:t>4. Контроль за исполнением настоящего постановления возложить на и.о. заместителя главы администрации А.Е. Табакову.</w:t>
      </w:r>
    </w:p>
    <w:p w14:paraId="5B209F91" w14:textId="77777777" w:rsidR="003C065D" w:rsidRPr="003C065D" w:rsidRDefault="003C065D" w:rsidP="003C065D">
      <w:pPr>
        <w:ind w:firstLine="0"/>
      </w:pPr>
    </w:p>
    <w:p w14:paraId="0D9661DC" w14:textId="77777777" w:rsidR="003C065D" w:rsidRPr="003C065D" w:rsidRDefault="003C065D" w:rsidP="003C065D">
      <w:pPr>
        <w:ind w:firstLine="0"/>
      </w:pPr>
    </w:p>
    <w:p w14:paraId="65F80B99" w14:textId="63DA3D93" w:rsidR="00633BAF" w:rsidRPr="005F7684" w:rsidRDefault="003C065D" w:rsidP="00AE74BE">
      <w:pPr>
        <w:ind w:firstLine="0"/>
      </w:pPr>
      <w:r w:rsidRPr="003C065D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C065D">
        <w:t>А.В. Дранишников</w:t>
      </w:r>
      <w:bookmarkStart w:id="0" w:name="_GoBack"/>
      <w:bookmarkEnd w:id="0"/>
    </w:p>
    <w:p w14:paraId="6A7663BB" w14:textId="40252A0D" w:rsidR="003C065D" w:rsidRPr="003C065D" w:rsidRDefault="003C065D" w:rsidP="003C065D">
      <w:pPr>
        <w:ind w:firstLine="142"/>
      </w:pPr>
    </w:p>
    <w:sectPr w:rsidR="003C065D" w:rsidRPr="003C065D" w:rsidSect="00AE74BE">
      <w:headerReference w:type="default" r:id="rId9"/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F27AC3" w14:textId="77777777" w:rsidR="00CD3D84" w:rsidRDefault="00CD3D84" w:rsidP="007F0268">
      <w:r>
        <w:separator/>
      </w:r>
    </w:p>
  </w:endnote>
  <w:endnote w:type="continuationSeparator" w:id="0">
    <w:p w14:paraId="3F305D27" w14:textId="77777777" w:rsidR="00CD3D84" w:rsidRDefault="00CD3D8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B47B2B" w14:textId="77777777" w:rsidR="00CD3D84" w:rsidRDefault="00CD3D84" w:rsidP="007F0268">
      <w:r>
        <w:separator/>
      </w:r>
    </w:p>
  </w:footnote>
  <w:footnote w:type="continuationSeparator" w:id="0">
    <w:p w14:paraId="44F21EA4" w14:textId="77777777" w:rsidR="00CD3D84" w:rsidRDefault="00CD3D84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9558F" w14:textId="77777777" w:rsidR="00DB3DAD" w:rsidRPr="00633BAF" w:rsidRDefault="00DB3DAD" w:rsidP="00633BA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D2332F4"/>
    <w:multiLevelType w:val="hybridMultilevel"/>
    <w:tmpl w:val="A4D061B2"/>
    <w:lvl w:ilvl="0" w:tplc="6A36F92C">
      <w:start w:val="1"/>
      <w:numFmt w:val="decimal"/>
      <w:lvlText w:val="%1."/>
      <w:lvlJc w:val="left"/>
      <w:pPr>
        <w:ind w:left="202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3331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504E"/>
    <w:rsid w:val="000C72A7"/>
    <w:rsid w:val="000D282D"/>
    <w:rsid w:val="000D2918"/>
    <w:rsid w:val="000D3685"/>
    <w:rsid w:val="000D3C23"/>
    <w:rsid w:val="000D4D5C"/>
    <w:rsid w:val="000D5A89"/>
    <w:rsid w:val="000D5B12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2FF1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5CDB"/>
    <w:rsid w:val="00157E7D"/>
    <w:rsid w:val="00160CA5"/>
    <w:rsid w:val="00162F83"/>
    <w:rsid w:val="001632A0"/>
    <w:rsid w:val="00163761"/>
    <w:rsid w:val="0016394D"/>
    <w:rsid w:val="00163FAD"/>
    <w:rsid w:val="00164B96"/>
    <w:rsid w:val="00164FB4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C22"/>
    <w:rsid w:val="001B0D46"/>
    <w:rsid w:val="001B27EC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092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27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B01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37B"/>
    <w:rsid w:val="00337E1B"/>
    <w:rsid w:val="00337FF2"/>
    <w:rsid w:val="003414B6"/>
    <w:rsid w:val="00341C37"/>
    <w:rsid w:val="00342551"/>
    <w:rsid w:val="0034346D"/>
    <w:rsid w:val="003446E6"/>
    <w:rsid w:val="00345B8E"/>
    <w:rsid w:val="00345D53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1D2B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0353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65D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85D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D2D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4739"/>
    <w:rsid w:val="0045476C"/>
    <w:rsid w:val="004555CD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0B5E"/>
    <w:rsid w:val="004A2530"/>
    <w:rsid w:val="004A4747"/>
    <w:rsid w:val="004A527E"/>
    <w:rsid w:val="004A6EBB"/>
    <w:rsid w:val="004B0225"/>
    <w:rsid w:val="004B207C"/>
    <w:rsid w:val="004B272C"/>
    <w:rsid w:val="004B3653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3217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82F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B1"/>
    <w:rsid w:val="005F0AE8"/>
    <w:rsid w:val="005F0E76"/>
    <w:rsid w:val="005F0EEC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2422"/>
    <w:rsid w:val="006339D7"/>
    <w:rsid w:val="00633BAF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84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666F9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DD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6C13"/>
    <w:rsid w:val="00817E64"/>
    <w:rsid w:val="008207C4"/>
    <w:rsid w:val="00820980"/>
    <w:rsid w:val="00821B53"/>
    <w:rsid w:val="00823215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3202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8D6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7DC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97861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23A6"/>
    <w:rsid w:val="00A93B10"/>
    <w:rsid w:val="00A94057"/>
    <w:rsid w:val="00A94225"/>
    <w:rsid w:val="00A94DBB"/>
    <w:rsid w:val="00A952F3"/>
    <w:rsid w:val="00A95818"/>
    <w:rsid w:val="00A961FF"/>
    <w:rsid w:val="00A96C07"/>
    <w:rsid w:val="00A96D66"/>
    <w:rsid w:val="00A96FEC"/>
    <w:rsid w:val="00A97129"/>
    <w:rsid w:val="00A97D0E"/>
    <w:rsid w:val="00AA06EB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0F8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53E"/>
    <w:rsid w:val="00AE4762"/>
    <w:rsid w:val="00AE4774"/>
    <w:rsid w:val="00AE490D"/>
    <w:rsid w:val="00AE496B"/>
    <w:rsid w:val="00AE4B7D"/>
    <w:rsid w:val="00AE6DF1"/>
    <w:rsid w:val="00AE74BE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4FE"/>
    <w:rsid w:val="00B4268F"/>
    <w:rsid w:val="00B42B24"/>
    <w:rsid w:val="00B43F4D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C57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02B0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9A5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4F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5C7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2E1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3D84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5E89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3D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8E7"/>
    <w:rsid w:val="00DA0E7D"/>
    <w:rsid w:val="00DA20BA"/>
    <w:rsid w:val="00DA4C13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3DAD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485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2E74"/>
    <w:rsid w:val="00E1351F"/>
    <w:rsid w:val="00E13C52"/>
    <w:rsid w:val="00E13F2F"/>
    <w:rsid w:val="00E14164"/>
    <w:rsid w:val="00E14178"/>
    <w:rsid w:val="00E14193"/>
    <w:rsid w:val="00E14550"/>
    <w:rsid w:val="00E14A32"/>
    <w:rsid w:val="00E15A0B"/>
    <w:rsid w:val="00E15A82"/>
    <w:rsid w:val="00E15B68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6D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EF6AA5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A90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ED7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B3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583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787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0">
    <w:name w:val="formattext"/>
    <w:basedOn w:val="a0"/>
    <w:rsid w:val="003C065D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633BA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0">
    <w:name w:val="formattext"/>
    <w:basedOn w:val="a0"/>
    <w:rsid w:val="003C065D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633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4798D-73C1-4DBC-9437-7994BBA73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8</cp:revision>
  <dcterms:created xsi:type="dcterms:W3CDTF">2024-07-29T05:47:00Z</dcterms:created>
  <dcterms:modified xsi:type="dcterms:W3CDTF">2024-07-29T12:57:00Z</dcterms:modified>
</cp:coreProperties>
</file>