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57125A16" w:rsidR="008D4B40" w:rsidRPr="0095340D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7F6452">
        <w:rPr>
          <w:rFonts w:eastAsia="Times New Roman"/>
          <w:lang w:eastAsia="ru-RU"/>
        </w:rPr>
        <w:t>30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A516F6">
        <w:rPr>
          <w:rFonts w:eastAsia="Times New Roman"/>
          <w:lang w:eastAsia="ru-RU"/>
        </w:rPr>
        <w:t>7</w:t>
      </w:r>
      <w:r w:rsidR="00EB64B0">
        <w:rPr>
          <w:rFonts w:eastAsia="Times New Roman"/>
          <w:lang w:eastAsia="ru-RU"/>
        </w:rPr>
        <w:t>.202</w:t>
      </w:r>
      <w:r w:rsidR="00F853C0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7F6452">
        <w:rPr>
          <w:rFonts w:eastAsia="Times New Roman"/>
          <w:lang w:eastAsia="ru-RU"/>
        </w:rPr>
        <w:t>57</w:t>
      </w:r>
      <w:r w:rsidR="0095340D">
        <w:rPr>
          <w:rFonts w:eastAsia="Times New Roman"/>
          <w:lang w:eastAsia="ru-RU"/>
        </w:rPr>
        <w:t>3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7616F054" w14:textId="0B020D5F" w:rsidR="0095340D" w:rsidRPr="0095340D" w:rsidRDefault="0095340D" w:rsidP="0095340D">
      <w:pPr>
        <w:ind w:firstLine="0"/>
        <w:jc w:val="center"/>
        <w:rPr>
          <w:b/>
          <w:bCs/>
        </w:rPr>
      </w:pPr>
      <w:r w:rsidRPr="0095340D">
        <w:rPr>
          <w:b/>
          <w:bCs/>
        </w:rPr>
        <w:t xml:space="preserve">О внесении изменений в постановление Администрации </w:t>
      </w:r>
      <w:proofErr w:type="spellStart"/>
      <w:r w:rsidRPr="0095340D">
        <w:rPr>
          <w:b/>
          <w:bCs/>
        </w:rPr>
        <w:t>Балахнинского</w:t>
      </w:r>
      <w:proofErr w:type="spellEnd"/>
      <w:r w:rsidRPr="0095340D">
        <w:rPr>
          <w:b/>
          <w:bCs/>
        </w:rPr>
        <w:t xml:space="preserve"> муниципального округа </w:t>
      </w:r>
      <w:r w:rsidRPr="002E6E00">
        <w:rPr>
          <w:b/>
          <w:bCs/>
        </w:rPr>
        <w:t>от 23.05.2024 № 978</w:t>
      </w:r>
      <w:r w:rsidRPr="0095340D">
        <w:rPr>
          <w:b/>
          <w:bCs/>
        </w:rPr>
        <w:t xml:space="preserve"> «Об утверждении жеребьевочной комиссии по выбору гражданами земельных участков из перечня земельных участков, предназначенных для бесплатного предоставления в собственность на территории Балахнинского муниципального округа Нижегородской области»</w:t>
      </w:r>
    </w:p>
    <w:p w14:paraId="36A17238" w14:textId="77777777" w:rsidR="00267E26" w:rsidRPr="0095340D" w:rsidRDefault="00267E26" w:rsidP="0095340D">
      <w:pPr>
        <w:ind w:firstLine="0"/>
        <w:jc w:val="center"/>
        <w:rPr>
          <w:b/>
          <w:bCs/>
        </w:rPr>
      </w:pPr>
    </w:p>
    <w:p w14:paraId="218F5075" w14:textId="362C4541" w:rsidR="0095340D" w:rsidRPr="0095340D" w:rsidRDefault="0095340D" w:rsidP="0095340D">
      <w:pPr>
        <w:spacing w:line="360" w:lineRule="auto"/>
        <w:ind w:firstLine="567"/>
        <w:rPr>
          <w:b/>
          <w:bCs/>
        </w:rPr>
      </w:pPr>
      <w:r w:rsidRPr="0095340D">
        <w:t>В связи с изменениями в кадровом составе администрации Балахнинского муниципального округа Нижегородской области,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>
        <w:t xml:space="preserve"> </w:t>
      </w:r>
      <w:r w:rsidRPr="0095340D">
        <w:rPr>
          <w:b/>
          <w:bCs/>
        </w:rPr>
        <w:t>п о с т а н о в л я е т:</w:t>
      </w:r>
    </w:p>
    <w:p w14:paraId="120E4F0E" w14:textId="01972D7C" w:rsidR="0095340D" w:rsidRPr="0095340D" w:rsidRDefault="0095340D" w:rsidP="00185A12">
      <w:pPr>
        <w:tabs>
          <w:tab w:val="left" w:pos="5387"/>
        </w:tabs>
        <w:spacing w:line="360" w:lineRule="auto"/>
        <w:ind w:firstLine="567"/>
      </w:pPr>
      <w:r w:rsidRPr="0095340D">
        <w:t xml:space="preserve">1. </w:t>
      </w:r>
      <w:proofErr w:type="gramStart"/>
      <w:r w:rsidRPr="0095340D">
        <w:t>Внести изменения в состав жеребьевочной комиссии по выбору гражданами земельных участков из перечня земельных участков, предназначенных для бесплатного предоставления в собственность на</w:t>
      </w:r>
      <w:r>
        <w:t xml:space="preserve"> </w:t>
      </w:r>
      <w:r w:rsidRPr="0095340D">
        <w:t xml:space="preserve">территории Балахнинского муниципального округа Нижегородской области, утвержденный постановлением администрации Балахнинского муниципального округа Нижегородской области </w:t>
      </w:r>
      <w:r w:rsidRPr="002E6E00">
        <w:t>от 23.05.2024 №978</w:t>
      </w:r>
      <w:r w:rsidRPr="0095340D">
        <w:t xml:space="preserve"> «Об утверждении жеребьевочной комиссии по выбору гражданами земельных участков из перечня земельных участков, предназначенных для бесплатного предоставления в собственность на территории</w:t>
      </w:r>
      <w:proofErr w:type="gramEnd"/>
      <w:r w:rsidRPr="0095340D">
        <w:t xml:space="preserve"> Балахнинского муниципального округа Нижегородской области», изложив в новой редакции, согласно приложению к настоящему постановлению.</w:t>
      </w:r>
    </w:p>
    <w:p w14:paraId="49FB888E" w14:textId="5B69AB99" w:rsidR="0095340D" w:rsidRPr="0095340D" w:rsidRDefault="0095340D" w:rsidP="0095340D">
      <w:pPr>
        <w:spacing w:line="360" w:lineRule="auto"/>
        <w:ind w:firstLine="567"/>
      </w:pPr>
      <w:r w:rsidRPr="0095340D">
        <w:t xml:space="preserve">2. Контроль за исполнением настоящего постановления возложить на заместителя главы администрации МС. </w:t>
      </w:r>
      <w:proofErr w:type="spellStart"/>
      <w:r w:rsidRPr="0095340D">
        <w:t>Абусова</w:t>
      </w:r>
      <w:proofErr w:type="spellEnd"/>
      <w:r w:rsidRPr="0095340D">
        <w:t>.</w:t>
      </w:r>
    </w:p>
    <w:p w14:paraId="51B27977" w14:textId="77777777" w:rsidR="0095340D" w:rsidRPr="0095340D" w:rsidRDefault="0095340D" w:rsidP="0095340D">
      <w:pPr>
        <w:ind w:firstLine="0"/>
      </w:pPr>
    </w:p>
    <w:p w14:paraId="46EAA7D1" w14:textId="77777777" w:rsidR="0095340D" w:rsidRPr="0095340D" w:rsidRDefault="0095340D" w:rsidP="0095340D">
      <w:pPr>
        <w:ind w:firstLine="0"/>
      </w:pPr>
    </w:p>
    <w:p w14:paraId="0CADB3FE" w14:textId="60C6E3ED" w:rsidR="0095340D" w:rsidRPr="0095340D" w:rsidRDefault="0095340D" w:rsidP="00185A12">
      <w:pPr>
        <w:tabs>
          <w:tab w:val="left" w:pos="6946"/>
          <w:tab w:val="left" w:pos="8931"/>
        </w:tabs>
        <w:ind w:firstLine="0"/>
      </w:pPr>
      <w:r w:rsidRPr="0095340D">
        <w:t>Глава местного самоуправления</w:t>
      </w:r>
      <w:r w:rsidRPr="0095340D">
        <w:tab/>
      </w:r>
      <w:r w:rsidR="00185A12">
        <w:tab/>
      </w:r>
      <w:r w:rsidR="00185A12">
        <w:tab/>
      </w:r>
      <w:r w:rsidR="00185A12">
        <w:tab/>
      </w:r>
      <w:r w:rsidR="00185A12">
        <w:tab/>
      </w:r>
      <w:bookmarkStart w:id="0" w:name="_GoBack"/>
      <w:bookmarkEnd w:id="0"/>
      <w:r w:rsidRPr="0095340D">
        <w:t>А.В. Дранишников</w:t>
      </w:r>
    </w:p>
    <w:sectPr w:rsidR="0095340D" w:rsidRPr="0095340D" w:rsidSect="00185A12">
      <w:pgSz w:w="12240" w:h="16820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FD15C" w14:textId="77777777" w:rsidR="00227B2B" w:rsidRDefault="00227B2B" w:rsidP="007F0268">
      <w:r>
        <w:separator/>
      </w:r>
    </w:p>
  </w:endnote>
  <w:endnote w:type="continuationSeparator" w:id="0">
    <w:p w14:paraId="3B0126D7" w14:textId="77777777" w:rsidR="00227B2B" w:rsidRDefault="00227B2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087086" w14:textId="77777777" w:rsidR="00227B2B" w:rsidRDefault="00227B2B" w:rsidP="007F0268">
      <w:r>
        <w:separator/>
      </w:r>
    </w:p>
  </w:footnote>
  <w:footnote w:type="continuationSeparator" w:id="0">
    <w:p w14:paraId="69726FAB" w14:textId="77777777" w:rsidR="00227B2B" w:rsidRDefault="00227B2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3331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504E"/>
    <w:rsid w:val="000C72A7"/>
    <w:rsid w:val="000D282D"/>
    <w:rsid w:val="000D2918"/>
    <w:rsid w:val="000D3685"/>
    <w:rsid w:val="000D3C23"/>
    <w:rsid w:val="000D4D5C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4FB4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12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27EC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092"/>
    <w:rsid w:val="002216C3"/>
    <w:rsid w:val="00221BD2"/>
    <w:rsid w:val="00221D99"/>
    <w:rsid w:val="0022220A"/>
    <w:rsid w:val="0022284D"/>
    <w:rsid w:val="0022743A"/>
    <w:rsid w:val="002277F3"/>
    <w:rsid w:val="00227B2B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27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E6E00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B01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37B"/>
    <w:rsid w:val="00337E1B"/>
    <w:rsid w:val="00337FF2"/>
    <w:rsid w:val="003414B6"/>
    <w:rsid w:val="00341C37"/>
    <w:rsid w:val="00342551"/>
    <w:rsid w:val="0034346D"/>
    <w:rsid w:val="003446E6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1D2B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0353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85D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4739"/>
    <w:rsid w:val="0045476C"/>
    <w:rsid w:val="004555CD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0B5E"/>
    <w:rsid w:val="004A2530"/>
    <w:rsid w:val="004A4747"/>
    <w:rsid w:val="004A527E"/>
    <w:rsid w:val="004A6EBB"/>
    <w:rsid w:val="004B0225"/>
    <w:rsid w:val="004B207C"/>
    <w:rsid w:val="004B272C"/>
    <w:rsid w:val="004B3653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3217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82F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2D97"/>
    <w:rsid w:val="00563FD0"/>
    <w:rsid w:val="00564F6E"/>
    <w:rsid w:val="00565BFF"/>
    <w:rsid w:val="00567188"/>
    <w:rsid w:val="00567CB5"/>
    <w:rsid w:val="0057058A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AE8"/>
    <w:rsid w:val="005F0E76"/>
    <w:rsid w:val="005F0EEC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BCD"/>
    <w:rsid w:val="00655F84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666F9"/>
    <w:rsid w:val="00670D25"/>
    <w:rsid w:val="006714C3"/>
    <w:rsid w:val="00675109"/>
    <w:rsid w:val="00675762"/>
    <w:rsid w:val="00675825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DD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88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508E"/>
    <w:rsid w:val="007F6452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6C13"/>
    <w:rsid w:val="00817E64"/>
    <w:rsid w:val="008207C4"/>
    <w:rsid w:val="00820980"/>
    <w:rsid w:val="00821B53"/>
    <w:rsid w:val="00823215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3202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8D6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40D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7DC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97861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23A6"/>
    <w:rsid w:val="00A93B10"/>
    <w:rsid w:val="00A94057"/>
    <w:rsid w:val="00A94225"/>
    <w:rsid w:val="00A94DBB"/>
    <w:rsid w:val="00A952F3"/>
    <w:rsid w:val="00A95818"/>
    <w:rsid w:val="00A961FF"/>
    <w:rsid w:val="00A96C07"/>
    <w:rsid w:val="00A96D66"/>
    <w:rsid w:val="00A96FEC"/>
    <w:rsid w:val="00A97129"/>
    <w:rsid w:val="00A97D0E"/>
    <w:rsid w:val="00AA06EB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3D41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0F8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53E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4FE"/>
    <w:rsid w:val="00B4268F"/>
    <w:rsid w:val="00B42B24"/>
    <w:rsid w:val="00B43F4D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C57"/>
    <w:rsid w:val="00B67F9F"/>
    <w:rsid w:val="00B70645"/>
    <w:rsid w:val="00B707CB"/>
    <w:rsid w:val="00B711F9"/>
    <w:rsid w:val="00B71896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02B0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581"/>
    <w:rsid w:val="00C006B2"/>
    <w:rsid w:val="00C00808"/>
    <w:rsid w:val="00C009A5"/>
    <w:rsid w:val="00C00E29"/>
    <w:rsid w:val="00C02023"/>
    <w:rsid w:val="00C035AD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4F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5C7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2E1A"/>
    <w:rsid w:val="00CA3574"/>
    <w:rsid w:val="00CA3780"/>
    <w:rsid w:val="00CA4BC4"/>
    <w:rsid w:val="00CA548B"/>
    <w:rsid w:val="00CA5E55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5E89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3D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270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8E7"/>
    <w:rsid w:val="00DA0E7D"/>
    <w:rsid w:val="00DA20BA"/>
    <w:rsid w:val="00DA4C13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803"/>
    <w:rsid w:val="00DC0B0B"/>
    <w:rsid w:val="00DC13DD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485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2E74"/>
    <w:rsid w:val="00E1351F"/>
    <w:rsid w:val="00E13C52"/>
    <w:rsid w:val="00E13F2F"/>
    <w:rsid w:val="00E14164"/>
    <w:rsid w:val="00E14178"/>
    <w:rsid w:val="00E14193"/>
    <w:rsid w:val="00E14550"/>
    <w:rsid w:val="00E14A32"/>
    <w:rsid w:val="00E15A0B"/>
    <w:rsid w:val="00E15A82"/>
    <w:rsid w:val="00E15B68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6D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EF6AA5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ED7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B3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583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787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C035A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C03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1D817-B43F-4670-B704-D5CF13C4F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Горшенкова Алина Сергеевна</cp:lastModifiedBy>
  <cp:revision>2</cp:revision>
  <dcterms:created xsi:type="dcterms:W3CDTF">2024-07-31T13:36:00Z</dcterms:created>
  <dcterms:modified xsi:type="dcterms:W3CDTF">2024-07-31T13:36:00Z</dcterms:modified>
</cp:coreProperties>
</file>