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31F93" w14:textId="77777777" w:rsidR="00E73F61" w:rsidRDefault="00E73F61" w:rsidP="00E73F61">
      <w:pPr>
        <w:spacing w:line="276" w:lineRule="auto"/>
        <w:ind w:firstLine="0"/>
        <w:jc w:val="right"/>
        <w:rPr>
          <w:szCs w:val="24"/>
        </w:rPr>
      </w:pPr>
      <w:r>
        <w:rPr>
          <w:szCs w:val="24"/>
        </w:rPr>
        <w:t>УТВЕРЖДЕН</w:t>
      </w:r>
    </w:p>
    <w:p w14:paraId="42CF1255" w14:textId="77777777" w:rsidR="00E73F61" w:rsidRDefault="00E73F61" w:rsidP="00E73F61">
      <w:pPr>
        <w:spacing w:line="276" w:lineRule="auto"/>
        <w:ind w:firstLine="0"/>
        <w:jc w:val="right"/>
        <w:rPr>
          <w:szCs w:val="24"/>
        </w:rPr>
      </w:pPr>
      <w:r>
        <w:rPr>
          <w:szCs w:val="24"/>
        </w:rPr>
        <w:t>постановлением Администрации</w:t>
      </w:r>
    </w:p>
    <w:p w14:paraId="1CFF2F1B" w14:textId="77777777" w:rsidR="00E73F61" w:rsidRDefault="00E73F61" w:rsidP="00E73F61">
      <w:pPr>
        <w:spacing w:line="276" w:lineRule="auto"/>
        <w:ind w:firstLine="0"/>
        <w:jc w:val="right"/>
        <w:rPr>
          <w:szCs w:val="24"/>
        </w:rPr>
      </w:pPr>
      <w:r>
        <w:rPr>
          <w:szCs w:val="24"/>
        </w:rPr>
        <w:t>Балахнинского муниципального округа</w:t>
      </w:r>
    </w:p>
    <w:p w14:paraId="04BEEBB0" w14:textId="77777777" w:rsidR="00E73F61" w:rsidRDefault="00E73F61" w:rsidP="00E73F61">
      <w:pPr>
        <w:spacing w:line="276" w:lineRule="auto"/>
        <w:ind w:firstLine="0"/>
        <w:jc w:val="right"/>
        <w:rPr>
          <w:szCs w:val="24"/>
        </w:rPr>
      </w:pPr>
      <w:r>
        <w:rPr>
          <w:szCs w:val="24"/>
        </w:rPr>
        <w:t>Нижегородской области</w:t>
      </w:r>
    </w:p>
    <w:p w14:paraId="2B64805A" w14:textId="739CA0D9" w:rsidR="00E73F61" w:rsidRDefault="00E73F61" w:rsidP="00E73F61">
      <w:pPr>
        <w:spacing w:line="276" w:lineRule="auto"/>
        <w:ind w:firstLine="0"/>
        <w:jc w:val="right"/>
        <w:rPr>
          <w:szCs w:val="24"/>
        </w:rPr>
      </w:pPr>
      <w:r>
        <w:rPr>
          <w:szCs w:val="24"/>
        </w:rPr>
        <w:t>от 18.08.2025 № 1521</w:t>
      </w:r>
    </w:p>
    <w:p w14:paraId="499CC620" w14:textId="77777777" w:rsidR="00E73F61" w:rsidRDefault="00E73F61" w:rsidP="00E73F61">
      <w:pPr>
        <w:spacing w:line="276" w:lineRule="auto"/>
        <w:ind w:firstLine="0"/>
        <w:jc w:val="center"/>
        <w:rPr>
          <w:b/>
          <w:szCs w:val="24"/>
        </w:rPr>
      </w:pPr>
    </w:p>
    <w:p w14:paraId="1E6993C4" w14:textId="77777777" w:rsidR="00E73F61" w:rsidRPr="00F575E0" w:rsidRDefault="00E73F61" w:rsidP="00E73F61">
      <w:pPr>
        <w:spacing w:line="276" w:lineRule="auto"/>
        <w:ind w:firstLine="0"/>
        <w:jc w:val="center"/>
        <w:rPr>
          <w:b/>
          <w:szCs w:val="24"/>
        </w:rPr>
      </w:pPr>
      <w:r w:rsidRPr="00F575E0">
        <w:rPr>
          <w:b/>
          <w:szCs w:val="24"/>
        </w:rPr>
        <w:t>ПЛАН МЕРОПРИЯТИЙ</w:t>
      </w:r>
    </w:p>
    <w:p w14:paraId="53568D62" w14:textId="77777777" w:rsidR="00E73F61" w:rsidRPr="00F575E0" w:rsidRDefault="00E73F61" w:rsidP="00E73F61">
      <w:pPr>
        <w:spacing w:line="276" w:lineRule="auto"/>
        <w:ind w:firstLine="0"/>
        <w:jc w:val="center"/>
        <w:rPr>
          <w:b/>
          <w:szCs w:val="24"/>
        </w:rPr>
      </w:pPr>
      <w:r w:rsidRPr="00F575E0">
        <w:rPr>
          <w:b/>
          <w:szCs w:val="24"/>
        </w:rPr>
        <w:t>по разработке прогноза социально-экономического развития Балахнинского муниципального</w:t>
      </w:r>
    </w:p>
    <w:p w14:paraId="3A7AD7DF" w14:textId="77777777" w:rsidR="00E73F61" w:rsidRPr="00F575E0" w:rsidRDefault="00E73F61" w:rsidP="00E73F61">
      <w:pPr>
        <w:spacing w:line="276" w:lineRule="auto"/>
        <w:ind w:firstLine="0"/>
        <w:jc w:val="center"/>
        <w:rPr>
          <w:b/>
          <w:szCs w:val="24"/>
        </w:rPr>
      </w:pPr>
      <w:r w:rsidRPr="00F575E0">
        <w:rPr>
          <w:b/>
          <w:szCs w:val="24"/>
        </w:rPr>
        <w:t xml:space="preserve">округа Нижегородской области </w:t>
      </w:r>
      <w:r>
        <w:rPr>
          <w:b/>
          <w:szCs w:val="24"/>
        </w:rPr>
        <w:t>на среднесрочный период (на 2026 год и на плановый период 2027 и 2028</w:t>
      </w:r>
      <w:r w:rsidRPr="00F575E0">
        <w:rPr>
          <w:b/>
          <w:szCs w:val="24"/>
        </w:rPr>
        <w:t xml:space="preserve"> годов), </w:t>
      </w:r>
    </w:p>
    <w:p w14:paraId="15B855BD" w14:textId="77777777" w:rsidR="00E73F61" w:rsidRDefault="00E73F61" w:rsidP="00E73F61">
      <w:pPr>
        <w:spacing w:line="276" w:lineRule="auto"/>
        <w:ind w:firstLine="0"/>
        <w:jc w:val="center"/>
        <w:rPr>
          <w:b/>
          <w:szCs w:val="24"/>
        </w:rPr>
      </w:pPr>
      <w:r w:rsidRPr="00F575E0">
        <w:rPr>
          <w:b/>
          <w:szCs w:val="24"/>
        </w:rPr>
        <w:t>бюджета Балахнинского муниципального окру</w:t>
      </w:r>
      <w:r>
        <w:rPr>
          <w:b/>
          <w:szCs w:val="24"/>
        </w:rPr>
        <w:t>га Нижегородской области на 2026</w:t>
      </w:r>
      <w:r w:rsidRPr="00F575E0">
        <w:rPr>
          <w:b/>
          <w:szCs w:val="24"/>
        </w:rPr>
        <w:t xml:space="preserve"> год и на пл</w:t>
      </w:r>
      <w:r>
        <w:rPr>
          <w:b/>
          <w:szCs w:val="24"/>
        </w:rPr>
        <w:t>ановый период 2027 и 2028</w:t>
      </w:r>
      <w:r w:rsidRPr="00F575E0">
        <w:rPr>
          <w:b/>
          <w:szCs w:val="24"/>
        </w:rPr>
        <w:t xml:space="preserve"> годов</w:t>
      </w:r>
    </w:p>
    <w:p w14:paraId="5BBDF153" w14:textId="77777777" w:rsidR="00E73F61" w:rsidRDefault="00E73F61" w:rsidP="00E73F61">
      <w:pPr>
        <w:spacing w:line="276" w:lineRule="auto"/>
        <w:ind w:firstLine="0"/>
        <w:jc w:val="center"/>
        <w:rPr>
          <w:b/>
          <w:szCs w:val="24"/>
        </w:rPr>
      </w:pPr>
    </w:p>
    <w:p w14:paraId="20DFE9CD" w14:textId="77777777" w:rsidR="00E73F61" w:rsidRDefault="00E73F61" w:rsidP="00E73F61">
      <w:pPr>
        <w:spacing w:line="276" w:lineRule="auto"/>
        <w:ind w:firstLine="0"/>
        <w:jc w:val="center"/>
        <w:rPr>
          <w:b/>
          <w:szCs w:val="24"/>
        </w:rPr>
      </w:pPr>
    </w:p>
    <w:tbl>
      <w:tblPr>
        <w:tblW w:w="15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6803"/>
        <w:gridCol w:w="3118"/>
        <w:gridCol w:w="1843"/>
        <w:gridCol w:w="2976"/>
      </w:tblGrid>
      <w:tr w:rsidR="00E73F61" w14:paraId="07ABCDD3" w14:textId="77777777" w:rsidTr="00F36B46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1F7C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 п/п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B2DC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документа (материала)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8175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2FAF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Срок представления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1FAB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Куда представляется</w:t>
            </w:r>
          </w:p>
        </w:tc>
      </w:tr>
      <w:tr w:rsidR="00E73F61" w14:paraId="562B3F19" w14:textId="77777777" w:rsidTr="00F36B46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BDF0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996C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Прогноз фонда оплаты труда по категориям работников бюджетной сферы, в том числе по которым предусмотрено повышение оплаты труда в рамках Указов Президента Российской Федерации от 7 мая 2012 года на 2026-2028 годы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9A07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D78E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2025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5AB3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Министерство финансов Нижегородской области</w:t>
            </w:r>
          </w:p>
        </w:tc>
      </w:tr>
      <w:tr w:rsidR="00E73F61" w14:paraId="2A1B6A70" w14:textId="77777777" w:rsidTr="00F36B46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7327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8D89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Прогнозная оценка доходов от использования муниципальной собственности и продажи муниципального имущества Балахнинского муниципального округа Нижегородской области в разрезе доходных источников на 2026-2028 годы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AFF7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Комитет по управлению муниципальным имуществом и земельными ресурсами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5F7D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2025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0032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E73F61" w14:paraId="12DB5953" w14:textId="77777777" w:rsidTr="00F36B46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104B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03A2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Прогнозы социально-экономического развития крупных предприятий, расположенных на территории Балахнинского муниципального округа Нижегородской области на 2026 год и на плановый период 2027 и 2028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3764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Управление экономики, предпринимательства и инвестиционной политики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D37D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2025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4C49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Министерство экономического развития и инвестиций Нижегородской области</w:t>
            </w:r>
          </w:p>
        </w:tc>
      </w:tr>
      <w:tr w:rsidR="00E73F61" w14:paraId="7FDE6E54" w14:textId="77777777" w:rsidTr="00F36B46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7F9A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DE22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Согласование основных социально-экономических показателей на 2026-2028 годы с Министерством экономического развития и инвестиций Нижегородской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981E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Управление экономики, предпринимательства и инвестиционной политики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819A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</w:p>
          <w:p w14:paraId="2AABCE75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2025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2C5B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Министерство экономического развития и инвестиций Нижегородской области</w:t>
            </w:r>
          </w:p>
        </w:tc>
      </w:tr>
      <w:tr w:rsidR="00E73F61" w14:paraId="3E78B873" w14:textId="77777777" w:rsidTr="00F36B46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9377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F4F3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Основные параметры прогноза социально-экономического развития Балахнинского муниципального округа на 2026-2028 </w:t>
            </w:r>
            <w:r>
              <w:rPr>
                <w:szCs w:val="24"/>
              </w:rPr>
              <w:lastRenderedPageBreak/>
              <w:t>годы, согласованные с Министерством экономического развития и инвестиций Нижегородской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FB60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Управление экономики, предпринимательства и </w:t>
            </w:r>
            <w:r>
              <w:rPr>
                <w:szCs w:val="24"/>
              </w:rPr>
              <w:lastRenderedPageBreak/>
              <w:t>инвестиционной политики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5755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2025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4054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E73F61" w14:paraId="235FAD91" w14:textId="77777777" w:rsidTr="00F36B46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D6C4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DF83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Согласование налоговых и неналоговых доходов бюджета Балахнинского муниципального округа Нижегородской области на 2026-2028 годы с Министерством финансов Нижегородской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9B46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C1D8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Август </w:t>
            </w:r>
          </w:p>
          <w:p w14:paraId="58984725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2025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41D0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Министерство финансов Нижегородской области</w:t>
            </w:r>
          </w:p>
        </w:tc>
      </w:tr>
      <w:tr w:rsidR="00E73F61" w14:paraId="2688CE45" w14:textId="77777777" w:rsidTr="00F36B46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67D2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7.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BC75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Сверка исходных данных, используемых для формирования «модельных бюджетов» на 2026 год и на плановый период 2027 и 2028 годов, с министерством финансов Нижегородской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8DD3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AFC4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Август </w:t>
            </w:r>
          </w:p>
          <w:p w14:paraId="04AFE36C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2025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6B64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Министерство финансов Нижегородской области</w:t>
            </w:r>
          </w:p>
        </w:tc>
      </w:tr>
      <w:tr w:rsidR="00E73F61" w14:paraId="6512982C" w14:textId="77777777" w:rsidTr="00F36B46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F8F7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1C02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Лимиты потребления электрической и тепловой энергии, средняя стоимость потребляемой тепловой энергии, прогноз увеличения тарифов и сводные объемные показатели по холодному водоснабжению и водоотведению по муниципальным учреждениям Балахнинского муниципального округа Нижегородской области в разрезе отраслей и потребителей на 2026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515F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Управление жилья и инженерной инфраструктуры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586C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Сентябрь </w:t>
            </w:r>
          </w:p>
          <w:p w14:paraId="3B02CF79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2025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1D2F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E73F61" w14:paraId="1CFC2063" w14:textId="77777777" w:rsidTr="00F36B46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B2D1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C5CE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Перечень утвержденных муниципальных программ Балахнинского муниципального округа Нижегородской области и проектов муниципальных программ Балахнинского муниципального округа Нижегородской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4D6B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Управление экономики, предпринимательства и инвестиционной политики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FD0D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Сентябрь </w:t>
            </w:r>
          </w:p>
          <w:p w14:paraId="1F1BCD3E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2025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7E1F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E73F61" w14:paraId="1EF3E24C" w14:textId="77777777" w:rsidTr="00F36B46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477D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51DD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Данные о численности постоянного населения по состоянию на 01.01.2025г. Балахнинского муниципального округа Нижегородской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61C0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Управление экономики, предпринимательства и инвестиционной политики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F41E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Сентябрь </w:t>
            </w:r>
          </w:p>
          <w:p w14:paraId="7396F5EB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2025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1C1B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E73F61" w14:paraId="7AAC38DC" w14:textId="77777777" w:rsidTr="00F36B46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30B7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96CF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Постановление администрации Балахнинского муниципального округа «Об утверждении Основных направлений бюджетной и налоговой политики в Балахнинском муниципальном округе Нижегородской области на 2026 год и на плановый период 2027 и 2028 годов»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7FD7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4E44" w14:textId="77777777" w:rsidR="00E73F61" w:rsidRPr="00126414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26414">
              <w:rPr>
                <w:szCs w:val="24"/>
              </w:rPr>
              <w:t>ктябрь</w:t>
            </w:r>
            <w:r>
              <w:rPr>
                <w:szCs w:val="24"/>
              </w:rPr>
              <w:t>-ноябрь</w:t>
            </w:r>
          </w:p>
          <w:p w14:paraId="64E88DDF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26414">
              <w:rPr>
                <w:szCs w:val="24"/>
              </w:rPr>
              <w:t>202</w:t>
            </w:r>
            <w:r>
              <w:rPr>
                <w:szCs w:val="24"/>
              </w:rPr>
              <w:t>5</w:t>
            </w:r>
            <w:r w:rsidRPr="00126414">
              <w:rPr>
                <w:szCs w:val="24"/>
              </w:rPr>
              <w:t xml:space="preserve">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97ED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E73F61" w14:paraId="633FE8F7" w14:textId="77777777" w:rsidTr="00F36B46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40FD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0780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Методика планирования бюджетных ассигнований бюджета Балахнинского муниципального округа Нижегородской области на 2026 год и на плановый период 2027 и 2028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67F4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ED29" w14:textId="77777777" w:rsidR="00E73F61" w:rsidRPr="00963D95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Октябрь</w:t>
            </w:r>
            <w:r w:rsidRPr="00963D95">
              <w:rPr>
                <w:szCs w:val="24"/>
              </w:rPr>
              <w:t xml:space="preserve"> </w:t>
            </w:r>
          </w:p>
          <w:p w14:paraId="46A2F890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963D95">
              <w:rPr>
                <w:szCs w:val="24"/>
              </w:rPr>
              <w:t>202</w:t>
            </w:r>
            <w:r>
              <w:rPr>
                <w:szCs w:val="24"/>
              </w:rPr>
              <w:t>5</w:t>
            </w:r>
            <w:r w:rsidRPr="00963D95">
              <w:rPr>
                <w:szCs w:val="24"/>
              </w:rPr>
              <w:t xml:space="preserve">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8EC4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Субъекты бюджетного планирования</w:t>
            </w:r>
          </w:p>
        </w:tc>
      </w:tr>
      <w:tr w:rsidR="00E73F61" w14:paraId="65D505DB" w14:textId="77777777" w:rsidTr="00F36B46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3DFF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13.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398E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Методические рекомендации по формированию реестров расходных обязательств на 2026 год и на плановый период 2027 и 2028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AEDD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298E" w14:textId="77777777" w:rsidR="00E73F61" w:rsidRPr="009A6DA3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9A6DA3">
              <w:rPr>
                <w:szCs w:val="24"/>
              </w:rPr>
              <w:t xml:space="preserve">Октябрь </w:t>
            </w:r>
          </w:p>
          <w:p w14:paraId="00CBFB31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9A6DA3">
              <w:rPr>
                <w:szCs w:val="24"/>
              </w:rPr>
              <w:t>2025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28AB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Главные распорядители и получатели средств бюджета муниципального округа</w:t>
            </w:r>
          </w:p>
        </w:tc>
      </w:tr>
      <w:tr w:rsidR="00E73F61" w14:paraId="223DD3C2" w14:textId="77777777" w:rsidTr="00F36B46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90D1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14.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7373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Бюджетные заявки и обоснования бюджетных ассигнований на 2026 год и на плановый период 2027 и 2028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CE3B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Субъекты бюджетного планирования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83E7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 20</w:t>
            </w:r>
            <w:r w:rsidRPr="00177543">
              <w:rPr>
                <w:szCs w:val="24"/>
              </w:rPr>
              <w:t xml:space="preserve"> октября</w:t>
            </w:r>
            <w:r>
              <w:rPr>
                <w:szCs w:val="24"/>
              </w:rPr>
              <w:t xml:space="preserve"> 2025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FFEC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E73F61" w14:paraId="65640BF6" w14:textId="77777777" w:rsidTr="00F36B46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76D8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0D3E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Формирование проектов муниципальных заданий и проектов нормативных затрат на оказание муниципальных услуг (выполнение работ) на 2026 год и на плановый период 2027 и 2028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D605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Субъекты бюджетного планирования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5723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 20</w:t>
            </w:r>
            <w:r w:rsidRPr="00177543">
              <w:rPr>
                <w:szCs w:val="24"/>
              </w:rPr>
              <w:t xml:space="preserve"> октября</w:t>
            </w:r>
          </w:p>
          <w:p w14:paraId="23B37A9C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2025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828C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 w:rsidRPr="00AB18FA"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E73F61" w14:paraId="54E9BD32" w14:textId="77777777" w:rsidTr="00F36B46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CF75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9559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Обобщенные результаты проведенной оценки потребности в предоставлении муниципальных услуг (выполнении работ) в соответствии с постановлением Администрации Балахнинского муниципального округа от 17 сентября 2021 г. № 1695 (с пояснениями и обоснованиями проведенной оценки)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22A3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Управление образования и социально-правовой защиты детства</w:t>
            </w:r>
          </w:p>
          <w:p w14:paraId="7085C6F7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Отдел культуры и туризма</w:t>
            </w:r>
          </w:p>
          <w:p w14:paraId="572EE665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Отдел спорта 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837D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 20</w:t>
            </w:r>
            <w:r w:rsidRPr="00177543">
              <w:rPr>
                <w:szCs w:val="24"/>
              </w:rPr>
              <w:t xml:space="preserve"> октября</w:t>
            </w:r>
            <w:r>
              <w:rPr>
                <w:szCs w:val="24"/>
              </w:rPr>
              <w:t xml:space="preserve"> </w:t>
            </w:r>
          </w:p>
          <w:p w14:paraId="4846213C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2025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D7EF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E73F61" w14:paraId="6231860A" w14:textId="77777777" w:rsidTr="00F36B46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0B0C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83B5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Предварительные (плановые) реестры расходных обязательств субъектов бюджетного планирования Балахнинского муниципального округа Нижегородской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8103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Субъекты бюджетного планирования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03CB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7543">
              <w:rPr>
                <w:szCs w:val="24"/>
              </w:rPr>
              <w:t>До 21 октября</w:t>
            </w:r>
            <w:r>
              <w:rPr>
                <w:szCs w:val="24"/>
              </w:rPr>
              <w:t xml:space="preserve"> </w:t>
            </w:r>
          </w:p>
          <w:p w14:paraId="355942F6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2025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A465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E73F61" w14:paraId="2F678FE7" w14:textId="77777777" w:rsidTr="00F36B46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1530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86F7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Предварительная информация по прогнозу социально-экономического развития Балахнинского муниципального округа Нижегородской области на долгосрочный период для разработки бюджетного прогноза Балахнинского муниципального округа Нижегородской области на долгосрочный период (2021-2032 годы)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71DF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Управление экономики, предпринимательства и инвестиционной политики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3E12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Октябрь-ноябрь 2025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0C02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E73F61" w14:paraId="5CC733E6" w14:textId="77777777" w:rsidTr="00F36B46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6F54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BE42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Проект решения Совета депутатов Балахнинского муниципального округа Нижегородской области «</w:t>
            </w:r>
            <w:r>
              <w:rPr>
                <w:color w:val="000000"/>
                <w:szCs w:val="24"/>
              </w:rPr>
              <w:t>О согласовании дополнительного норматива отчислений от налога на доходы физических лиц»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D486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FDC2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Октябрь-ноябрь 2025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D697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Совет депутатов Балахнинского муниципального округа Нижегородской области</w:t>
            </w:r>
          </w:p>
        </w:tc>
      </w:tr>
      <w:tr w:rsidR="00E73F61" w14:paraId="07E146AD" w14:textId="77777777" w:rsidTr="00F36B46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DE9C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01A0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Формирование прогноза бюджета Балахнинского муниципального округа Нижегородской области на 2026 год и на плановый период 2027 и 2028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5A1A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5E66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 1 ноября </w:t>
            </w:r>
          </w:p>
          <w:p w14:paraId="30D96FC8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2025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27E5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Бюджетная комиссия администрации округа</w:t>
            </w:r>
          </w:p>
        </w:tc>
      </w:tr>
      <w:tr w:rsidR="00E73F61" w14:paraId="3CBD4AC5" w14:textId="77777777" w:rsidTr="00F36B46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FD16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21.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3591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Сводные показатели проектов муниципальных заданий на </w:t>
            </w:r>
            <w:r>
              <w:rPr>
                <w:szCs w:val="24"/>
              </w:rPr>
              <w:lastRenderedPageBreak/>
              <w:t xml:space="preserve">оказание муниципальных услуг (выполнение работ) муниципальными учреждениями Балахнинского муниципального округа на 2026 год и на плановый период 2027 и 2028 годы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F031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Субъекты бюджетного </w:t>
            </w:r>
            <w:r>
              <w:rPr>
                <w:szCs w:val="24"/>
              </w:rPr>
              <w:lastRenderedPageBreak/>
              <w:t>планирования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4CA8" w14:textId="77777777" w:rsidR="00E73F61" w:rsidRPr="00126414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26414">
              <w:rPr>
                <w:szCs w:val="24"/>
              </w:rPr>
              <w:lastRenderedPageBreak/>
              <w:t>До 01 ноября</w:t>
            </w:r>
          </w:p>
          <w:p w14:paraId="2BB5C676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26414">
              <w:rPr>
                <w:szCs w:val="24"/>
              </w:rPr>
              <w:lastRenderedPageBreak/>
              <w:t xml:space="preserve"> 202</w:t>
            </w:r>
            <w:r>
              <w:rPr>
                <w:szCs w:val="24"/>
              </w:rPr>
              <w:t>5</w:t>
            </w:r>
            <w:r w:rsidRPr="00126414">
              <w:rPr>
                <w:szCs w:val="24"/>
              </w:rPr>
              <w:t xml:space="preserve">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7967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Финансовое управление </w:t>
            </w:r>
            <w:r>
              <w:rPr>
                <w:szCs w:val="24"/>
              </w:rPr>
              <w:lastRenderedPageBreak/>
              <w:t>администрации округа</w:t>
            </w:r>
          </w:p>
        </w:tc>
      </w:tr>
      <w:tr w:rsidR="00E73F61" w14:paraId="5C0FF56F" w14:textId="77777777" w:rsidTr="00F36B46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4633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22.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FC2D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Паспорта утвержденных муниципальных программ Балахнинского муниципального округа, финансируемых в 2026-2028 годах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2888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Муниципальные заказчики – координаторы муниципальных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CF9C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 12 ноября</w:t>
            </w:r>
          </w:p>
          <w:p w14:paraId="6D1A6438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2025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9C4D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E73F61" w14:paraId="6535BBE7" w14:textId="77777777" w:rsidTr="00F36B46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9DC1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EDAD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Проекты изменений в паспорта муниципальных программ, приведенные в соответствии с проектом решения Совета депутатов Балахнинского муниципального округа Нижегородской области «О бюджете Балахнинского муниципального округа Нижегородской области на 2026 год и на плановый период 2027 и 2028 годов»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C35C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Координаторы муниципальных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A580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 12 ноября</w:t>
            </w:r>
          </w:p>
          <w:p w14:paraId="54E1C364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2025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AD64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E73F61" w14:paraId="75E8F09B" w14:textId="77777777" w:rsidTr="00F36B46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68062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 w:rsidRPr="00CA040C">
              <w:rPr>
                <w:szCs w:val="24"/>
              </w:rPr>
              <w:t>24.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05EC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Прогноз социально-экономического развития Балахнинского муниципального округа Нижегородской области на среднесрочный период (на 2026 год и </w:t>
            </w:r>
            <w:r w:rsidRPr="00177543">
              <w:rPr>
                <w:szCs w:val="24"/>
              </w:rPr>
              <w:t xml:space="preserve">на плановый период 2027 </w:t>
            </w:r>
            <w:r>
              <w:rPr>
                <w:szCs w:val="24"/>
              </w:rPr>
              <w:t>и 2028 годов)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EBCD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Управление экономики, предпринимательства и инвестиционной политики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F2BC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 12 ноября 2025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F948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Совет депутатов Балахнинского муниципального округа Нижегородской области</w:t>
            </w:r>
          </w:p>
        </w:tc>
      </w:tr>
      <w:tr w:rsidR="00E73F61" w14:paraId="02DDC10D" w14:textId="77777777" w:rsidTr="00F36B46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6605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7D18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Предварительные итоги социально-экономического развития округа за истекший период 2025 года и ожидаемые итоги социально-экономического развития Балахнинского муниципального округа за 2026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F329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Управление экономики, предпринимательства и инвестиционной политики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4609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 12 ноября 2025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8E75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Совет депутатов Балахнинского муниципального округа Нижегородской области</w:t>
            </w:r>
          </w:p>
        </w:tc>
      </w:tr>
      <w:tr w:rsidR="00E73F61" w14:paraId="15B2051A" w14:textId="77777777" w:rsidTr="00F36B46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B916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3EAA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Проект решения Совета депутатов Балахнинского муниципального округа Нижегородской области «О бюджете Балахнинского муниципального округа Нижегородской области на 2026 год и на плановый период 2027 и 2028 годов»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B6AF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1086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 15 ноября 2025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99F4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Совет депутатов Балахнинского муниципального округа Нижегородской области</w:t>
            </w:r>
          </w:p>
        </w:tc>
      </w:tr>
      <w:tr w:rsidR="00E73F61" w14:paraId="37C436D8" w14:textId="77777777" w:rsidTr="00F36B46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79A7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F940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 w:rsidRPr="00E26345">
              <w:rPr>
                <w:szCs w:val="24"/>
              </w:rPr>
              <w:t xml:space="preserve">Постановление администрации Балахнинского муниципального округа Нижегородской области </w:t>
            </w:r>
            <w:r>
              <w:rPr>
                <w:szCs w:val="24"/>
              </w:rPr>
              <w:t>«Об утверждении предварительного (планового) реестра расходных обязательств Балахнинского муниципального округа Нижегородской области»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D036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77CB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 15 ноября 2025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67DC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Совет депутатов Балахнинского муниципального округа Нижегородской области</w:t>
            </w:r>
          </w:p>
        </w:tc>
      </w:tr>
      <w:tr w:rsidR="00E73F61" w14:paraId="0FE17B3D" w14:textId="77777777" w:rsidTr="00F36B46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C0BA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8B9F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Основные направления налоговой и бюджетной политики в Балахнинском муниципальном округе на 2026 год и на плановый период 2027 и 2028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038A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A87D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 15 ноября 2025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97DA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Совет депутатов Балахнинского муниципального округа </w:t>
            </w:r>
            <w:r>
              <w:rPr>
                <w:szCs w:val="24"/>
              </w:rPr>
              <w:lastRenderedPageBreak/>
              <w:t>Нижегородской области</w:t>
            </w:r>
          </w:p>
        </w:tc>
      </w:tr>
      <w:tr w:rsidR="00E73F61" w14:paraId="7EC2B700" w14:textId="77777777" w:rsidTr="00F36B46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7C25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29.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7EFE" w14:textId="77777777" w:rsidR="00E73F61" w:rsidRDefault="00E73F61" w:rsidP="00F36B46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Постановление администрации Балахнинского муниципального округа Нижегородской области «Об утверждении уточненных реестров расходных обязательств бюджета Балахнинского муниципального округа Нижегородской области»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B129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5866" w14:textId="77777777" w:rsidR="00E73F61" w:rsidRDefault="00E73F61" w:rsidP="00F36B46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Не позднее 60 дней после принятия решения Советом депутатов Балахнинского муниципального округа о бюджете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071D" w14:textId="77777777" w:rsidR="00E73F61" w:rsidRDefault="00E73F61" w:rsidP="00F36B46">
            <w:pPr>
              <w:spacing w:line="256" w:lineRule="auto"/>
              <w:ind w:firstLine="0"/>
              <w:jc w:val="center"/>
              <w:rPr>
                <w:szCs w:val="24"/>
              </w:rPr>
            </w:pPr>
          </w:p>
        </w:tc>
      </w:tr>
    </w:tbl>
    <w:p w14:paraId="0EF3888B" w14:textId="77777777" w:rsidR="00E73F61" w:rsidRDefault="00E73F61" w:rsidP="00E73F61">
      <w:pPr>
        <w:ind w:firstLine="0"/>
        <w:rPr>
          <w:rFonts w:eastAsia="Times New Roman"/>
          <w:szCs w:val="24"/>
          <w:lang w:eastAsia="ru-RU"/>
        </w:rPr>
      </w:pPr>
    </w:p>
    <w:sectPr w:rsidR="00E73F61" w:rsidSect="00E73F61">
      <w:headerReference w:type="default" r:id="rId8"/>
      <w:headerReference w:type="first" r:id="rId9"/>
      <w:pgSz w:w="16838" w:h="11906" w:orient="landscape"/>
      <w:pgMar w:top="709" w:right="851" w:bottom="851" w:left="1134" w:header="709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EBD55" w14:textId="77777777" w:rsidR="00C67A3B" w:rsidRDefault="00C67A3B" w:rsidP="007F0268">
      <w:r>
        <w:separator/>
      </w:r>
    </w:p>
  </w:endnote>
  <w:endnote w:type="continuationSeparator" w:id="0">
    <w:p w14:paraId="7F67965E" w14:textId="77777777" w:rsidR="00C67A3B" w:rsidRDefault="00C67A3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4981B" w14:textId="77777777" w:rsidR="00C67A3B" w:rsidRDefault="00C67A3B" w:rsidP="007F0268">
      <w:r>
        <w:separator/>
      </w:r>
    </w:p>
  </w:footnote>
  <w:footnote w:type="continuationSeparator" w:id="0">
    <w:p w14:paraId="2B6B6566" w14:textId="77777777" w:rsidR="00C67A3B" w:rsidRDefault="00C67A3B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E01C" w14:textId="77777777" w:rsidR="00E73F61" w:rsidRPr="00E73F61" w:rsidRDefault="00E73F61" w:rsidP="00E73F6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A157" w14:textId="77777777" w:rsidR="00E73F61" w:rsidRPr="00E73F61" w:rsidRDefault="00E73F61" w:rsidP="00E73F6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2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0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19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3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1"/>
  </w:num>
  <w:num w:numId="20" w16cid:durableId="1661277468">
    <w:abstractNumId w:val="16"/>
  </w:num>
  <w:num w:numId="21" w16cid:durableId="51778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4"/>
  </w:num>
  <w:num w:numId="23" w16cid:durableId="10568512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942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49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3B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3F61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5F09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20DF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2013D-3DBC-4A75-A477-AEA88D423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4</cp:revision>
  <dcterms:created xsi:type="dcterms:W3CDTF">2025-08-19T07:53:00Z</dcterms:created>
  <dcterms:modified xsi:type="dcterms:W3CDTF">2025-08-20T06:34:00Z</dcterms:modified>
</cp:coreProperties>
</file>