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B13C848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65C59">
        <w:rPr>
          <w:rFonts w:eastAsia="Times New Roman"/>
          <w:lang w:eastAsia="ru-RU"/>
        </w:rPr>
        <w:t>19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65C59">
        <w:rPr>
          <w:rFonts w:eastAsia="Times New Roman"/>
          <w:lang w:eastAsia="ru-RU"/>
        </w:rPr>
        <w:t>1482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77CCB74" w14:textId="77C0CD8B" w:rsidR="00BC50A7" w:rsidRDefault="00265C59" w:rsidP="00491671">
      <w:pPr>
        <w:ind w:firstLine="0"/>
        <w:jc w:val="center"/>
        <w:rPr>
          <w:b/>
          <w:bCs/>
        </w:rPr>
      </w:pPr>
      <w:r w:rsidRPr="00265C59">
        <w:rPr>
          <w:b/>
          <w:bCs/>
        </w:rPr>
        <w:t>О временном ограничении движения транспорта в городе Балахна Балахнинского муниципального округа Нижегородской области</w:t>
      </w:r>
    </w:p>
    <w:p w14:paraId="3A9A369F" w14:textId="77777777" w:rsidR="00265C59" w:rsidRPr="00D6627C" w:rsidRDefault="00265C59" w:rsidP="00491671">
      <w:pPr>
        <w:ind w:firstLine="0"/>
        <w:jc w:val="center"/>
        <w:rPr>
          <w:b/>
          <w:bCs/>
        </w:rPr>
      </w:pPr>
    </w:p>
    <w:p w14:paraId="53C26A31" w14:textId="583A5014" w:rsidR="00265C59" w:rsidRPr="00265C59" w:rsidRDefault="00265C59" w:rsidP="00265C59">
      <w:pPr>
        <w:tabs>
          <w:tab w:val="right" w:pos="9072"/>
        </w:tabs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proofErr w:type="gramStart"/>
      <w:r w:rsidRPr="00265C59">
        <w:rPr>
          <w:rFonts w:eastAsia="Times New Roman"/>
          <w:color w:val="000000"/>
          <w:szCs w:val="24"/>
          <w:lang w:eastAsia="ru-RU"/>
        </w:rPr>
        <w:t>В соответствии с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Федеральным законом от 06.10.2003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>№131-ФЗ «Об общих принципах организации местного самоуправления в Российской Федерации» в целях обеспечения мер по охране общественного порядка и безопасности дорожного движения, создания безопасных</w:t>
      </w:r>
      <w:proofErr w:type="gramEnd"/>
      <w:r w:rsidRPr="00265C59">
        <w:rPr>
          <w:rFonts w:eastAsia="Times New Roman"/>
          <w:color w:val="000000"/>
          <w:szCs w:val="24"/>
          <w:lang w:eastAsia="ru-RU"/>
        </w:rPr>
        <w:t xml:space="preserve"> условий на дорогах города для пешеходов и водителей автотранспортных средств на период проведения аварийного ремонта трубопровода волжской воды диаметром 1200 мм по адресу </w:t>
      </w:r>
      <w:proofErr w:type="spellStart"/>
      <w:r w:rsidRPr="00265C59">
        <w:rPr>
          <w:rFonts w:eastAsia="Times New Roman"/>
          <w:color w:val="000000"/>
          <w:szCs w:val="24"/>
          <w:lang w:eastAsia="ru-RU"/>
        </w:rPr>
        <w:t>г</w:t>
      </w:r>
      <w:proofErr w:type="gramStart"/>
      <w:r w:rsidRPr="00265C59">
        <w:rPr>
          <w:rFonts w:eastAsia="Times New Roman"/>
          <w:color w:val="000000"/>
          <w:szCs w:val="24"/>
          <w:lang w:eastAsia="ru-RU"/>
        </w:rPr>
        <w:t>.Б</w:t>
      </w:r>
      <w:proofErr w:type="gramEnd"/>
      <w:r w:rsidRPr="00265C59">
        <w:rPr>
          <w:rFonts w:eastAsia="Times New Roman"/>
          <w:color w:val="000000"/>
          <w:szCs w:val="24"/>
          <w:lang w:eastAsia="ru-RU"/>
        </w:rPr>
        <w:t>алахна</w:t>
      </w:r>
      <w:proofErr w:type="spellEnd"/>
      <w:r w:rsidRPr="00265C59">
        <w:rPr>
          <w:rFonts w:eastAsia="Times New Roman"/>
          <w:color w:val="000000"/>
          <w:szCs w:val="24"/>
          <w:lang w:eastAsia="ru-RU"/>
        </w:rPr>
        <w:t>, ул. Дзержинского д.78А,</w:t>
      </w:r>
      <w:r w:rsidRPr="00265C59">
        <w:rPr>
          <w:rFonts w:eastAsia="Times New Roman"/>
          <w:szCs w:val="24"/>
          <w:lang w:eastAsia="ru-RU"/>
        </w:rPr>
        <w:t xml:space="preserve"> р</w:t>
      </w:r>
      <w:r w:rsidRPr="00265C59">
        <w:rPr>
          <w:rFonts w:eastAsia="Times New Roman"/>
          <w:color w:val="000000"/>
          <w:szCs w:val="24"/>
          <w:lang w:eastAsia="ru-RU"/>
        </w:rPr>
        <w:t>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b/>
          <w:color w:val="000000"/>
          <w:szCs w:val="24"/>
          <w:lang w:eastAsia="ru-RU"/>
        </w:rPr>
        <w:t>п о с т а н о в л я е т</w:t>
      </w:r>
      <w:r w:rsidRPr="00265C59">
        <w:rPr>
          <w:rFonts w:eastAsia="Times New Roman"/>
          <w:color w:val="000000"/>
          <w:szCs w:val="24"/>
          <w:lang w:eastAsia="ru-RU"/>
        </w:rPr>
        <w:t>:</w:t>
      </w:r>
    </w:p>
    <w:p w14:paraId="6470CAA2" w14:textId="35FA11D2" w:rsidR="00265C59" w:rsidRPr="00265C59" w:rsidRDefault="00265C59" w:rsidP="00265C59">
      <w:pPr>
        <w:autoSpaceDE w:val="0"/>
        <w:autoSpaceDN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 xml:space="preserve">1. </w:t>
      </w:r>
      <w:proofErr w:type="gramStart"/>
      <w:r w:rsidRPr="00265C59">
        <w:rPr>
          <w:color w:val="000000"/>
          <w:szCs w:val="24"/>
        </w:rPr>
        <w:t>Ввести временное ограничение движения транспортных средств на период проведения аварийных работ по ремонту трубопровода в районе дома №78А по</w:t>
      </w:r>
      <w:r>
        <w:rPr>
          <w:color w:val="000000"/>
          <w:szCs w:val="24"/>
        </w:rPr>
        <w:t xml:space="preserve"> </w:t>
      </w:r>
      <w:r w:rsidRPr="00265C59">
        <w:rPr>
          <w:color w:val="000000"/>
          <w:szCs w:val="24"/>
        </w:rPr>
        <w:t xml:space="preserve">ул. Дзержинского, </w:t>
      </w:r>
      <w:r w:rsidRPr="00265C59">
        <w:rPr>
          <w:rFonts w:eastAsia="Times New Roman"/>
          <w:color w:val="000000"/>
          <w:szCs w:val="24"/>
          <w:lang w:eastAsia="ru-RU"/>
        </w:rPr>
        <w:t>с 08:00 ч.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>22.07.2024 до 17:00 ч. 09.08.2024</w:t>
      </w:r>
      <w:r w:rsidRPr="00265C59">
        <w:rPr>
          <w:color w:val="000000"/>
          <w:szCs w:val="24"/>
        </w:rPr>
        <w:t xml:space="preserve"> на участке</w:t>
      </w:r>
      <w:r>
        <w:rPr>
          <w:color w:val="000000"/>
          <w:szCs w:val="24"/>
        </w:rPr>
        <w:t xml:space="preserve"> </w:t>
      </w:r>
      <w:r w:rsidRPr="00265C59">
        <w:rPr>
          <w:color w:val="000000"/>
          <w:szCs w:val="24"/>
        </w:rPr>
        <w:t>дороги от дома № 65 до дома №71 по ул. Дзержинского в г. Балахна</w:t>
      </w:r>
      <w:r>
        <w:rPr>
          <w:color w:val="000000"/>
          <w:szCs w:val="24"/>
        </w:rPr>
        <w:t xml:space="preserve"> </w:t>
      </w:r>
      <w:r w:rsidRPr="00265C59">
        <w:rPr>
          <w:color w:val="000000"/>
          <w:szCs w:val="24"/>
        </w:rPr>
        <w:t>Балахнинского муниципального округа Нижегородской области с организацией объезда по автомобильной д</w:t>
      </w:r>
      <w:bookmarkStart w:id="0" w:name="_GoBack"/>
      <w:bookmarkEnd w:id="0"/>
      <w:r w:rsidRPr="00265C59">
        <w:rPr>
          <w:color w:val="000000"/>
          <w:szCs w:val="24"/>
        </w:rPr>
        <w:t>ороге 22Р-0152.</w:t>
      </w:r>
      <w:proofErr w:type="gramEnd"/>
    </w:p>
    <w:p w14:paraId="561A8889" w14:textId="77777777" w:rsidR="00265C59" w:rsidRPr="00265C59" w:rsidRDefault="00265C59" w:rsidP="00265C59">
      <w:pPr>
        <w:autoSpaceDE w:val="0"/>
        <w:autoSpaceDN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 xml:space="preserve">2. Управлению благоустройства и дорожной деятельности Администрации Балахнинского муниципального округа Нижегородской области (Е.Г. </w:t>
      </w:r>
      <w:proofErr w:type="spellStart"/>
      <w:r w:rsidRPr="00265C59">
        <w:rPr>
          <w:rFonts w:eastAsia="Times New Roman"/>
          <w:color w:val="000000"/>
          <w:szCs w:val="24"/>
          <w:lang w:eastAsia="ru-RU"/>
        </w:rPr>
        <w:t>Велиас</w:t>
      </w:r>
      <w:proofErr w:type="spellEnd"/>
      <w:r w:rsidRPr="00265C59">
        <w:rPr>
          <w:rFonts w:eastAsia="Times New Roman"/>
          <w:color w:val="000000"/>
          <w:szCs w:val="24"/>
          <w:lang w:eastAsia="ru-RU"/>
        </w:rPr>
        <w:t>) осуществить организацию следующих мероприятий:</w:t>
      </w:r>
    </w:p>
    <w:p w14:paraId="52F4C7E2" w14:textId="77777777" w:rsidR="00265C59" w:rsidRPr="00265C59" w:rsidRDefault="00265C59" w:rsidP="00265C59">
      <w:pPr>
        <w:autoSpaceDE w:val="0"/>
        <w:autoSpaceDN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>2.1. Обеспечить информирование пользователей автомобильных дорог,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в сети Интернет и муниципальных СМИ.</w:t>
      </w:r>
    </w:p>
    <w:p w14:paraId="13A51A52" w14:textId="0193D329" w:rsidR="00265C59" w:rsidRPr="00265C59" w:rsidRDefault="00265C59" w:rsidP="00265C59">
      <w:pPr>
        <w:autoSpaceDE w:val="0"/>
        <w:autoSpaceDN w:val="0"/>
        <w:spacing w:line="360" w:lineRule="auto"/>
        <w:contextualSpacing/>
        <w:rPr>
          <w:rFonts w:eastAsia="Times New Roman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>2.2. Разработать схему организации дорожного движения и расстановки временных дорожных знаков</w:t>
      </w:r>
      <w:r w:rsidRPr="00265C59">
        <w:rPr>
          <w:rFonts w:eastAsia="Times New Roman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 xml:space="preserve">на период проведения аварийного ремонта трубопровода волжской воды диаметром 1200 мм по адресу </w:t>
      </w:r>
      <w:proofErr w:type="spellStart"/>
      <w:r w:rsidRPr="00265C59">
        <w:rPr>
          <w:rFonts w:eastAsia="Times New Roman"/>
          <w:color w:val="000000"/>
          <w:szCs w:val="24"/>
          <w:lang w:eastAsia="ru-RU"/>
        </w:rPr>
        <w:t>г</w:t>
      </w:r>
      <w:proofErr w:type="gramStart"/>
      <w:r w:rsidRPr="00265C59">
        <w:rPr>
          <w:rFonts w:eastAsia="Times New Roman"/>
          <w:color w:val="000000"/>
          <w:szCs w:val="24"/>
          <w:lang w:eastAsia="ru-RU"/>
        </w:rPr>
        <w:t>.Б</w:t>
      </w:r>
      <w:proofErr w:type="gramEnd"/>
      <w:r w:rsidRPr="00265C59">
        <w:rPr>
          <w:rFonts w:eastAsia="Times New Roman"/>
          <w:color w:val="000000"/>
          <w:szCs w:val="24"/>
          <w:lang w:eastAsia="ru-RU"/>
        </w:rPr>
        <w:t>алахна</w:t>
      </w:r>
      <w:proofErr w:type="spellEnd"/>
      <w:r w:rsidRPr="00265C59">
        <w:rPr>
          <w:rFonts w:eastAsia="Times New Roman"/>
          <w:color w:val="000000"/>
          <w:szCs w:val="24"/>
          <w:lang w:eastAsia="ru-RU"/>
        </w:rPr>
        <w:t>, ул. Дзержинского д.78А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>с 08:00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>22.07.2024 до 17:00 часов 09.08.2024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>и направить её в Отдел МВД России «</w:t>
      </w:r>
      <w:proofErr w:type="spellStart"/>
      <w:r w:rsidRPr="00265C59"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 w:rsidRPr="00265C59">
        <w:rPr>
          <w:rFonts w:eastAsia="Times New Roman"/>
          <w:color w:val="000000"/>
          <w:szCs w:val="24"/>
          <w:lang w:eastAsia="ru-RU"/>
        </w:rPr>
        <w:t>».</w:t>
      </w:r>
    </w:p>
    <w:p w14:paraId="3FEF80E0" w14:textId="77777777" w:rsidR="00265C59" w:rsidRPr="00265C59" w:rsidRDefault="00265C59" w:rsidP="00265C59">
      <w:pPr>
        <w:autoSpaceDE w:val="0"/>
        <w:autoSpaceDN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lastRenderedPageBreak/>
        <w:t xml:space="preserve">2.3. Обеспечить установку временных дорожных знаков и крупногабаритного транспорта, </w:t>
      </w:r>
      <w:proofErr w:type="gramStart"/>
      <w:r w:rsidRPr="00265C59">
        <w:rPr>
          <w:rFonts w:eastAsia="Times New Roman"/>
          <w:color w:val="000000"/>
          <w:szCs w:val="24"/>
          <w:lang w:eastAsia="ru-RU"/>
        </w:rPr>
        <w:t>согласно</w:t>
      </w:r>
      <w:proofErr w:type="gramEnd"/>
      <w:r w:rsidRPr="00265C59">
        <w:rPr>
          <w:rFonts w:eastAsia="Times New Roman"/>
          <w:color w:val="000000"/>
          <w:szCs w:val="24"/>
          <w:lang w:eastAsia="ru-RU"/>
        </w:rPr>
        <w:t xml:space="preserve"> разработанной схемы организации дорожного движения и расстановки временных дорожных знаков на период проведения мероприятия.</w:t>
      </w:r>
    </w:p>
    <w:p w14:paraId="622FD6FB" w14:textId="2D38F23B" w:rsidR="00265C59" w:rsidRPr="00265C59" w:rsidRDefault="00265C59" w:rsidP="00265C59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>3. Рекомендовать Отделу МВД России «</w:t>
      </w:r>
      <w:proofErr w:type="spellStart"/>
      <w:r w:rsidRPr="00265C59">
        <w:rPr>
          <w:rFonts w:eastAsia="Times New Roman"/>
          <w:szCs w:val="24"/>
          <w:lang w:eastAsia="ru-RU"/>
        </w:rPr>
        <w:t>Балахнинский</w:t>
      </w:r>
      <w:proofErr w:type="spellEnd"/>
      <w:r w:rsidRPr="00265C59">
        <w:rPr>
          <w:rFonts w:eastAsia="Times New Roman"/>
          <w:szCs w:val="24"/>
          <w:lang w:eastAsia="ru-RU"/>
        </w:rPr>
        <w:t xml:space="preserve">» (А.П. Крылов) </w:t>
      </w:r>
      <w:r w:rsidRPr="00265C59">
        <w:rPr>
          <w:rFonts w:eastAsia="Times New Roman"/>
          <w:color w:val="000000"/>
          <w:szCs w:val="24"/>
          <w:lang w:eastAsia="ru-RU"/>
        </w:rPr>
        <w:t>обеспечить охрану общественного порядка и безопасность дорожного движения с 08:00ч.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>22.07.2024 до 17:00 ч. 09.08.2024 года</w:t>
      </w:r>
      <w:r>
        <w:rPr>
          <w:color w:val="000000"/>
          <w:szCs w:val="24"/>
        </w:rPr>
        <w:t xml:space="preserve"> </w:t>
      </w:r>
      <w:r w:rsidRPr="00265C59">
        <w:rPr>
          <w:color w:val="000000"/>
          <w:szCs w:val="24"/>
        </w:rPr>
        <w:t>на участке</w:t>
      </w:r>
      <w:r>
        <w:rPr>
          <w:color w:val="000000"/>
          <w:szCs w:val="24"/>
        </w:rPr>
        <w:t xml:space="preserve"> </w:t>
      </w:r>
      <w:r w:rsidRPr="00265C59">
        <w:rPr>
          <w:color w:val="000000"/>
          <w:szCs w:val="24"/>
        </w:rPr>
        <w:t>дороги от дома № 65 до дома №71 по ул. Дзержинского в г. Балахна</w:t>
      </w:r>
      <w:r>
        <w:rPr>
          <w:color w:val="000000"/>
          <w:szCs w:val="24"/>
        </w:rPr>
        <w:t xml:space="preserve"> </w:t>
      </w:r>
      <w:r w:rsidRPr="00265C59">
        <w:rPr>
          <w:color w:val="000000"/>
          <w:szCs w:val="24"/>
        </w:rPr>
        <w:t>Балахнинского муниципального округа Нижегородской области</w:t>
      </w:r>
      <w:r w:rsidRPr="00265C59">
        <w:rPr>
          <w:rFonts w:eastAsia="Times New Roman"/>
          <w:color w:val="000000"/>
          <w:szCs w:val="24"/>
          <w:lang w:eastAsia="ru-RU"/>
        </w:rPr>
        <w:t>.</w:t>
      </w:r>
    </w:p>
    <w:p w14:paraId="60575192" w14:textId="44AFDD53" w:rsidR="00265C59" w:rsidRPr="00265C59" w:rsidRDefault="00265C59" w:rsidP="00265C59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>4. Предельно допустимые для проезда по автомобильной дороге</w:t>
      </w:r>
      <w:r w:rsidRPr="00265C59">
        <w:rPr>
          <w:color w:val="000000"/>
          <w:szCs w:val="24"/>
        </w:rPr>
        <w:t xml:space="preserve"> от дома № 65 до дома №71 по ул. Дзержинского в г. Балахна</w:t>
      </w:r>
      <w:r>
        <w:rPr>
          <w:color w:val="000000"/>
          <w:szCs w:val="24"/>
        </w:rPr>
        <w:t xml:space="preserve"> </w:t>
      </w:r>
      <w:r w:rsidRPr="00265C59">
        <w:rPr>
          <w:color w:val="000000"/>
          <w:szCs w:val="24"/>
        </w:rPr>
        <w:t>Балахнинского муниципального округа Нижегородской области</w:t>
      </w:r>
      <w:r w:rsidRPr="00265C59">
        <w:rPr>
          <w:rFonts w:eastAsia="Times New Roman"/>
          <w:color w:val="000000"/>
          <w:szCs w:val="24"/>
          <w:lang w:eastAsia="ru-RU"/>
        </w:rPr>
        <w:t xml:space="preserve"> общая масса или нагрузка на ось транспортного средства – 10 тонн, габаритные размеры </w:t>
      </w:r>
      <w:proofErr w:type="spellStart"/>
      <w:r w:rsidRPr="00265C59">
        <w:rPr>
          <w:rFonts w:eastAsia="Times New Roman"/>
          <w:color w:val="000000"/>
          <w:szCs w:val="24"/>
          <w:lang w:eastAsia="ru-RU"/>
        </w:rPr>
        <w:t>трансполртного</w:t>
      </w:r>
      <w:proofErr w:type="spellEnd"/>
      <w:r w:rsidRPr="00265C59">
        <w:rPr>
          <w:rFonts w:eastAsia="Times New Roman"/>
          <w:color w:val="000000"/>
          <w:szCs w:val="24"/>
          <w:lang w:eastAsia="ru-RU"/>
        </w:rPr>
        <w:t xml:space="preserve"> средства</w:t>
      </w:r>
      <w:proofErr w:type="gramStart"/>
      <w:r w:rsidRPr="00265C59">
        <w:rPr>
          <w:szCs w:val="24"/>
        </w:rPr>
        <w:t xml:space="preserve"> :</w:t>
      </w:r>
      <w:proofErr w:type="gramEnd"/>
      <w:r w:rsidRPr="00265C59">
        <w:rPr>
          <w:szCs w:val="24"/>
        </w:rPr>
        <w:t xml:space="preserve"> высота - 4 м, ширина -2,55 м., длина 13,5 м.</w:t>
      </w:r>
      <w:r w:rsidRPr="00265C59">
        <w:rPr>
          <w:rFonts w:eastAsia="Times New Roman"/>
          <w:color w:val="000000"/>
          <w:szCs w:val="24"/>
          <w:lang w:eastAsia="ru-RU"/>
        </w:rPr>
        <w:t xml:space="preserve"> </w:t>
      </w:r>
    </w:p>
    <w:p w14:paraId="10E12795" w14:textId="77777777" w:rsidR="00265C59" w:rsidRPr="00265C59" w:rsidRDefault="00265C59" w:rsidP="00265C59">
      <w:pPr>
        <w:autoSpaceDE w:val="0"/>
        <w:autoSpaceDN w:val="0"/>
        <w:adjustRightInd w:val="0"/>
        <w:spacing w:line="360" w:lineRule="auto"/>
        <w:contextualSpacing/>
        <w:rPr>
          <w:bCs/>
          <w:color w:val="000000"/>
          <w:szCs w:val="24"/>
        </w:rPr>
      </w:pPr>
      <w:r w:rsidRPr="00265C59">
        <w:rPr>
          <w:rFonts w:eastAsia="Times New Roman"/>
          <w:color w:val="000000"/>
          <w:szCs w:val="24"/>
          <w:lang w:eastAsia="ru-RU"/>
        </w:rPr>
        <w:t>5.Отделу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8B834EE" w14:textId="77777777" w:rsidR="00265C59" w:rsidRPr="00265C59" w:rsidRDefault="00265C59" w:rsidP="00265C59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>6. Настоящее постановление вступает в силу с момента официального опубликования.</w:t>
      </w:r>
    </w:p>
    <w:p w14:paraId="3DD351F9" w14:textId="3206FD1D" w:rsidR="00265C59" w:rsidRPr="00265C59" w:rsidRDefault="00265C59" w:rsidP="00265C59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265C59">
        <w:rPr>
          <w:rFonts w:eastAsia="Times New Roman"/>
          <w:color w:val="000000"/>
          <w:szCs w:val="24"/>
          <w:lang w:eastAsia="ru-RU"/>
        </w:rPr>
        <w:t xml:space="preserve">7. </w:t>
      </w:r>
      <w:proofErr w:type="gramStart"/>
      <w:r w:rsidRPr="00265C59"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 w:rsidRPr="00265C59"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возложить на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265C59">
        <w:rPr>
          <w:rFonts w:eastAsia="Times New Roman"/>
          <w:color w:val="000000"/>
          <w:szCs w:val="24"/>
          <w:lang w:eastAsia="ru-RU"/>
        </w:rPr>
        <w:t>первого заместителя главы администрации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265C59">
        <w:rPr>
          <w:rFonts w:eastAsia="Times New Roman"/>
          <w:color w:val="000000"/>
          <w:szCs w:val="24"/>
          <w:lang w:eastAsia="ru-RU"/>
        </w:rPr>
        <w:t>И.И.Фирера</w:t>
      </w:r>
      <w:proofErr w:type="spellEnd"/>
    </w:p>
    <w:p w14:paraId="6EFC8A2E" w14:textId="77777777" w:rsidR="00265C59" w:rsidRPr="00265C59" w:rsidRDefault="00265C59" w:rsidP="00265C59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</w:p>
    <w:p w14:paraId="694E06E9" w14:textId="77777777" w:rsidR="00265C59" w:rsidRPr="00265C59" w:rsidRDefault="00265C59" w:rsidP="00265C59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</w:p>
    <w:p w14:paraId="57B5DC98" w14:textId="7A6D21FF" w:rsidR="00D6627C" w:rsidRPr="00265C59" w:rsidRDefault="00265C59" w:rsidP="00265C59">
      <w:pPr>
        <w:spacing w:line="360" w:lineRule="auto"/>
        <w:ind w:firstLine="0"/>
        <w:rPr>
          <w:szCs w:val="24"/>
        </w:rPr>
      </w:pPr>
      <w:r w:rsidRPr="00265C59"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 w:rsidRPr="00265C59">
        <w:rPr>
          <w:rFonts w:eastAsia="Times New Roman"/>
          <w:color w:val="000000"/>
          <w:szCs w:val="24"/>
          <w:lang w:eastAsia="ru-RU"/>
        </w:rPr>
        <w:tab/>
      </w:r>
      <w:r w:rsidRPr="00265C59"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proofErr w:type="spellStart"/>
      <w:r w:rsidRPr="00265C59">
        <w:rPr>
          <w:rFonts w:eastAsia="Times New Roman"/>
          <w:color w:val="000000"/>
          <w:szCs w:val="24"/>
          <w:lang w:eastAsia="ru-RU"/>
        </w:rPr>
        <w:t>А.В.Дранишнико</w:t>
      </w:r>
      <w:r>
        <w:rPr>
          <w:rFonts w:eastAsia="Times New Roman"/>
          <w:color w:val="000000"/>
          <w:szCs w:val="24"/>
          <w:lang w:eastAsia="ru-RU"/>
        </w:rPr>
        <w:t>в</w:t>
      </w:r>
      <w:proofErr w:type="spellEnd"/>
    </w:p>
    <w:sectPr w:rsidR="00D6627C" w:rsidRPr="00265C5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F1DB1" w14:textId="77777777" w:rsidR="00452E2F" w:rsidRDefault="00452E2F" w:rsidP="007F0268">
      <w:r>
        <w:separator/>
      </w:r>
    </w:p>
  </w:endnote>
  <w:endnote w:type="continuationSeparator" w:id="0">
    <w:p w14:paraId="5F78975A" w14:textId="77777777" w:rsidR="00452E2F" w:rsidRDefault="00452E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430F" w14:textId="77777777" w:rsidR="00452E2F" w:rsidRDefault="00452E2F" w:rsidP="007F0268">
      <w:r>
        <w:separator/>
      </w:r>
    </w:p>
  </w:footnote>
  <w:footnote w:type="continuationSeparator" w:id="0">
    <w:p w14:paraId="61188F13" w14:textId="77777777" w:rsidR="00452E2F" w:rsidRDefault="00452E2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59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6E4A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115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2E2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671"/>
    <w:rsid w:val="00491F39"/>
    <w:rsid w:val="0049245A"/>
    <w:rsid w:val="00492C61"/>
    <w:rsid w:val="00492E1E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DC9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1888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1FAE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2BC2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A3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213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4CBF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117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C05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0AB6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0A7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2631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1FEF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8CD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27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7">
    <w:name w:val="Body Text Indent"/>
    <w:basedOn w:val="a0"/>
    <w:link w:val="aff8"/>
    <w:uiPriority w:val="99"/>
    <w:semiHidden/>
    <w:unhideWhenUsed/>
    <w:rsid w:val="00491671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491671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7">
    <w:name w:val="Body Text Indent"/>
    <w:basedOn w:val="a0"/>
    <w:link w:val="aff8"/>
    <w:uiPriority w:val="99"/>
    <w:semiHidden/>
    <w:unhideWhenUsed/>
    <w:rsid w:val="00491671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49167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B4B5-B36B-4DB1-9D63-C9BBB8E2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2024-07-19T11:01:00Z</dcterms:created>
  <dcterms:modified xsi:type="dcterms:W3CDTF">2024-07-19T11:01:00Z</dcterms:modified>
</cp:coreProperties>
</file>