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03AA82D2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52244">
        <w:rPr>
          <w:rFonts w:eastAsia="Times New Roman"/>
          <w:lang w:eastAsia="ru-RU"/>
        </w:rPr>
        <w:t>03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BA61C9">
        <w:rPr>
          <w:rFonts w:eastAsia="Times New Roman"/>
          <w:lang w:eastAsia="ru-RU"/>
        </w:rPr>
        <w:t>8</w:t>
      </w:r>
      <w:r w:rsidR="00AA2B74">
        <w:rPr>
          <w:rFonts w:eastAsia="Times New Roman"/>
          <w:lang w:eastAsia="ru-RU"/>
        </w:rPr>
        <w:t>4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7DE37A5" w14:textId="6D9A0958" w:rsidR="00DC0DA8" w:rsidRPr="00DC0DA8" w:rsidRDefault="00DC0DA8" w:rsidP="00DC0DA8">
      <w:pPr>
        <w:ind w:firstLine="0"/>
        <w:jc w:val="center"/>
        <w:rPr>
          <w:b/>
          <w:bCs/>
        </w:rPr>
      </w:pPr>
      <w:r w:rsidRPr="00DC0DA8">
        <w:rPr>
          <w:b/>
          <w:bCs/>
        </w:rPr>
        <w:t>Об утверждении Листа изменений к Уставу Муниципального бюджетного учреждения «Межотраслевая централизованная бухгалтерия муниципальных учреждений Балахнинского муниципального округа Нижегородской области»</w:t>
      </w:r>
    </w:p>
    <w:p w14:paraId="43E6150A" w14:textId="77777777" w:rsidR="006535AE" w:rsidRPr="00DC0DA8" w:rsidRDefault="006535AE" w:rsidP="00DC0DA8">
      <w:pPr>
        <w:ind w:firstLine="0"/>
        <w:jc w:val="center"/>
        <w:rPr>
          <w:b/>
          <w:bCs/>
        </w:rPr>
      </w:pPr>
    </w:p>
    <w:p w14:paraId="6D170E76" w14:textId="41839E06" w:rsidR="00DC0DA8" w:rsidRPr="00DC0DA8" w:rsidRDefault="00DC0DA8" w:rsidP="00DC0DA8">
      <w:pPr>
        <w:spacing w:line="360" w:lineRule="auto"/>
        <w:ind w:firstLine="567"/>
      </w:pPr>
      <w:r w:rsidRPr="00DC0DA8">
        <w:t xml:space="preserve">В соответствии со статьей 123.22 </w:t>
      </w:r>
      <w:r w:rsidRPr="00E162B2">
        <w:t>Гражданского кодекса Российской Федерации</w:t>
      </w:r>
      <w:r w:rsidRPr="00DC0DA8">
        <w:t>, Федеральным законом от 06.10.2003 № 131-ФЗ «Об общих принципах местного самоуправления в Российской Федерации», Федеральным законом от 12.01.1996 № 7-ФЗ «О некоммерческих организациях»,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области,</w:t>
      </w:r>
      <w:r>
        <w:t xml:space="preserve"> </w:t>
      </w:r>
      <w:r w:rsidRPr="00DC0DA8">
        <w:rPr>
          <w:b/>
          <w:bCs/>
        </w:rPr>
        <w:t>п о с т а н о в л я е т:</w:t>
      </w:r>
    </w:p>
    <w:p w14:paraId="2892AF91" w14:textId="77777777" w:rsidR="00DC0DA8" w:rsidRPr="00DC0DA8" w:rsidRDefault="00DC0DA8" w:rsidP="00DC0DA8">
      <w:pPr>
        <w:spacing w:line="360" w:lineRule="auto"/>
        <w:ind w:firstLine="567"/>
      </w:pPr>
      <w:r w:rsidRPr="00DC0DA8">
        <w:t>1. Утвердить прилагаемый Лист изменений к Уставу Муниципального бюджетного учреждения «Межотраслевая централизованная бухгалтерия муниципальных учреждений Балахнинского муниципального округа Нижегородской области".</w:t>
      </w:r>
    </w:p>
    <w:p w14:paraId="1E6625DE" w14:textId="77777777" w:rsidR="00DC0DA8" w:rsidRPr="00DC0DA8" w:rsidRDefault="00DC0DA8" w:rsidP="00DC0DA8">
      <w:pPr>
        <w:spacing w:line="360" w:lineRule="auto"/>
        <w:ind w:firstLine="567"/>
      </w:pPr>
      <w:r w:rsidRPr="00DC0DA8">
        <w:t>2. Директору Муниципального бюджетного учреждения «Межотраслевая централизованная бухгалтерия муниципальных учреждений Балахнинского муниципального округа Нижегородской области» (Малышева С.Н.):</w:t>
      </w:r>
    </w:p>
    <w:p w14:paraId="4FC78778" w14:textId="77777777" w:rsidR="00DC0DA8" w:rsidRPr="00DC0DA8" w:rsidRDefault="00DC0DA8" w:rsidP="00DC0DA8">
      <w:pPr>
        <w:spacing w:line="360" w:lineRule="auto"/>
        <w:ind w:firstLine="567"/>
      </w:pPr>
      <w:r w:rsidRPr="00DC0DA8">
        <w:t>- выступить в качестве заявителя и обеспечить государственную регистрацию изменений, вносимых в Устав учреждения, в соответствии с действующим законодательством Российской Федерации.</w:t>
      </w:r>
    </w:p>
    <w:p w14:paraId="34A4EDEC" w14:textId="6F358D34" w:rsidR="00DC0DA8" w:rsidRPr="00DC0DA8" w:rsidRDefault="00DC0DA8" w:rsidP="00DC0DA8">
      <w:pPr>
        <w:spacing w:line="360" w:lineRule="auto"/>
        <w:ind w:firstLine="567"/>
      </w:pPr>
      <w:r w:rsidRPr="00DC0DA8">
        <w:t>3.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6483CB8" w14:textId="11024B37" w:rsidR="00DC0DA8" w:rsidRPr="00DC0DA8" w:rsidRDefault="00DC0DA8" w:rsidP="00DC0DA8">
      <w:pPr>
        <w:spacing w:line="360" w:lineRule="auto"/>
        <w:ind w:firstLine="567"/>
      </w:pPr>
      <w:r w:rsidRPr="00DC0DA8">
        <w:t>4. Контроль за исполнением настоящего постановления возложить на заместителя главы администрации - начальника финансового управления (Виноградова А.М.).</w:t>
      </w:r>
    </w:p>
    <w:p w14:paraId="0C4E2B59" w14:textId="77777777" w:rsidR="00DC0DA8" w:rsidRPr="00DC0DA8" w:rsidRDefault="00DC0DA8" w:rsidP="00DC0DA8">
      <w:pPr>
        <w:ind w:firstLine="0"/>
      </w:pPr>
    </w:p>
    <w:p w14:paraId="2DE1BA44" w14:textId="77777777" w:rsidR="00DC0DA8" w:rsidRPr="00DC0DA8" w:rsidRDefault="00DC0DA8" w:rsidP="00DC0DA8">
      <w:pPr>
        <w:ind w:firstLine="0"/>
      </w:pPr>
    </w:p>
    <w:p w14:paraId="47B3A0BD" w14:textId="77777777" w:rsidR="00DC0DA8" w:rsidRPr="00DC0DA8" w:rsidRDefault="00DC0DA8" w:rsidP="00DC0DA8">
      <w:pPr>
        <w:ind w:firstLine="0"/>
      </w:pPr>
    </w:p>
    <w:p w14:paraId="0AA653F2" w14:textId="78BFEBF8" w:rsidR="00E162B2" w:rsidRPr="00E162B2" w:rsidRDefault="00DC0DA8" w:rsidP="004547E5">
      <w:pPr>
        <w:ind w:firstLine="0"/>
        <w:rPr>
          <w:szCs w:val="24"/>
          <w:lang w:eastAsia="ru-RU"/>
        </w:rPr>
      </w:pPr>
      <w:r w:rsidRPr="00DC0DA8">
        <w:t xml:space="preserve"> 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C0DA8">
        <w:t>А.В.Дранишников</w:t>
      </w:r>
      <w:proofErr w:type="spellEnd"/>
    </w:p>
    <w:p w14:paraId="4062454F" w14:textId="6AEA222F" w:rsidR="00DC0DA8" w:rsidRPr="00DC0DA8" w:rsidRDefault="00DC0DA8" w:rsidP="00DC0DA8">
      <w:pPr>
        <w:ind w:firstLine="0"/>
      </w:pPr>
    </w:p>
    <w:sectPr w:rsidR="00DC0DA8" w:rsidRPr="00DC0DA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E931" w14:textId="77777777" w:rsidR="00333A79" w:rsidRDefault="00333A79" w:rsidP="007F0268">
      <w:r>
        <w:separator/>
      </w:r>
    </w:p>
  </w:endnote>
  <w:endnote w:type="continuationSeparator" w:id="0">
    <w:p w14:paraId="475C0436" w14:textId="77777777" w:rsidR="00333A79" w:rsidRDefault="00333A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2F5A" w14:textId="77777777" w:rsidR="00333A79" w:rsidRDefault="00333A79" w:rsidP="007F0268">
      <w:r>
        <w:separator/>
      </w:r>
    </w:p>
  </w:footnote>
  <w:footnote w:type="continuationSeparator" w:id="0">
    <w:p w14:paraId="4A210642" w14:textId="77777777" w:rsidR="00333A79" w:rsidRDefault="00333A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6F1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A79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47E5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961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DA8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2B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4">
    <w:name w:val="Unresolved Mention"/>
    <w:basedOn w:val="a1"/>
    <w:uiPriority w:val="99"/>
    <w:semiHidden/>
    <w:unhideWhenUsed/>
    <w:rsid w:val="00E16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3</cp:revision>
  <dcterms:created xsi:type="dcterms:W3CDTF">2023-11-07T14:54:00Z</dcterms:created>
  <dcterms:modified xsi:type="dcterms:W3CDTF">2023-11-07T14:54:00Z</dcterms:modified>
</cp:coreProperties>
</file>