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5BEA3D8A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45F9C">
        <w:rPr>
          <w:rFonts w:eastAsia="Times New Roman"/>
          <w:lang w:eastAsia="ru-RU"/>
        </w:rPr>
        <w:t>0</w:t>
      </w:r>
      <w:r w:rsidR="0096747F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EB14DA">
        <w:rPr>
          <w:rFonts w:eastAsia="Times New Roman"/>
          <w:lang w:eastAsia="ru-RU"/>
        </w:rPr>
        <w:t>6</w:t>
      </w:r>
      <w:r w:rsidR="00864278">
        <w:rPr>
          <w:rFonts w:eastAsia="Times New Roman"/>
          <w:lang w:eastAsia="ru-RU"/>
        </w:rPr>
        <w:t>25</w:t>
      </w:r>
    </w:p>
    <w:p w14:paraId="5042CBC4" w14:textId="77777777" w:rsidR="00054387" w:rsidRDefault="00054387" w:rsidP="00D5094C">
      <w:pPr>
        <w:ind w:firstLine="0"/>
        <w:jc w:val="center"/>
        <w:rPr>
          <w:b/>
          <w:bCs/>
        </w:rPr>
      </w:pPr>
    </w:p>
    <w:p w14:paraId="4447C919" w14:textId="4617F6AF" w:rsidR="00864278" w:rsidRPr="00864278" w:rsidRDefault="00864278" w:rsidP="00864278">
      <w:pPr>
        <w:ind w:firstLine="0"/>
        <w:jc w:val="center"/>
        <w:rPr>
          <w:b/>
          <w:bCs/>
        </w:rPr>
      </w:pPr>
      <w:r w:rsidRPr="00864278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743ED7">
        <w:rPr>
          <w:b/>
          <w:bCs/>
        </w:rPr>
        <w:t>от 28.10.2020 № 1512</w:t>
      </w:r>
      <w:r w:rsidRPr="00864278">
        <w:rPr>
          <w:b/>
          <w:bCs/>
        </w:rPr>
        <w:t xml:space="preserve"> «Об утверждении муниципальной программы «Государственная поддержка граждан по обеспечению жильем на территории Балахнинского муниципального округа Нижегородской области»</w:t>
      </w:r>
    </w:p>
    <w:p w14:paraId="4874DB0F" w14:textId="77777777" w:rsidR="0047056C" w:rsidRPr="00864278" w:rsidRDefault="0047056C" w:rsidP="00864278">
      <w:pPr>
        <w:ind w:firstLine="0"/>
        <w:jc w:val="center"/>
        <w:rPr>
          <w:b/>
          <w:bCs/>
        </w:rPr>
      </w:pPr>
    </w:p>
    <w:p w14:paraId="0D09D99A" w14:textId="5889D50A" w:rsidR="00864278" w:rsidRPr="00864278" w:rsidRDefault="00864278" w:rsidP="00864278">
      <w:pPr>
        <w:spacing w:line="336" w:lineRule="auto"/>
        <w:ind w:firstLine="567"/>
      </w:pPr>
      <w:proofErr w:type="gramStart"/>
      <w:r w:rsidRPr="00864278">
        <w:t xml:space="preserve">В соответствии с постановлением администрации Балахнинского муниципального округа Нижегородской области </w:t>
      </w:r>
      <w:r w:rsidRPr="00743ED7">
        <w:t>от 11.02.2021 №139</w:t>
      </w:r>
      <w:r w:rsidRPr="00864278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</w:t>
      </w:r>
      <w:r>
        <w:t xml:space="preserve"> </w:t>
      </w:r>
      <w:r w:rsidRPr="00864278">
        <w:t>по разработке и реализации муниципальных программ на территории</w:t>
      </w:r>
      <w:r>
        <w:t xml:space="preserve"> </w:t>
      </w:r>
      <w:r w:rsidRPr="00864278">
        <w:t xml:space="preserve">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743ED7">
        <w:t>от 21.12.2021 № 2429</w:t>
      </w:r>
      <w:r w:rsidRPr="00864278">
        <w:t xml:space="preserve">, </w:t>
      </w:r>
      <w:r w:rsidRPr="00743ED7">
        <w:t>от</w:t>
      </w:r>
      <w:proofErr w:type="gramEnd"/>
      <w:r w:rsidRPr="00743ED7">
        <w:t xml:space="preserve"> 05.12.2023 № 2278</w:t>
      </w:r>
      <w:r w:rsidRPr="00864278">
        <w:t xml:space="preserve">, </w:t>
      </w:r>
      <w:r w:rsidRPr="00743ED7">
        <w:t>от 28.04.2025 № 777</w:t>
      </w:r>
      <w:r w:rsidRPr="00864278">
        <w:t xml:space="preserve">, </w:t>
      </w:r>
      <w:r w:rsidRPr="00743ED7">
        <w:t>от 07.11.2025 № 2194</w:t>
      </w:r>
      <w:r w:rsidRPr="00864278">
        <w:t xml:space="preserve">), в целях реализации муниципальной программы,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864278">
        <w:rPr>
          <w:b/>
          <w:bCs/>
        </w:rPr>
        <w:t>п</w:t>
      </w:r>
      <w:proofErr w:type="gramEnd"/>
      <w:r w:rsidRPr="00864278">
        <w:rPr>
          <w:b/>
          <w:bCs/>
        </w:rPr>
        <w:t xml:space="preserve"> о с т а н о в л я е т:</w:t>
      </w:r>
    </w:p>
    <w:p w14:paraId="4DEDABC8" w14:textId="7F03E8F0" w:rsidR="00864278" w:rsidRPr="00864278" w:rsidRDefault="00864278" w:rsidP="00864278">
      <w:pPr>
        <w:spacing w:line="336" w:lineRule="auto"/>
        <w:ind w:firstLine="567"/>
      </w:pPr>
      <w:r w:rsidRPr="00864278">
        <w:t xml:space="preserve">1. </w:t>
      </w:r>
      <w:proofErr w:type="gramStart"/>
      <w:r w:rsidRPr="00864278">
        <w:t xml:space="preserve">Внести в муниципальную программу «Государственная поддержка граждан по обеспечению жильем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743ED7">
        <w:t>от 28.10.2020 № 1512</w:t>
      </w:r>
      <w:r w:rsidRPr="00864278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743ED7">
        <w:t>от 31.03.2021 № 524</w:t>
      </w:r>
      <w:r w:rsidRPr="00864278">
        <w:t xml:space="preserve">, </w:t>
      </w:r>
      <w:r w:rsidRPr="00743ED7">
        <w:t>от 25.05.2021 № 861</w:t>
      </w:r>
      <w:r w:rsidRPr="00864278">
        <w:t xml:space="preserve">, </w:t>
      </w:r>
      <w:r w:rsidRPr="00743ED7">
        <w:t>от 21.06.2021 № 1142</w:t>
      </w:r>
      <w:r w:rsidRPr="00864278">
        <w:t xml:space="preserve">, </w:t>
      </w:r>
      <w:r w:rsidRPr="00743ED7">
        <w:t>от 25.08.2021 № 1542</w:t>
      </w:r>
      <w:r w:rsidRPr="00864278">
        <w:t xml:space="preserve">, </w:t>
      </w:r>
      <w:r w:rsidRPr="00743ED7">
        <w:t>от 04.03.2022 № 397</w:t>
      </w:r>
      <w:r w:rsidRPr="00864278">
        <w:t xml:space="preserve">, </w:t>
      </w:r>
      <w:r w:rsidRPr="00743ED7">
        <w:t>от 30.06.2022 № 1232</w:t>
      </w:r>
      <w:r w:rsidRPr="00864278">
        <w:t xml:space="preserve">, </w:t>
      </w:r>
      <w:r w:rsidRPr="00743ED7">
        <w:t>от 23.09.2022 № 1918</w:t>
      </w:r>
      <w:r w:rsidRPr="00864278">
        <w:t xml:space="preserve">, </w:t>
      </w:r>
      <w:r w:rsidRPr="00743ED7">
        <w:t>от</w:t>
      </w:r>
      <w:proofErr w:type="gramEnd"/>
      <w:r w:rsidRPr="00743ED7">
        <w:t xml:space="preserve"> </w:t>
      </w:r>
      <w:proofErr w:type="gramStart"/>
      <w:r w:rsidRPr="00743ED7">
        <w:t>20.12.2022 № 2678</w:t>
      </w:r>
      <w:r w:rsidRPr="00864278">
        <w:t xml:space="preserve">, </w:t>
      </w:r>
      <w:r w:rsidRPr="00743ED7">
        <w:t>от 03.02.2023 № 190</w:t>
      </w:r>
      <w:r w:rsidRPr="00864278">
        <w:t xml:space="preserve">, </w:t>
      </w:r>
      <w:r w:rsidRPr="00743ED7">
        <w:t>от 29.03.2023 № 576</w:t>
      </w:r>
      <w:r w:rsidRPr="00864278">
        <w:t xml:space="preserve">, </w:t>
      </w:r>
      <w:r w:rsidRPr="00743ED7">
        <w:t>от 08.06.2023 № 1015</w:t>
      </w:r>
      <w:r w:rsidRPr="00864278">
        <w:t xml:space="preserve">, </w:t>
      </w:r>
      <w:r w:rsidRPr="00743ED7">
        <w:t>от 13.12.2023 № 2381</w:t>
      </w:r>
      <w:r w:rsidRPr="00864278">
        <w:t xml:space="preserve">, </w:t>
      </w:r>
      <w:r w:rsidRPr="00743ED7">
        <w:t>от 30.01.2024 № 146</w:t>
      </w:r>
      <w:r w:rsidRPr="00864278">
        <w:t xml:space="preserve">, </w:t>
      </w:r>
      <w:r w:rsidRPr="00743ED7">
        <w:t>от 01.03.2024 № 426</w:t>
      </w:r>
      <w:r w:rsidRPr="00864278">
        <w:t xml:space="preserve">, </w:t>
      </w:r>
      <w:r w:rsidRPr="00743ED7">
        <w:t>от 24.05.2024 № 1005</w:t>
      </w:r>
      <w:r w:rsidRPr="00864278">
        <w:t xml:space="preserve">, </w:t>
      </w:r>
      <w:r w:rsidRPr="00743ED7">
        <w:t>от 28.06.2024 № 1334</w:t>
      </w:r>
      <w:r w:rsidRPr="00864278">
        <w:t xml:space="preserve">, </w:t>
      </w:r>
      <w:r w:rsidRPr="00743ED7">
        <w:t>от 30.08.2024 № 1799</w:t>
      </w:r>
      <w:r w:rsidRPr="00864278">
        <w:t xml:space="preserve">, </w:t>
      </w:r>
      <w:r w:rsidRPr="00743ED7">
        <w:t>от 04.10.2024 № 2072</w:t>
      </w:r>
      <w:r w:rsidRPr="00864278">
        <w:t xml:space="preserve">, </w:t>
      </w:r>
      <w:r w:rsidRPr="00743ED7">
        <w:t>от 10.12.2024 № 2605</w:t>
      </w:r>
      <w:r w:rsidRPr="00864278">
        <w:t xml:space="preserve">, </w:t>
      </w:r>
      <w:r w:rsidRPr="00743ED7">
        <w:t>от 17.01.2025 № 49</w:t>
      </w:r>
      <w:r w:rsidRPr="00864278">
        <w:t xml:space="preserve">, </w:t>
      </w:r>
      <w:r w:rsidRPr="00743ED7">
        <w:t>от 28.01.2025 № 140</w:t>
      </w:r>
      <w:r w:rsidRPr="00864278">
        <w:t xml:space="preserve">, </w:t>
      </w:r>
      <w:r w:rsidRPr="00743ED7">
        <w:t>от 03.03.2025 № 415</w:t>
      </w:r>
      <w:r w:rsidRPr="00864278">
        <w:t xml:space="preserve">, </w:t>
      </w:r>
      <w:r w:rsidRPr="00743ED7">
        <w:t>от 01.07.2025 № 1212</w:t>
      </w:r>
      <w:r w:rsidRPr="00864278">
        <w:t xml:space="preserve">, </w:t>
      </w:r>
      <w:r w:rsidRPr="00743ED7">
        <w:t>от 01.11.2025 № 2167</w:t>
      </w:r>
      <w:r w:rsidRPr="00864278">
        <w:t xml:space="preserve">, </w:t>
      </w:r>
      <w:r w:rsidRPr="00743ED7">
        <w:t>от 30.12.2025 № 2688</w:t>
      </w:r>
      <w:r w:rsidRPr="00864278">
        <w:t xml:space="preserve">, </w:t>
      </w:r>
      <w:r w:rsidRPr="00743ED7">
        <w:t>от 06.02.2026 № 235</w:t>
      </w:r>
      <w:r w:rsidRPr="00864278">
        <w:t xml:space="preserve">, </w:t>
      </w:r>
      <w:r w:rsidRPr="00743ED7">
        <w:t>от 30.03.2026 № 779</w:t>
      </w:r>
      <w:r w:rsidRPr="00864278">
        <w:t xml:space="preserve">, </w:t>
      </w:r>
      <w:r w:rsidRPr="00743ED7">
        <w:t>от</w:t>
      </w:r>
      <w:proofErr w:type="gramEnd"/>
      <w:r w:rsidRPr="00743ED7">
        <w:t xml:space="preserve"> </w:t>
      </w:r>
      <w:proofErr w:type="gramStart"/>
      <w:r w:rsidRPr="00743ED7">
        <w:t>03.06.2026 № 1387</w:t>
      </w:r>
      <w:r w:rsidRPr="00864278">
        <w:t>) (далее – Муниципальная программа), следующие изменения:</w:t>
      </w:r>
      <w:proofErr w:type="gramEnd"/>
    </w:p>
    <w:p w14:paraId="31E3F265" w14:textId="77777777" w:rsidR="00864278" w:rsidRPr="00864278" w:rsidRDefault="00864278" w:rsidP="00864278">
      <w:pPr>
        <w:spacing w:line="336" w:lineRule="auto"/>
        <w:ind w:firstLine="567"/>
      </w:pPr>
      <w:r w:rsidRPr="00864278">
        <w:t xml:space="preserve">1.1. Раздел 1 «Паспорт программы» Муниципальной программы изложить в следующей редакции: </w:t>
      </w:r>
    </w:p>
    <w:p w14:paraId="10D6E543" w14:textId="77777777" w:rsidR="00864278" w:rsidRPr="00864278" w:rsidRDefault="00864278" w:rsidP="00864278">
      <w:pPr>
        <w:ind w:firstLine="0"/>
      </w:pPr>
      <w:r w:rsidRPr="00864278">
        <w:t>«1. Паспорт 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4"/>
        <w:gridCol w:w="7447"/>
      </w:tblGrid>
      <w:tr w:rsidR="00864278" w:rsidRPr="00F2667E" w14:paraId="3AD8EE75" w14:textId="77777777" w:rsidTr="00864278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E347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Муниципальный </w:t>
            </w:r>
            <w:r w:rsidRPr="00F2667E">
              <w:rPr>
                <w:color w:val="000000"/>
                <w:sz w:val="20"/>
              </w:rPr>
              <w:lastRenderedPageBreak/>
              <w:t>заказчик-координатор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ED84" w14:textId="77777777" w:rsidR="00864278" w:rsidRPr="00F2667E" w:rsidRDefault="00864278" w:rsidP="00473BF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3880A8CF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2"/>
              </w:rPr>
            </w:pPr>
            <w:r w:rsidRPr="00F2667E">
              <w:rPr>
                <w:color w:val="000000"/>
                <w:sz w:val="20"/>
              </w:rPr>
              <w:lastRenderedPageBreak/>
              <w:t>Главный распорядитель бюджетных средств – Администрация БМО</w:t>
            </w:r>
          </w:p>
        </w:tc>
      </w:tr>
      <w:tr w:rsidR="00864278" w:rsidRPr="00F2667E" w14:paraId="1CAA92DF" w14:textId="77777777" w:rsidTr="00864278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0CF81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>Соисполнители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48E6" w14:textId="77777777" w:rsidR="00864278" w:rsidRPr="00F2667E" w:rsidRDefault="00864278" w:rsidP="00473BF4">
            <w:pPr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F2667E">
              <w:rPr>
                <w:color w:val="000000"/>
                <w:sz w:val="20"/>
              </w:rPr>
              <w:t>Финансовое управление администрации Балахнинского муниципального округа (далее Финуправление),</w:t>
            </w:r>
            <w:r w:rsidRPr="00F2667E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F2667E">
              <w:rPr>
                <w:color w:val="000000"/>
                <w:sz w:val="20"/>
                <w:szCs w:val="24"/>
              </w:rPr>
              <w:t>Главный распорядитель бюджетных средств – Администрация БМО</w:t>
            </w:r>
          </w:p>
        </w:tc>
      </w:tr>
      <w:tr w:rsidR="00864278" w:rsidRPr="00F2667E" w14:paraId="5FB3F78B" w14:textId="77777777" w:rsidTr="00864278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3D64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Подпрограммы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D1100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  <w:p w14:paraId="3FF20784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4317169D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2 «Обеспечение жильем молодых семей»</w:t>
            </w:r>
          </w:p>
          <w:p w14:paraId="67CB5FB2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002327A1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3 «Прочие мероприятия в рамках программы»</w:t>
            </w:r>
          </w:p>
        </w:tc>
      </w:tr>
      <w:tr w:rsidR="00864278" w:rsidRPr="00F2667E" w14:paraId="491C1185" w14:textId="77777777" w:rsidTr="00864278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8836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23305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864278" w:rsidRPr="00F2667E" w14:paraId="20B00B20" w14:textId="77777777" w:rsidTr="00864278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F8D3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Задачи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AADE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Оказание мер государственной поддержки гражданам, проживающим на территории Балахнинского муниципального округа на улучшение жилищных условий:</w:t>
            </w:r>
          </w:p>
          <w:p w14:paraId="6D7DD5EC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помещений;</w:t>
            </w:r>
          </w:p>
          <w:p w14:paraId="0F849F52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</w:t>
            </w:r>
          </w:p>
          <w:p w14:paraId="6DE0C582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области».</w:t>
            </w:r>
          </w:p>
          <w:p w14:paraId="6305F952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государственной поддержки молодым семьям Балахнинского муниципального округа в решении жилищной проблемы;</w:t>
            </w:r>
          </w:p>
          <w:p w14:paraId="773AAA9C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-исполнение обязательств по предоставлению социальных выплат гражданам - участникам областной целевой программы «Ипотечное жилищное кредитование населения Нижегородской области на 2009 - 2020 годы», утвержденной постановлением Правительства Нижегородской области от 30 июля 2009 года № 548 и областной целевой программы (далее - ОЦП) «Молодой семье - доступное жилье» на 2004 - 2010 годы, утвержденной Законом Нижегородской области от 20 сентября 2004 года № 103-З.</w:t>
            </w:r>
          </w:p>
        </w:tc>
      </w:tr>
      <w:tr w:rsidR="00864278" w:rsidRPr="00F2667E" w14:paraId="1A8A6D7B" w14:textId="77777777" w:rsidTr="00864278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78632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Этапы и сроки реализации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EF26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2021-2028 годы, без разделения на этапы</w:t>
            </w:r>
          </w:p>
        </w:tc>
      </w:tr>
      <w:tr w:rsidR="00864278" w:rsidRPr="00F2667E" w14:paraId="62842F2F" w14:textId="77777777" w:rsidTr="00864278">
        <w:trPr>
          <w:trHeight w:val="562"/>
          <w:jc w:val="center"/>
        </w:trPr>
        <w:tc>
          <w:tcPr>
            <w:tcW w:w="23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96D802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Объемы бюджетных ассигнований программы за счет средств бюджета Балахнинского муниципального округа </w:t>
            </w:r>
            <w:r w:rsidRPr="00F2667E">
              <w:rPr>
                <w:color w:val="000000"/>
                <w:sz w:val="20"/>
              </w:rPr>
              <w:lastRenderedPageBreak/>
              <w:t>Нижегородской области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E993C6" w14:textId="77777777" w:rsidR="00864278" w:rsidRPr="00F2667E" w:rsidRDefault="00864278" w:rsidP="00473BF4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lastRenderedPageBreak/>
              <w:t>Предполагаемый общий объем финансовых средств, необходимых для реализации Программы в 2021 - 202</w:t>
            </w:r>
            <w:r>
              <w:rPr>
                <w:sz w:val="20"/>
              </w:rPr>
              <w:t>8</w:t>
            </w:r>
            <w:r w:rsidRPr="00F2667E">
              <w:rPr>
                <w:sz w:val="20"/>
              </w:rPr>
              <w:t xml:space="preserve"> годах составляет </w:t>
            </w:r>
            <w:r>
              <w:rPr>
                <w:sz w:val="20"/>
              </w:rPr>
              <w:t>472 930,5</w:t>
            </w:r>
            <w:r w:rsidRPr="00F2667E">
              <w:rPr>
                <w:sz w:val="20"/>
              </w:rPr>
              <w:t xml:space="preserve"> тыс. рублей.</w:t>
            </w:r>
          </w:p>
          <w:p w14:paraId="3FD704F9" w14:textId="77777777" w:rsidR="00864278" w:rsidRPr="00F2667E" w:rsidRDefault="00864278" w:rsidP="00473BF4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2021 год – </w:t>
            </w:r>
            <w:r w:rsidRPr="00F2667E">
              <w:rPr>
                <w:bCs/>
                <w:color w:val="000000"/>
                <w:sz w:val="20"/>
              </w:rPr>
              <w:t>27 991,6</w:t>
            </w:r>
            <w:r w:rsidRPr="00F2667E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2667E">
              <w:rPr>
                <w:sz w:val="20"/>
              </w:rPr>
              <w:t>тыс. рублей;</w:t>
            </w:r>
          </w:p>
          <w:p w14:paraId="36E6899E" w14:textId="77777777" w:rsidR="00864278" w:rsidRPr="00F2667E" w:rsidRDefault="00864278" w:rsidP="00473BF4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2022 год – 41 965,5 тыс. рублей;</w:t>
            </w:r>
          </w:p>
          <w:p w14:paraId="453A3EFA" w14:textId="77777777" w:rsidR="00864278" w:rsidRPr="00F2667E" w:rsidRDefault="00864278" w:rsidP="00473BF4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2023 год – 48 547,2 тыс. рублей;</w:t>
            </w:r>
          </w:p>
          <w:p w14:paraId="668EC8B8" w14:textId="77777777" w:rsidR="00864278" w:rsidRPr="00F2667E" w:rsidRDefault="00864278" w:rsidP="00473BF4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2024 год – 67 004,7 тыс. рублей;</w:t>
            </w:r>
          </w:p>
          <w:p w14:paraId="0EB73B20" w14:textId="77777777" w:rsidR="00864278" w:rsidRPr="00F2667E" w:rsidRDefault="00864278" w:rsidP="00473BF4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lastRenderedPageBreak/>
              <w:t>2025 год – 61 028,3 тыс. рублей;</w:t>
            </w:r>
          </w:p>
          <w:p w14:paraId="2663ECE7" w14:textId="77777777" w:rsidR="00864278" w:rsidRPr="00F2667E" w:rsidRDefault="00864278" w:rsidP="00473BF4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2026 год – </w:t>
            </w:r>
            <w:r>
              <w:rPr>
                <w:sz w:val="20"/>
              </w:rPr>
              <w:t>83 243,7</w:t>
            </w:r>
            <w:r w:rsidRPr="00F2667E">
              <w:rPr>
                <w:sz w:val="20"/>
              </w:rPr>
              <w:t xml:space="preserve"> тыс. рублей; </w:t>
            </w:r>
          </w:p>
        </w:tc>
      </w:tr>
      <w:tr w:rsidR="00864278" w:rsidRPr="00F2667E" w14:paraId="34024CA6" w14:textId="77777777" w:rsidTr="00864278">
        <w:trPr>
          <w:trHeight w:val="339"/>
          <w:jc w:val="center"/>
        </w:trPr>
        <w:tc>
          <w:tcPr>
            <w:tcW w:w="23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3130B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E2EDD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79 255,4 тыс. рублей;</w:t>
            </w:r>
          </w:p>
          <w:p w14:paraId="02E8B206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63 894,1 тыс. рублей.</w:t>
            </w:r>
          </w:p>
        </w:tc>
      </w:tr>
      <w:tr w:rsidR="00864278" w:rsidRPr="00F2667E" w14:paraId="51C3DE82" w14:textId="77777777" w:rsidTr="00864278">
        <w:trPr>
          <w:trHeight w:val="7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462F" w14:textId="77777777" w:rsidR="00864278" w:rsidRPr="00F2667E" w:rsidRDefault="00864278" w:rsidP="00473BF4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Целевые индикаторы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6DAA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 результате реализации Программы: </w:t>
            </w:r>
          </w:p>
        </w:tc>
      </w:tr>
      <w:tr w:rsidR="00864278" w:rsidRPr="00F2667E" w14:paraId="0DDEC687" w14:textId="77777777" w:rsidTr="00864278">
        <w:trPr>
          <w:trHeight w:val="167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1391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7828F" w14:textId="77777777" w:rsidR="00864278" w:rsidRPr="00F2667E" w:rsidRDefault="00864278" w:rsidP="00473BF4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 xml:space="preserve">- Доля граждан, проживающих на территории Балахнинского муниципального округа получивших меры социальной поддержки на улучшение жилищных условий от общего количества граждан, признанных нуждающимися в предоставлении мер социальной поддержки на улучшение жилищных условий;  </w:t>
            </w:r>
            <w:r w:rsidRPr="00F2667E">
              <w:rPr>
                <w:sz w:val="20"/>
                <w:highlight w:val="yellow"/>
              </w:rPr>
              <w:t xml:space="preserve">    </w:t>
            </w:r>
          </w:p>
          <w:p w14:paraId="41E87C78" w14:textId="77777777" w:rsidR="00864278" w:rsidRPr="00F2667E" w:rsidRDefault="00864278" w:rsidP="00473BF4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</w:t>
            </w:r>
          </w:p>
          <w:p w14:paraId="0EFBDD3D" w14:textId="77777777" w:rsidR="00864278" w:rsidRPr="00F2667E" w:rsidRDefault="00864278" w:rsidP="00473BF4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>- Доля граждан инвалидов, ВБД, ветеранов ВОВ, ТФХЗ, получивших социальную выплату для исполнения государственных обязательств по обеспечению жильем;</w:t>
            </w:r>
          </w:p>
          <w:p w14:paraId="6F63383C" w14:textId="77777777" w:rsidR="00864278" w:rsidRPr="00F2667E" w:rsidRDefault="00864278" w:rsidP="00473BF4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найма;</w:t>
            </w:r>
          </w:p>
          <w:p w14:paraId="4C715626" w14:textId="77777777" w:rsidR="00864278" w:rsidRPr="00F2667E" w:rsidRDefault="00864278" w:rsidP="00473BF4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молодых семей, получивших социальные выплаты на приобретение (строительство) жилья (от общего количества молодых семей, признанных нуждающимися в улучшении жилищных условий для участия в программе);</w:t>
            </w:r>
          </w:p>
          <w:p w14:paraId="3302CF7D" w14:textId="77777777" w:rsidR="00864278" w:rsidRPr="00F2667E" w:rsidRDefault="00864278" w:rsidP="00473BF4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граждан, в отношении которых выполнены обязательства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</w:t>
            </w:r>
            <w:r>
              <w:rPr>
                <w:sz w:val="20"/>
              </w:rPr>
              <w:t xml:space="preserve"> условий граждан.</w:t>
            </w:r>
          </w:p>
        </w:tc>
      </w:tr>
    </w:tbl>
    <w:p w14:paraId="3672F3E6" w14:textId="77777777" w:rsidR="00864278" w:rsidRDefault="00864278" w:rsidP="00864278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F2667E">
        <w:rPr>
          <w:szCs w:val="24"/>
        </w:rPr>
        <w:t xml:space="preserve">                        »</w:t>
      </w:r>
    </w:p>
    <w:p w14:paraId="730383A3" w14:textId="77777777" w:rsidR="00864278" w:rsidRPr="00F2667E" w:rsidRDefault="00864278" w:rsidP="00864278">
      <w:pPr>
        <w:spacing w:line="336" w:lineRule="auto"/>
        <w:ind w:firstLine="567"/>
        <w:contextualSpacing/>
        <w:rPr>
          <w:szCs w:val="24"/>
        </w:rPr>
      </w:pPr>
      <w:r w:rsidRPr="00F2667E">
        <w:rPr>
          <w:szCs w:val="24"/>
        </w:rPr>
        <w:t>1.</w:t>
      </w:r>
      <w:r>
        <w:rPr>
          <w:szCs w:val="24"/>
        </w:rPr>
        <w:t>2</w:t>
      </w:r>
      <w:r w:rsidRPr="00F2667E">
        <w:rPr>
          <w:szCs w:val="24"/>
        </w:rPr>
        <w:t>. Таблицу 1«Перечень основных мероприятий программы» пункта 2.4. «Перечень основных мероприятий программы» раздела 2 «Текст программы» Муниципальной программы изложить в редакции согласно приложению 1 к настоящему постановлению.</w:t>
      </w:r>
    </w:p>
    <w:p w14:paraId="68DDF02F" w14:textId="77777777" w:rsidR="00864278" w:rsidRPr="00F2667E" w:rsidRDefault="00864278" w:rsidP="00864278">
      <w:pPr>
        <w:tabs>
          <w:tab w:val="left" w:pos="0"/>
        </w:tabs>
        <w:spacing w:after="200" w:line="336" w:lineRule="auto"/>
        <w:ind w:firstLine="567"/>
        <w:contextualSpacing/>
        <w:rPr>
          <w:szCs w:val="24"/>
        </w:rPr>
      </w:pPr>
      <w:r w:rsidRPr="00F2667E">
        <w:rPr>
          <w:szCs w:val="24"/>
        </w:rPr>
        <w:t>1.</w:t>
      </w:r>
      <w:r>
        <w:rPr>
          <w:szCs w:val="24"/>
        </w:rPr>
        <w:t>3</w:t>
      </w:r>
      <w:r w:rsidRPr="00F2667E">
        <w:rPr>
          <w:szCs w:val="24"/>
        </w:rPr>
        <w:t>. Таблицу 5</w:t>
      </w:r>
      <w:r w:rsidRPr="00F2667E">
        <w:rPr>
          <w:bCs/>
          <w:color w:val="000000"/>
          <w:szCs w:val="24"/>
        </w:rPr>
        <w:t xml:space="preserve"> </w:t>
      </w:r>
      <w:r w:rsidRPr="00F2667E">
        <w:rPr>
          <w:szCs w:val="24"/>
        </w:rPr>
        <w:t>«</w:t>
      </w:r>
      <w:r w:rsidRPr="00F2667E">
        <w:rPr>
          <w:bCs/>
          <w:color w:val="000000"/>
          <w:szCs w:val="24"/>
        </w:rPr>
        <w:t>Обоснование объема финансовых ресурсов</w:t>
      </w:r>
      <w:r w:rsidRPr="00F2667E">
        <w:rPr>
          <w:szCs w:val="24"/>
        </w:rPr>
        <w:t>»</w:t>
      </w:r>
      <w:r>
        <w:rPr>
          <w:szCs w:val="24"/>
        </w:rPr>
        <w:t xml:space="preserve"> </w:t>
      </w:r>
      <w:r w:rsidRPr="00F2667E">
        <w:rPr>
          <w:szCs w:val="24"/>
        </w:rPr>
        <w:t>пункта 2.8. «</w:t>
      </w:r>
      <w:r w:rsidRPr="00F2667E">
        <w:rPr>
          <w:bCs/>
          <w:color w:val="000000"/>
          <w:szCs w:val="24"/>
        </w:rPr>
        <w:t>Обоснование объема финансовых ресурсов</w:t>
      </w:r>
      <w:r w:rsidRPr="00F2667E">
        <w:rPr>
          <w:szCs w:val="24"/>
        </w:rPr>
        <w:t xml:space="preserve">» раздела 2 «Текст программы» Муниципальной программы изложить в редакции согласно приложению 2 к настоящему постановлению. </w:t>
      </w:r>
    </w:p>
    <w:p w14:paraId="2554318A" w14:textId="77777777" w:rsidR="00864278" w:rsidRPr="00F2667E" w:rsidRDefault="00864278" w:rsidP="00864278">
      <w:pPr>
        <w:spacing w:line="336" w:lineRule="auto"/>
        <w:ind w:firstLine="567"/>
        <w:contextualSpacing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1.</w:t>
      </w:r>
      <w:r>
        <w:rPr>
          <w:bCs/>
          <w:color w:val="000000"/>
          <w:szCs w:val="24"/>
        </w:rPr>
        <w:t>4</w:t>
      </w:r>
      <w:r w:rsidRPr="00F2667E">
        <w:rPr>
          <w:bCs/>
          <w:color w:val="000000"/>
          <w:szCs w:val="24"/>
        </w:rPr>
        <w:t xml:space="preserve">. Подпункт 3.1.1. «Паспорт Подпрограммы» пункта 3.1. 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 раздела 3 «Подпрограммы Программы» Муниципальной программы изложить в следующей редакции: </w:t>
      </w:r>
    </w:p>
    <w:p w14:paraId="29FD3547" w14:textId="77777777" w:rsidR="00864278" w:rsidRPr="00F2667E" w:rsidRDefault="00864278" w:rsidP="00864278">
      <w:pPr>
        <w:spacing w:line="336" w:lineRule="auto"/>
        <w:ind w:firstLine="567"/>
        <w:contextualSpacing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«3.1.1. Паспорт Подпрограммы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8"/>
        <w:gridCol w:w="7153"/>
      </w:tblGrid>
      <w:tr w:rsidR="00864278" w:rsidRPr="00F2667E" w14:paraId="5538BFA3" w14:textId="77777777" w:rsidTr="00864278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BCD5" w14:textId="77777777" w:rsidR="00864278" w:rsidRPr="00F2667E" w:rsidRDefault="00864278" w:rsidP="00473BF4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Муниципальный заказчик координатор 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621A0" w14:textId="77777777" w:rsidR="00864278" w:rsidRPr="00F2667E" w:rsidRDefault="00864278" w:rsidP="00473BF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54A4E6D8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2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864278" w:rsidRPr="00F2667E" w14:paraId="5CCBF118" w14:textId="77777777" w:rsidTr="00864278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CC1E1" w14:textId="77777777" w:rsidR="00864278" w:rsidRPr="00F2667E" w:rsidRDefault="00864278" w:rsidP="00473BF4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6C3A2" w14:textId="77777777" w:rsidR="00864278" w:rsidRPr="00F2667E" w:rsidRDefault="00864278" w:rsidP="00473BF4">
            <w:pPr>
              <w:spacing w:before="100" w:beforeAutospacing="1" w:after="100" w:afterAutospacing="1"/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F2667E">
              <w:rPr>
                <w:color w:val="000000"/>
                <w:sz w:val="20"/>
              </w:rPr>
              <w:t>Финансовое управление администрации Балахнинского муниципального округа (далее Финуправление),</w:t>
            </w:r>
            <w:r w:rsidRPr="00F2667E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F2667E">
              <w:rPr>
                <w:color w:val="000000"/>
                <w:sz w:val="20"/>
                <w:szCs w:val="24"/>
              </w:rPr>
              <w:t>Главный распорядитель бюджетных средств – Администрация БМО</w:t>
            </w:r>
          </w:p>
        </w:tc>
      </w:tr>
      <w:tr w:rsidR="00864278" w:rsidRPr="00F2667E" w14:paraId="5052C837" w14:textId="77777777" w:rsidTr="00864278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D1E5B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Цели </w:t>
            </w:r>
            <w:r>
              <w:rPr>
                <w:color w:val="000000"/>
                <w:sz w:val="20"/>
              </w:rPr>
              <w:t>под</w:t>
            </w:r>
            <w:r w:rsidRPr="00F2667E">
              <w:rPr>
                <w:color w:val="000000"/>
                <w:sz w:val="20"/>
              </w:rPr>
              <w:t>программы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4D78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864278" w:rsidRPr="00F2667E" w14:paraId="0EEBC468" w14:textId="77777777" w:rsidTr="00864278">
        <w:trPr>
          <w:trHeight w:val="873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B4BC" w14:textId="77777777" w:rsidR="00864278" w:rsidRPr="00F2667E" w:rsidRDefault="00864278" w:rsidP="00473BF4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Задачи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4019" w14:textId="77777777" w:rsidR="00864278" w:rsidRPr="00F2667E" w:rsidRDefault="00864278" w:rsidP="00473BF4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помещений.</w:t>
            </w:r>
          </w:p>
          <w:p w14:paraId="60D0FAF0" w14:textId="77777777" w:rsidR="00864278" w:rsidRPr="00F2667E" w:rsidRDefault="00864278" w:rsidP="00473BF4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>-</w:t>
            </w:r>
            <w:r w:rsidRPr="00F2667E">
              <w:t xml:space="preserve"> </w:t>
            </w:r>
            <w:r w:rsidRPr="00F2667E">
              <w:rPr>
                <w:color w:val="000000"/>
                <w:sz w:val="20"/>
              </w:rPr>
              <w:t xml:space="preserve">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 и иных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 </w:t>
            </w:r>
          </w:p>
          <w:p w14:paraId="4C37ACC4" w14:textId="77777777" w:rsidR="00864278" w:rsidRPr="00F2667E" w:rsidRDefault="00864278" w:rsidP="00473BF4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области».</w:t>
            </w:r>
          </w:p>
        </w:tc>
      </w:tr>
      <w:tr w:rsidR="00864278" w:rsidRPr="00F2667E" w14:paraId="26659662" w14:textId="77777777" w:rsidTr="00864278">
        <w:trPr>
          <w:trHeight w:val="538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7E29" w14:textId="77777777" w:rsidR="00864278" w:rsidRPr="00F2667E" w:rsidRDefault="00864278" w:rsidP="00473BF4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9D19" w14:textId="77777777" w:rsidR="00864278" w:rsidRPr="00F2667E" w:rsidRDefault="00864278" w:rsidP="00473BF4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2021-202</w:t>
            </w:r>
            <w:r>
              <w:rPr>
                <w:color w:val="000000"/>
                <w:sz w:val="20"/>
              </w:rPr>
              <w:t>8</w:t>
            </w:r>
            <w:r w:rsidRPr="00F2667E">
              <w:rPr>
                <w:color w:val="000000"/>
                <w:sz w:val="20"/>
              </w:rPr>
              <w:t xml:space="preserve">, без разделения на этапы </w:t>
            </w:r>
          </w:p>
        </w:tc>
      </w:tr>
      <w:tr w:rsidR="00864278" w:rsidRPr="00F2667E" w14:paraId="610D3EC0" w14:textId="77777777" w:rsidTr="00864278">
        <w:trPr>
          <w:trHeight w:val="1580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470053" w14:textId="77777777" w:rsidR="00864278" w:rsidRPr="00F2667E" w:rsidRDefault="00864278" w:rsidP="00473BF4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Объемы бюджетных ассигнований Подпрограммы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E43803" w14:textId="77777777" w:rsidR="00864278" w:rsidRPr="00F2667E" w:rsidRDefault="00864278" w:rsidP="00473BF4">
            <w:pPr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Всего на реализацию подпрограммы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  <w:r>
              <w:rPr>
                <w:color w:val="000000"/>
                <w:sz w:val="20"/>
              </w:rPr>
              <w:t>465 299,0</w:t>
            </w:r>
            <w:r w:rsidRPr="00F2667E">
              <w:rPr>
                <w:color w:val="000000"/>
                <w:sz w:val="20"/>
              </w:rPr>
              <w:t xml:space="preserve"> тыс. рублей, в том числе:</w:t>
            </w:r>
          </w:p>
          <w:p w14:paraId="064585FD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 год – 25 353,6 тыс. рублей;</w:t>
            </w:r>
          </w:p>
          <w:p w14:paraId="3431E58C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2022год –  40 813,8 тыс. рублей;</w:t>
            </w:r>
          </w:p>
          <w:p w14:paraId="793FECE5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2023 год – 46 840,9 тыс. рублей; </w:t>
            </w:r>
          </w:p>
          <w:p w14:paraId="24700082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2024 год – 65 319,1 тыс. рублей;</w:t>
            </w:r>
          </w:p>
          <w:p w14:paraId="77D043AE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2025 год – 61 025,8 тыс. рублей;</w:t>
            </w:r>
          </w:p>
          <w:p w14:paraId="0BC15CDB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2026 год – </w:t>
            </w:r>
            <w:r>
              <w:rPr>
                <w:color w:val="000000"/>
                <w:sz w:val="20"/>
              </w:rPr>
              <w:t>83 241,7</w:t>
            </w:r>
            <w:r w:rsidRPr="00F2667E">
              <w:rPr>
                <w:color w:val="000000"/>
                <w:sz w:val="20"/>
              </w:rPr>
              <w:t xml:space="preserve"> тыс. рублей;</w:t>
            </w:r>
          </w:p>
          <w:p w14:paraId="1413EDBE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79 038,1 тыс. рублей;</w:t>
            </w:r>
          </w:p>
          <w:p w14:paraId="5B943DA1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63 666,0 тыс. рублей.</w:t>
            </w:r>
          </w:p>
        </w:tc>
      </w:tr>
      <w:tr w:rsidR="00864278" w:rsidRPr="00F2667E" w14:paraId="35C30187" w14:textId="77777777" w:rsidTr="00864278">
        <w:trPr>
          <w:trHeight w:val="2208"/>
          <w:jc w:val="center"/>
        </w:trPr>
        <w:tc>
          <w:tcPr>
            <w:tcW w:w="26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D2FDA" w14:textId="77777777" w:rsidR="00864278" w:rsidRPr="00F2667E" w:rsidRDefault="00864278" w:rsidP="00473BF4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Целевые индикаторы  подпрограммы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1B1CF" w14:textId="77777777" w:rsidR="00864278" w:rsidRPr="00F2667E" w:rsidRDefault="00864278" w:rsidP="00473BF4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 </w:t>
            </w:r>
          </w:p>
          <w:p w14:paraId="445F3674" w14:textId="77777777" w:rsidR="00864278" w:rsidRPr="00F2667E" w:rsidRDefault="00864278" w:rsidP="00473BF4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Доля граждан инвалидов,</w:t>
            </w:r>
            <w:r w:rsidRPr="00F2667E">
              <w:rPr>
                <w:sz w:val="20"/>
              </w:rPr>
              <w:t xml:space="preserve"> </w:t>
            </w:r>
            <w:r w:rsidRPr="00F2667E">
              <w:rPr>
                <w:color w:val="000000"/>
                <w:sz w:val="20"/>
              </w:rPr>
              <w:t>ТФХЗ, ВБД, ветеранов ВОВ, получивших социальную выплату для исполнения государственных обязательств по обеспечению жильем;</w:t>
            </w:r>
          </w:p>
          <w:p w14:paraId="13B8DB55" w14:textId="77777777" w:rsidR="00864278" w:rsidRPr="00F2667E" w:rsidRDefault="00864278" w:rsidP="00473BF4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найма.</w:t>
            </w:r>
          </w:p>
        </w:tc>
      </w:tr>
    </w:tbl>
    <w:p w14:paraId="151E73FC" w14:textId="77777777" w:rsidR="00864278" w:rsidRPr="00F2667E" w:rsidRDefault="00864278" w:rsidP="00864278">
      <w:pPr>
        <w:ind w:firstLine="0"/>
        <w:contextualSpacing/>
        <w:jc w:val="right"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»</w:t>
      </w:r>
    </w:p>
    <w:p w14:paraId="4C543927" w14:textId="77777777" w:rsidR="00864278" w:rsidRPr="00864278" w:rsidRDefault="00864278" w:rsidP="00864278">
      <w:pPr>
        <w:spacing w:line="336" w:lineRule="auto"/>
        <w:ind w:firstLine="567"/>
      </w:pPr>
      <w:r w:rsidRPr="00864278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6216642" w14:textId="77777777" w:rsidR="00864278" w:rsidRPr="00864278" w:rsidRDefault="00864278" w:rsidP="00864278">
      <w:pPr>
        <w:spacing w:line="336" w:lineRule="auto"/>
        <w:ind w:firstLine="567"/>
      </w:pPr>
      <w:r w:rsidRPr="00864278">
        <w:t>3. Настоящее постановление вступает в силу после его официального опубликования.</w:t>
      </w:r>
    </w:p>
    <w:p w14:paraId="5A5CCAB1" w14:textId="77777777" w:rsidR="00864278" w:rsidRPr="00864278" w:rsidRDefault="00864278" w:rsidP="00864278">
      <w:pPr>
        <w:spacing w:line="336" w:lineRule="auto"/>
        <w:ind w:firstLine="567"/>
      </w:pPr>
      <w:r w:rsidRPr="00864278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864278">
        <w:t>Фирер</w:t>
      </w:r>
      <w:proofErr w:type="spellEnd"/>
      <w:r w:rsidRPr="00864278">
        <w:t>).</w:t>
      </w:r>
    </w:p>
    <w:p w14:paraId="34D8C48A" w14:textId="77777777" w:rsidR="00864278" w:rsidRPr="00864278" w:rsidRDefault="00864278" w:rsidP="00864278">
      <w:pPr>
        <w:ind w:firstLine="0"/>
      </w:pPr>
    </w:p>
    <w:p w14:paraId="3102CBA4" w14:textId="77777777" w:rsidR="00864278" w:rsidRPr="00864278" w:rsidRDefault="00864278" w:rsidP="00864278">
      <w:pPr>
        <w:ind w:firstLine="0"/>
      </w:pPr>
    </w:p>
    <w:p w14:paraId="0E1B20A9" w14:textId="205F7131" w:rsidR="00EB49E7" w:rsidRPr="00483ACA" w:rsidRDefault="00864278" w:rsidP="00743ED7">
      <w:pPr>
        <w:ind w:firstLine="0"/>
        <w:rPr>
          <w:rFonts w:eastAsia="Times New Roman"/>
          <w:szCs w:val="24"/>
          <w:lang w:eastAsia="ru-RU"/>
        </w:rPr>
      </w:pPr>
      <w:proofErr w:type="spellStart"/>
      <w:r w:rsidRPr="00864278">
        <w:lastRenderedPageBreak/>
        <w:t>Врип</w:t>
      </w:r>
      <w:proofErr w:type="spellEnd"/>
      <w:r w:rsidRPr="00864278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4278">
        <w:t xml:space="preserve">И.И. </w:t>
      </w:r>
      <w:proofErr w:type="spellStart"/>
      <w:r w:rsidRPr="00864278">
        <w:t>Фирер</w:t>
      </w:r>
      <w:bookmarkStart w:id="0" w:name="_GoBack"/>
      <w:bookmarkEnd w:id="0"/>
      <w:proofErr w:type="spellEnd"/>
    </w:p>
    <w:sectPr w:rsidR="00EB49E7" w:rsidRPr="00483ACA" w:rsidSect="00743ED7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C1BB9" w14:textId="77777777" w:rsidR="00C75E55" w:rsidRDefault="00C75E55" w:rsidP="007F0268">
      <w:r>
        <w:separator/>
      </w:r>
    </w:p>
  </w:endnote>
  <w:endnote w:type="continuationSeparator" w:id="0">
    <w:p w14:paraId="533E638A" w14:textId="77777777" w:rsidR="00C75E55" w:rsidRDefault="00C75E5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FC35F" w14:textId="77777777" w:rsidR="00C75E55" w:rsidRDefault="00C75E55" w:rsidP="007F0268">
      <w:r>
        <w:separator/>
      </w:r>
    </w:p>
  </w:footnote>
  <w:footnote w:type="continuationSeparator" w:id="0">
    <w:p w14:paraId="66D7090C" w14:textId="77777777" w:rsidR="00C75E55" w:rsidRDefault="00C75E5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79F29" w14:textId="77777777" w:rsidR="00EB49E7" w:rsidRDefault="00EB49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F5AC2" w14:textId="77777777" w:rsidR="00EB49E7" w:rsidRPr="00EB49E7" w:rsidRDefault="00EB49E7" w:rsidP="00EB49E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BD4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ED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278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3E3B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0C8A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5E55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49E7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72EF-6A52-4F90-A677-E47DCC7C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2026-07-07T11:26:00Z</dcterms:created>
  <dcterms:modified xsi:type="dcterms:W3CDTF">2026-07-07T13:35:00Z</dcterms:modified>
</cp:coreProperties>
</file>