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0FB9D627" w:rsidR="008D4B40" w:rsidRPr="00971B9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95066">
        <w:rPr>
          <w:rFonts w:eastAsia="Times New Roman"/>
          <w:lang w:eastAsia="ru-RU"/>
        </w:rPr>
        <w:t>0</w:t>
      </w:r>
      <w:r w:rsidR="002C4C1B" w:rsidRPr="00971B9E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971B9E">
        <w:rPr>
          <w:rFonts w:eastAsia="Times New Roman"/>
          <w:lang w:eastAsia="ru-RU"/>
        </w:rPr>
        <w:t>1594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6A17238" w14:textId="4A22EDF4" w:rsidR="00267E26" w:rsidRPr="00971B9E" w:rsidRDefault="00971B9E" w:rsidP="00971B9E">
      <w:pPr>
        <w:ind w:firstLine="0"/>
        <w:jc w:val="center"/>
        <w:rPr>
          <w:b/>
          <w:bCs/>
        </w:rPr>
      </w:pPr>
      <w:r w:rsidRPr="00971B9E">
        <w:rPr>
          <w:b/>
          <w:bCs/>
        </w:rPr>
        <w:t xml:space="preserve">Об утверждении административного регламента предоставления муниципальной услуги «Публичный показ музейных предметов, музейных коллекций на территории </w:t>
      </w:r>
      <w:proofErr w:type="spellStart"/>
      <w:r w:rsidRPr="00971B9E">
        <w:rPr>
          <w:b/>
          <w:bCs/>
        </w:rPr>
        <w:t>Балахнинского</w:t>
      </w:r>
      <w:proofErr w:type="spellEnd"/>
      <w:r w:rsidRPr="00971B9E">
        <w:rPr>
          <w:b/>
          <w:bCs/>
        </w:rPr>
        <w:t xml:space="preserve"> муниципального округа Нижегородской области»</w:t>
      </w:r>
    </w:p>
    <w:p w14:paraId="66FA8ECA" w14:textId="77777777" w:rsidR="00971B9E" w:rsidRPr="00971B9E" w:rsidRDefault="00971B9E" w:rsidP="00971B9E">
      <w:pPr>
        <w:ind w:firstLine="0"/>
        <w:jc w:val="center"/>
        <w:rPr>
          <w:b/>
          <w:bCs/>
        </w:rPr>
      </w:pPr>
    </w:p>
    <w:p w14:paraId="4668E3A7" w14:textId="2B72A088" w:rsidR="00971B9E" w:rsidRPr="00971B9E" w:rsidRDefault="00971B9E" w:rsidP="00971B9E">
      <w:pPr>
        <w:spacing w:line="360" w:lineRule="auto"/>
        <w:ind w:firstLine="567"/>
      </w:pPr>
      <w:proofErr w:type="gramStart"/>
      <w:r w:rsidRPr="00971B9E">
        <w:t xml:space="preserve">Руководствуясь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971B9E">
        <w:t>Балахнинского</w:t>
      </w:r>
      <w:proofErr w:type="spellEnd"/>
      <w:r w:rsidRPr="00971B9E">
        <w:t xml:space="preserve"> муниципального округа Нижегородской области </w:t>
      </w:r>
      <w:r w:rsidRPr="0071259F">
        <w:t>от 15 марта 2021 года № 371</w:t>
      </w:r>
      <w:r w:rsidRPr="00971B9E">
        <w:t xml:space="preserve"> «Об утверждении перечня муниципальных (государственных) услуг (функций)», </w:t>
      </w:r>
      <w:r w:rsidRPr="0071259F">
        <w:t>Уставом</w:t>
      </w:r>
      <w:r w:rsidRPr="00971B9E">
        <w:t xml:space="preserve"> </w:t>
      </w:r>
      <w:proofErr w:type="spellStart"/>
      <w:r w:rsidRPr="00971B9E">
        <w:t>Балахнинского</w:t>
      </w:r>
      <w:proofErr w:type="spellEnd"/>
      <w:r w:rsidRPr="00971B9E">
        <w:t xml:space="preserve"> муниципального</w:t>
      </w:r>
      <w:proofErr w:type="gramEnd"/>
      <w:r w:rsidRPr="00971B9E">
        <w:t xml:space="preserve"> округа, Администрация </w:t>
      </w:r>
      <w:proofErr w:type="spellStart"/>
      <w:r w:rsidRPr="00971B9E">
        <w:t>Балахнинского</w:t>
      </w:r>
      <w:proofErr w:type="spellEnd"/>
      <w:r>
        <w:t xml:space="preserve"> </w:t>
      </w:r>
      <w:r w:rsidRPr="00971B9E">
        <w:t>муниципального округа Нижегородской области</w:t>
      </w:r>
      <w:r>
        <w:t xml:space="preserve"> </w:t>
      </w:r>
      <w:proofErr w:type="gramStart"/>
      <w:r w:rsidRPr="00971B9E">
        <w:rPr>
          <w:b/>
          <w:bCs/>
        </w:rPr>
        <w:t>п</w:t>
      </w:r>
      <w:proofErr w:type="gramEnd"/>
      <w:r w:rsidRPr="00971B9E">
        <w:rPr>
          <w:b/>
          <w:bCs/>
        </w:rPr>
        <w:t xml:space="preserve"> о с т а н о в л я е т :</w:t>
      </w:r>
    </w:p>
    <w:p w14:paraId="40F25BDA" w14:textId="282F3D79" w:rsidR="00971B9E" w:rsidRPr="00971B9E" w:rsidRDefault="00971B9E" w:rsidP="00971B9E">
      <w:pPr>
        <w:spacing w:line="360" w:lineRule="auto"/>
        <w:ind w:firstLine="567"/>
      </w:pPr>
      <w:r>
        <w:t xml:space="preserve">1. </w:t>
      </w:r>
      <w:r w:rsidRPr="00971B9E">
        <w:t xml:space="preserve">Утвердить прилагаемый Административный регламент предоставления муниципальной услуги «Публичный показ музейных предметов, музейных коллекций на территории </w:t>
      </w:r>
      <w:proofErr w:type="spellStart"/>
      <w:r w:rsidRPr="00971B9E">
        <w:t>Балахнинского</w:t>
      </w:r>
      <w:proofErr w:type="spellEnd"/>
      <w:r w:rsidRPr="00971B9E">
        <w:t xml:space="preserve"> муниципального округа Нижегородской области».</w:t>
      </w:r>
    </w:p>
    <w:p w14:paraId="2CBAA066" w14:textId="553A6088" w:rsidR="00971B9E" w:rsidRPr="00971B9E" w:rsidRDefault="00971B9E" w:rsidP="00971B9E">
      <w:pPr>
        <w:spacing w:line="360" w:lineRule="auto"/>
        <w:ind w:firstLine="567"/>
      </w:pPr>
      <w:r>
        <w:t xml:space="preserve">2. </w:t>
      </w:r>
      <w:r w:rsidRPr="00971B9E">
        <w:t>Отменить:</w:t>
      </w:r>
    </w:p>
    <w:p w14:paraId="0EA8399B" w14:textId="778F2D7A" w:rsidR="00971B9E" w:rsidRPr="00971B9E" w:rsidRDefault="00971B9E" w:rsidP="00971B9E">
      <w:pPr>
        <w:spacing w:line="360" w:lineRule="auto"/>
        <w:ind w:firstLine="567"/>
      </w:pPr>
      <w:r>
        <w:t>2.1.</w:t>
      </w:r>
      <w:r w:rsidRPr="00971B9E">
        <w:t xml:space="preserve"> Постановление Администрации </w:t>
      </w:r>
      <w:proofErr w:type="spellStart"/>
      <w:r w:rsidRPr="00971B9E">
        <w:t>Балахнинского</w:t>
      </w:r>
      <w:proofErr w:type="spellEnd"/>
      <w:r w:rsidRPr="00971B9E">
        <w:t xml:space="preserve"> муниципального округа Нижегородской области </w:t>
      </w:r>
      <w:r w:rsidRPr="0071259F">
        <w:t>от 11.05.2021 №765</w:t>
      </w:r>
      <w:r w:rsidRPr="00971B9E">
        <w:t xml:space="preserve"> «Об утверждении административного регламента предоставления муниципальной услуги «Осуществление доступа населения к музейному фонду МБУК «БМИХК».</w:t>
      </w:r>
    </w:p>
    <w:p w14:paraId="66B6ACE6" w14:textId="08906C8F" w:rsidR="00971B9E" w:rsidRPr="00971B9E" w:rsidRDefault="00971B9E" w:rsidP="00971B9E">
      <w:pPr>
        <w:spacing w:line="360" w:lineRule="auto"/>
        <w:ind w:firstLine="567"/>
      </w:pPr>
      <w:r>
        <w:t xml:space="preserve">2.2. </w:t>
      </w:r>
      <w:r w:rsidRPr="00971B9E">
        <w:t xml:space="preserve">Постановление Администрации </w:t>
      </w:r>
      <w:proofErr w:type="spellStart"/>
      <w:r w:rsidRPr="00971B9E">
        <w:t>Балахнинского</w:t>
      </w:r>
      <w:proofErr w:type="spellEnd"/>
      <w:r w:rsidRPr="00971B9E">
        <w:t xml:space="preserve"> муниципального округа Нижегородской области </w:t>
      </w:r>
      <w:r w:rsidRPr="0071259F">
        <w:t>от 10.08.2021 №1450</w:t>
      </w:r>
      <w:r w:rsidRPr="00971B9E">
        <w:t xml:space="preserve"> «О внесении изменений в постановление Администрации </w:t>
      </w:r>
      <w:proofErr w:type="spellStart"/>
      <w:r w:rsidRPr="00971B9E">
        <w:t>Балахнинского</w:t>
      </w:r>
      <w:proofErr w:type="spellEnd"/>
      <w:r w:rsidRPr="00971B9E">
        <w:t xml:space="preserve"> муниципального округа Нижегородской области </w:t>
      </w:r>
      <w:r w:rsidRPr="0071259F">
        <w:t>от 11.05.2021 № 765</w:t>
      </w:r>
      <w:r w:rsidRPr="00971B9E">
        <w:t xml:space="preserve"> «Об утверждении административного регламента предоставления муниципальной услуги «Осуществление доступа населения к музейному фонду МБУК «БМИХК»».</w:t>
      </w:r>
    </w:p>
    <w:p w14:paraId="0913D93C" w14:textId="196AF2EA" w:rsidR="00971B9E" w:rsidRPr="00971B9E" w:rsidRDefault="00971B9E" w:rsidP="00971B9E">
      <w:pPr>
        <w:spacing w:line="360" w:lineRule="auto"/>
        <w:ind w:firstLine="567"/>
      </w:pPr>
      <w:r>
        <w:t xml:space="preserve">2.3. </w:t>
      </w:r>
      <w:r w:rsidRPr="00971B9E">
        <w:t xml:space="preserve">Постановление Администрации </w:t>
      </w:r>
      <w:proofErr w:type="spellStart"/>
      <w:r w:rsidRPr="00971B9E">
        <w:t>Балахнинского</w:t>
      </w:r>
      <w:proofErr w:type="spellEnd"/>
      <w:r w:rsidRPr="00971B9E">
        <w:t xml:space="preserve"> муниципального округа Нижегородской области </w:t>
      </w:r>
      <w:r w:rsidRPr="0071259F">
        <w:t>от 24.09.2021 №1724</w:t>
      </w:r>
      <w:r w:rsidRPr="00971B9E">
        <w:t xml:space="preserve"> «О внесении изменений в постановление Администрации </w:t>
      </w:r>
      <w:proofErr w:type="spellStart"/>
      <w:r w:rsidRPr="00971B9E">
        <w:t>Балахнинского</w:t>
      </w:r>
      <w:proofErr w:type="spellEnd"/>
      <w:r w:rsidRPr="00971B9E">
        <w:t xml:space="preserve"> муниципального округа Нижегородской области </w:t>
      </w:r>
      <w:r w:rsidRPr="0071259F">
        <w:t>от 11.05.2021 № 765</w:t>
      </w:r>
      <w:r w:rsidRPr="00971B9E">
        <w:t xml:space="preserve"> «Об утверждении административного регламента предоставления муниципальной услуги «Осуществление доступа населения к музейному фонду МБУК «БМИХК»».</w:t>
      </w:r>
    </w:p>
    <w:p w14:paraId="598198EE" w14:textId="77777777" w:rsidR="00971B9E" w:rsidRPr="00971B9E" w:rsidRDefault="00971B9E" w:rsidP="00971B9E">
      <w:pPr>
        <w:spacing w:line="360" w:lineRule="auto"/>
        <w:ind w:firstLine="567"/>
      </w:pPr>
      <w:r w:rsidRPr="00971B9E">
        <w:lastRenderedPageBreak/>
        <w:t xml:space="preserve">3. Отделу организационно-протокольной работы Администрации </w:t>
      </w:r>
      <w:proofErr w:type="spellStart"/>
      <w:r w:rsidRPr="00971B9E">
        <w:t>Балахнинского</w:t>
      </w:r>
      <w:proofErr w:type="spellEnd"/>
      <w:r w:rsidRPr="00971B9E">
        <w:t xml:space="preserve"> муниципального округа Нижегородской области (Мишина А.Н.) обеспечить официальное опубликование настоящего постановления в официальном приложении к газете «Рабочая Балахна» Курс «РБ» и размещение на официальном интернет-сайте </w:t>
      </w:r>
      <w:proofErr w:type="spellStart"/>
      <w:r w:rsidRPr="00971B9E">
        <w:t>Балахнинского</w:t>
      </w:r>
      <w:proofErr w:type="spellEnd"/>
      <w:r w:rsidRPr="00971B9E">
        <w:t xml:space="preserve"> муниципального округа Нижегородской области.</w:t>
      </w:r>
    </w:p>
    <w:p w14:paraId="5BD4BCE6" w14:textId="6957A89C" w:rsidR="00971B9E" w:rsidRPr="00971B9E" w:rsidRDefault="00971B9E" w:rsidP="00971B9E">
      <w:pPr>
        <w:spacing w:line="360" w:lineRule="auto"/>
        <w:ind w:firstLine="567"/>
      </w:pPr>
      <w:r>
        <w:t xml:space="preserve">4. </w:t>
      </w:r>
      <w:r w:rsidRPr="00971B9E">
        <w:t>Настоящее постановление вступает в силу с момента официального опубликования.</w:t>
      </w:r>
    </w:p>
    <w:p w14:paraId="0B5FA69D" w14:textId="77777777" w:rsidR="00971B9E" w:rsidRPr="00971B9E" w:rsidRDefault="00971B9E" w:rsidP="00971B9E">
      <w:pPr>
        <w:spacing w:line="360" w:lineRule="auto"/>
        <w:ind w:firstLine="567"/>
      </w:pPr>
      <w:r w:rsidRPr="00971B9E">
        <w:t xml:space="preserve">5. Контроль за исполнением настоящего постановления возложить </w:t>
      </w:r>
      <w:proofErr w:type="gramStart"/>
      <w:r w:rsidRPr="00971B9E">
        <w:t>на</w:t>
      </w:r>
      <w:proofErr w:type="gramEnd"/>
      <w:r w:rsidRPr="00971B9E">
        <w:t xml:space="preserve"> </w:t>
      </w:r>
      <w:proofErr w:type="spellStart"/>
      <w:r w:rsidRPr="00971B9E">
        <w:t>и.</w:t>
      </w:r>
      <w:proofErr w:type="gramStart"/>
      <w:r w:rsidRPr="00971B9E">
        <w:t>о</w:t>
      </w:r>
      <w:proofErr w:type="spellEnd"/>
      <w:proofErr w:type="gramEnd"/>
      <w:r w:rsidRPr="00971B9E">
        <w:t xml:space="preserve">. заместителя главы администрации А.Е. </w:t>
      </w:r>
      <w:proofErr w:type="spellStart"/>
      <w:r w:rsidRPr="00971B9E">
        <w:t>Табакову</w:t>
      </w:r>
      <w:proofErr w:type="spellEnd"/>
      <w:r w:rsidRPr="00971B9E">
        <w:t>.</w:t>
      </w:r>
    </w:p>
    <w:p w14:paraId="6F878D74" w14:textId="77777777" w:rsidR="00971B9E" w:rsidRPr="00971B9E" w:rsidRDefault="00971B9E" w:rsidP="00971B9E">
      <w:pPr>
        <w:ind w:firstLine="0"/>
      </w:pPr>
    </w:p>
    <w:p w14:paraId="3E4A92BA" w14:textId="77777777" w:rsidR="00971B9E" w:rsidRPr="00971B9E" w:rsidRDefault="00971B9E" w:rsidP="00971B9E">
      <w:pPr>
        <w:ind w:firstLine="0"/>
      </w:pPr>
    </w:p>
    <w:p w14:paraId="4DEBBF83" w14:textId="77777777" w:rsidR="00971B9E" w:rsidRPr="00971B9E" w:rsidRDefault="00971B9E" w:rsidP="00971B9E">
      <w:pPr>
        <w:ind w:firstLine="0"/>
      </w:pPr>
    </w:p>
    <w:p w14:paraId="681EEB8A" w14:textId="1201D450" w:rsidR="00971B9E" w:rsidRPr="00971B9E" w:rsidRDefault="00971B9E" w:rsidP="00883EC7">
      <w:pPr>
        <w:ind w:firstLine="0"/>
      </w:pPr>
      <w:r w:rsidRPr="00971B9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1B9E">
        <w:t>А.В. Дранишников</w:t>
      </w:r>
      <w:bookmarkStart w:id="0" w:name="_GoBack"/>
      <w:bookmarkEnd w:id="0"/>
    </w:p>
    <w:sectPr w:rsidR="00971B9E" w:rsidRPr="00971B9E" w:rsidSect="00883EC7">
      <w:headerReference w:type="default" r:id="rId9"/>
      <w:pgSz w:w="11906" w:h="16838"/>
      <w:pgMar w:top="1135" w:right="567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220C2" w14:textId="77777777" w:rsidR="00A558E5" w:rsidRDefault="00A558E5" w:rsidP="007F0268">
      <w:r>
        <w:separator/>
      </w:r>
    </w:p>
  </w:endnote>
  <w:endnote w:type="continuationSeparator" w:id="0">
    <w:p w14:paraId="50F38FCE" w14:textId="77777777" w:rsidR="00A558E5" w:rsidRDefault="00A558E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829D6" w14:textId="77777777" w:rsidR="00A558E5" w:rsidRDefault="00A558E5" w:rsidP="007F0268">
      <w:r>
        <w:separator/>
      </w:r>
    </w:p>
  </w:footnote>
  <w:footnote w:type="continuationSeparator" w:id="0">
    <w:p w14:paraId="532D6B07" w14:textId="77777777" w:rsidR="00A558E5" w:rsidRDefault="00A558E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ECB1E" w14:textId="77777777" w:rsidR="001D0B45" w:rsidRPr="003D0EC4" w:rsidRDefault="001D0B45" w:rsidP="003D0E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D2332F4"/>
    <w:multiLevelType w:val="multilevel"/>
    <w:tmpl w:val="E814CD54"/>
    <w:lvl w:ilvl="0">
      <w:start w:val="1"/>
      <w:numFmt w:val="decimal"/>
      <w:lvlText w:val="%1."/>
      <w:lvlJc w:val="left"/>
      <w:pPr>
        <w:ind w:left="2028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8" w:hanging="2160"/>
      </w:pPr>
      <w:rPr>
        <w:rFonts w:hint="default"/>
      </w:r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CA65AC7"/>
    <w:multiLevelType w:val="hybridMultilevel"/>
    <w:tmpl w:val="8D16F314"/>
    <w:lvl w:ilvl="0" w:tplc="FF285864">
      <w:start w:val="4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 w:numId="1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0B4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0EC4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59F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3EC7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1B9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58E5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971B9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D0E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971B9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D0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0747-C24E-4E44-A5EE-EF08F579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2024-08-08T12:15:00Z</dcterms:created>
  <dcterms:modified xsi:type="dcterms:W3CDTF">2024-08-08T12:41:00Z</dcterms:modified>
</cp:coreProperties>
</file>