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3010B5ED" w14:textId="6ED2E0E8" w:rsidR="00737C21" w:rsidRDefault="000F4448" w:rsidP="005836DB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44FEC">
        <w:rPr>
          <w:rFonts w:eastAsia="Times New Roman"/>
          <w:lang w:eastAsia="ru-RU"/>
        </w:rPr>
        <w:t>04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C61C04">
        <w:rPr>
          <w:rFonts w:eastAsia="Times New Roman"/>
          <w:lang w:eastAsia="ru-RU"/>
        </w:rPr>
        <w:t>4</w:t>
      </w:r>
      <w:r w:rsidR="00944FEC">
        <w:rPr>
          <w:rFonts w:eastAsia="Times New Roman"/>
          <w:lang w:eastAsia="ru-RU"/>
        </w:rPr>
        <w:t>87</w:t>
      </w:r>
    </w:p>
    <w:p w14:paraId="2F13D053" w14:textId="77777777" w:rsidR="00122040" w:rsidRDefault="00122040" w:rsidP="00F320A7">
      <w:pPr>
        <w:ind w:firstLine="0"/>
        <w:jc w:val="center"/>
        <w:rPr>
          <w:b/>
          <w:bCs/>
        </w:rPr>
      </w:pPr>
    </w:p>
    <w:p w14:paraId="02E87FB0" w14:textId="77777777" w:rsidR="006B2B33" w:rsidRPr="006B2B33" w:rsidRDefault="006B2B33" w:rsidP="006B2B33">
      <w:pPr>
        <w:ind w:firstLine="0"/>
        <w:jc w:val="center"/>
        <w:rPr>
          <w:b/>
          <w:bCs/>
          <w:lang w:eastAsia="ru-RU"/>
        </w:rPr>
      </w:pPr>
      <w:r w:rsidRPr="006B2B33">
        <w:rPr>
          <w:b/>
          <w:bCs/>
          <w:lang w:eastAsia="ru-RU"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22AC5DE" w14:textId="77777777" w:rsidR="00B469B2" w:rsidRPr="006B2B33" w:rsidRDefault="00B469B2" w:rsidP="006B2B33">
      <w:pPr>
        <w:ind w:firstLine="0"/>
        <w:jc w:val="center"/>
        <w:rPr>
          <w:b/>
          <w:bCs/>
        </w:rPr>
      </w:pPr>
    </w:p>
    <w:p w14:paraId="69CBCE65" w14:textId="77777777" w:rsidR="006B2B33" w:rsidRPr="006B2B33" w:rsidRDefault="006B2B33" w:rsidP="006B2B33">
      <w:pPr>
        <w:spacing w:line="360" w:lineRule="auto"/>
        <w:ind w:firstLine="567"/>
      </w:pPr>
      <w:r w:rsidRPr="006B2B33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6B2B33">
        <w:t>Пищаскиной</w:t>
      </w:r>
      <w:proofErr w:type="spellEnd"/>
      <w:r w:rsidRPr="006B2B33">
        <w:t xml:space="preserve"> Людмилой Петровной обязанностей начальника управления жилья и инженерной инфраструктуры, Администрация Балахнинского муниципального округа Нижегородской области </w:t>
      </w:r>
      <w:r w:rsidRPr="006B2B33">
        <w:rPr>
          <w:b/>
          <w:bCs/>
        </w:rPr>
        <w:t>п о с т а н о в л я е т:</w:t>
      </w:r>
    </w:p>
    <w:p w14:paraId="4AB9F6B9" w14:textId="27C37550" w:rsidR="006B2B33" w:rsidRPr="006B2B33" w:rsidRDefault="006B2B33" w:rsidP="006B2B33">
      <w:pPr>
        <w:spacing w:line="360" w:lineRule="auto"/>
        <w:ind w:firstLine="567"/>
      </w:pPr>
      <w:r w:rsidRPr="006B2B33">
        <w:t xml:space="preserve">1. </w:t>
      </w:r>
      <w:r w:rsidRPr="006B2B33">
        <w:t xml:space="preserve">Наделить заместителя начальника управления жилья и инженерной инфраструктуры, исполняющего обязанности начальника управления жилья и инженерной инфраструктуры, Людмилу Петровну </w:t>
      </w:r>
      <w:proofErr w:type="spellStart"/>
      <w:r w:rsidRPr="006B2B33">
        <w:t>Пищаскину</w:t>
      </w:r>
      <w:proofErr w:type="spellEnd"/>
      <w:r w:rsidRPr="006B2B33">
        <w:t xml:space="preserve">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  жилищной политики, по вопросам, в сфере жилищно-коммунального хозяйства и инженерной инфраструктуры.</w:t>
      </w:r>
    </w:p>
    <w:p w14:paraId="5B3AEA14" w14:textId="0C4462F9" w:rsidR="006B2B33" w:rsidRPr="006B2B33" w:rsidRDefault="006B2B33" w:rsidP="006B2B33">
      <w:pPr>
        <w:spacing w:line="360" w:lineRule="auto"/>
        <w:ind w:firstLine="567"/>
      </w:pPr>
      <w:r w:rsidRPr="006B2B33">
        <w:t xml:space="preserve">2. </w:t>
      </w:r>
      <w:r w:rsidRPr="006B2B33">
        <w:t>Настоящее постановление вступает в силу с момента подписания и действует с 03.03.2026 по 13.03.2026.</w:t>
      </w:r>
    </w:p>
    <w:p w14:paraId="7E32D70E" w14:textId="77777777" w:rsidR="006B2B33" w:rsidRPr="006B2B33" w:rsidRDefault="006B2B33" w:rsidP="006B2B33">
      <w:pPr>
        <w:spacing w:line="360" w:lineRule="auto"/>
        <w:ind w:firstLine="567"/>
      </w:pPr>
      <w:r w:rsidRPr="006B2B33">
        <w:t>3. Отделу организационно-протокольной работы администрации обеспечить:</w:t>
      </w:r>
    </w:p>
    <w:p w14:paraId="7F713376" w14:textId="77777777" w:rsidR="006B2B33" w:rsidRPr="006B2B33" w:rsidRDefault="006B2B33" w:rsidP="006B2B33">
      <w:pPr>
        <w:spacing w:line="360" w:lineRule="auto"/>
        <w:ind w:firstLine="567"/>
      </w:pPr>
      <w:r w:rsidRPr="006B2B33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34D02DFA" w14:textId="77777777" w:rsidR="006B2B33" w:rsidRPr="006B2B33" w:rsidRDefault="006B2B33" w:rsidP="006B2B33">
      <w:pPr>
        <w:spacing w:line="360" w:lineRule="auto"/>
        <w:ind w:firstLine="567"/>
      </w:pPr>
      <w:r w:rsidRPr="006B2B33">
        <w:t xml:space="preserve">- ознакомление </w:t>
      </w:r>
      <w:proofErr w:type="spellStart"/>
      <w:r w:rsidRPr="006B2B33">
        <w:t>Пищаскиной</w:t>
      </w:r>
      <w:proofErr w:type="spellEnd"/>
      <w:r w:rsidRPr="006B2B33">
        <w:t xml:space="preserve"> Л.П. с настоящим постановлением под роспись;</w:t>
      </w:r>
    </w:p>
    <w:p w14:paraId="3180B041" w14:textId="77777777" w:rsidR="006B2B33" w:rsidRPr="006B2B33" w:rsidRDefault="006B2B33" w:rsidP="006B2B33">
      <w:pPr>
        <w:spacing w:line="360" w:lineRule="auto"/>
        <w:ind w:firstLine="567"/>
      </w:pPr>
      <w:r w:rsidRPr="006B2B33">
        <w:t>- ознакомление руководителей структурных подразделений администрации с настоящим постановлением под роспись.</w:t>
      </w:r>
    </w:p>
    <w:p w14:paraId="778BD924" w14:textId="77777777" w:rsidR="006B2B33" w:rsidRPr="006B2B33" w:rsidRDefault="006B2B33" w:rsidP="006B2B33">
      <w:pPr>
        <w:spacing w:line="360" w:lineRule="auto"/>
        <w:ind w:firstLine="567"/>
      </w:pPr>
      <w:r w:rsidRPr="006B2B33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6B2B33">
        <w:t>Фирер</w:t>
      </w:r>
      <w:proofErr w:type="spellEnd"/>
      <w:r w:rsidRPr="006B2B33">
        <w:t>).</w:t>
      </w:r>
    </w:p>
    <w:p w14:paraId="4B16223A" w14:textId="77777777" w:rsidR="006B2B33" w:rsidRDefault="006B2B33" w:rsidP="006B2B33">
      <w:pPr>
        <w:ind w:firstLine="0"/>
      </w:pPr>
    </w:p>
    <w:p w14:paraId="33B93C86" w14:textId="77777777" w:rsidR="006B2B33" w:rsidRPr="006B2B33" w:rsidRDefault="006B2B33" w:rsidP="006B2B33">
      <w:pPr>
        <w:ind w:firstLine="0"/>
      </w:pPr>
    </w:p>
    <w:p w14:paraId="50C2703E" w14:textId="77777777" w:rsidR="006B2B33" w:rsidRPr="006B2B33" w:rsidRDefault="006B2B33" w:rsidP="006B2B33">
      <w:pPr>
        <w:ind w:firstLine="0"/>
      </w:pPr>
      <w:r w:rsidRPr="006B2B33">
        <w:t>Глава местного самоуправления</w:t>
      </w:r>
      <w:r w:rsidRPr="006B2B33">
        <w:tab/>
      </w:r>
      <w:r w:rsidRPr="006B2B33">
        <w:tab/>
      </w:r>
      <w:r w:rsidRPr="006B2B33">
        <w:tab/>
      </w:r>
      <w:r w:rsidRPr="006B2B33">
        <w:tab/>
      </w:r>
      <w:r w:rsidRPr="006B2B33">
        <w:tab/>
        <w:t xml:space="preserve">                    А.В. Дранишников</w:t>
      </w:r>
    </w:p>
    <w:sectPr w:rsidR="006B2B33" w:rsidRPr="006B2B33" w:rsidSect="00D636E5">
      <w:headerReference w:type="even" r:id="rId8"/>
      <w:foot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C984" w14:textId="77777777" w:rsidR="003303F4" w:rsidRDefault="003303F4" w:rsidP="007F0268">
      <w:r>
        <w:separator/>
      </w:r>
    </w:p>
  </w:endnote>
  <w:endnote w:type="continuationSeparator" w:id="0">
    <w:p w14:paraId="05EC9F23" w14:textId="77777777" w:rsidR="003303F4" w:rsidRDefault="003303F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7367" w14:textId="77777777" w:rsidR="003303F4" w:rsidRDefault="003303F4" w:rsidP="007F0268">
      <w:r>
        <w:separator/>
      </w:r>
    </w:p>
  </w:footnote>
  <w:footnote w:type="continuationSeparator" w:id="0">
    <w:p w14:paraId="610CFEFA" w14:textId="77777777" w:rsidR="003303F4" w:rsidRDefault="003303F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7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6"/>
  </w:num>
  <w:num w:numId="5" w16cid:durableId="1349215365">
    <w:abstractNumId w:val="11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5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10"/>
  </w:num>
  <w:num w:numId="16" w16cid:durableId="1108158928">
    <w:abstractNumId w:val="18"/>
  </w:num>
  <w:num w:numId="17" w16cid:durableId="341933936">
    <w:abstractNumId w:val="14"/>
  </w:num>
  <w:num w:numId="18" w16cid:durableId="149294257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3F4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2B33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2026-03-04T10:30:00Z</dcterms:created>
  <dcterms:modified xsi:type="dcterms:W3CDTF">2026-03-04T10:30:00Z</dcterms:modified>
</cp:coreProperties>
</file>