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  <w:bookmarkStart w:id="0" w:name="_GoBack"/>
      <w:bookmarkEnd w:id="0"/>
    </w:p>
    <w:p w14:paraId="76B0DEF3" w14:textId="355EF6AC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C77319">
        <w:rPr>
          <w:rFonts w:eastAsia="Times New Roman"/>
          <w:lang w:eastAsia="ru-RU"/>
        </w:rPr>
        <w:t>1</w:t>
      </w:r>
      <w:r w:rsidR="0004413F">
        <w:rPr>
          <w:rFonts w:eastAsia="Times New Roman"/>
          <w:lang w:eastAsia="ru-RU"/>
        </w:rPr>
        <w:t>0</w:t>
      </w:r>
      <w:r>
        <w:rPr>
          <w:rFonts w:eastAsia="Times New Roman"/>
          <w:lang w:eastAsia="ru-RU"/>
        </w:rPr>
        <w:t>.02.2026 № 2</w:t>
      </w:r>
      <w:r w:rsidR="0004413F">
        <w:rPr>
          <w:rFonts w:eastAsia="Times New Roman"/>
          <w:lang w:eastAsia="ru-RU"/>
        </w:rPr>
        <w:t>71</w:t>
      </w:r>
    </w:p>
    <w:p w14:paraId="7A661725" w14:textId="77777777" w:rsidR="000F4448" w:rsidRPr="008F5A3A" w:rsidRDefault="000F4448" w:rsidP="008F5A3A">
      <w:pPr>
        <w:ind w:firstLine="0"/>
        <w:jc w:val="center"/>
        <w:rPr>
          <w:b/>
          <w:bCs/>
        </w:rPr>
      </w:pPr>
    </w:p>
    <w:p w14:paraId="6BC67A08" w14:textId="2AA03A64" w:rsidR="00C1457D" w:rsidRPr="008F5A3A" w:rsidRDefault="008F5A3A" w:rsidP="008F5A3A">
      <w:pPr>
        <w:ind w:firstLine="0"/>
        <w:jc w:val="center"/>
        <w:rPr>
          <w:b/>
          <w:bCs/>
        </w:rPr>
      </w:pPr>
      <w:r w:rsidRPr="008F5A3A">
        <w:rPr>
          <w:b/>
          <w:bCs/>
        </w:rPr>
        <w:t xml:space="preserve">Об установлении платы за присмотр и уход за детьми в муниципальных бюджетных и автономных образовательных учреждениях </w:t>
      </w:r>
      <w:proofErr w:type="spellStart"/>
      <w:r w:rsidRPr="008F5A3A">
        <w:rPr>
          <w:b/>
          <w:bCs/>
        </w:rPr>
        <w:t>Балахнинского</w:t>
      </w:r>
      <w:proofErr w:type="spellEnd"/>
      <w:r w:rsidRPr="008F5A3A">
        <w:rPr>
          <w:b/>
          <w:bCs/>
        </w:rPr>
        <w:t xml:space="preserve"> муниципального округа, реализующих программы дошкольного образования, взимаемых с родителей (законных представителей) и ее размера на 2026 год</w:t>
      </w:r>
    </w:p>
    <w:p w14:paraId="097FAB63" w14:textId="77777777" w:rsidR="008F5A3A" w:rsidRPr="008F5A3A" w:rsidRDefault="008F5A3A" w:rsidP="008F5A3A">
      <w:pPr>
        <w:ind w:firstLine="0"/>
        <w:jc w:val="center"/>
        <w:rPr>
          <w:b/>
          <w:bCs/>
        </w:rPr>
      </w:pPr>
    </w:p>
    <w:p w14:paraId="385F7818" w14:textId="145D970D" w:rsidR="008F5A3A" w:rsidRPr="008F5A3A" w:rsidRDefault="008F5A3A" w:rsidP="008F5A3A">
      <w:pPr>
        <w:spacing w:line="360" w:lineRule="auto"/>
        <w:ind w:firstLine="567"/>
        <w:rPr>
          <w:b/>
          <w:bCs/>
        </w:rPr>
      </w:pPr>
      <w:proofErr w:type="gramStart"/>
      <w:r w:rsidRPr="008F5A3A">
        <w:t>В соответствии со ст. 65 Федерального закона</w:t>
      </w:r>
      <w:r>
        <w:t xml:space="preserve"> </w:t>
      </w:r>
      <w:r w:rsidRPr="008F5A3A">
        <w:t xml:space="preserve">от 29 декабря 2012 года № 273-ФЗ "Об образовании в Российской Федерации", руководствуясь постановлением администрации </w:t>
      </w:r>
      <w:proofErr w:type="spellStart"/>
      <w:r w:rsidRPr="008F5A3A">
        <w:t>Балахнинского</w:t>
      </w:r>
      <w:proofErr w:type="spellEnd"/>
      <w:r w:rsidRPr="008F5A3A">
        <w:t xml:space="preserve"> муниципального округа Нижегородской области </w:t>
      </w:r>
      <w:r w:rsidRPr="00375129">
        <w:t>от 05.02.2021 №91</w:t>
      </w:r>
      <w:r w:rsidRPr="008F5A3A">
        <w:t xml:space="preserve"> «Об утверждении Положения об упорядочении родительской платы за присмотр и уход за детьми в муниципальных организациях, осуществляющих образовательную деятельность по реализации образовательных программ дошкольного образования </w:t>
      </w:r>
      <w:proofErr w:type="spellStart"/>
      <w:r w:rsidRPr="008F5A3A">
        <w:t>Балахнинского</w:t>
      </w:r>
      <w:proofErr w:type="spellEnd"/>
      <w:r w:rsidRPr="008F5A3A">
        <w:t xml:space="preserve"> муниципального округа» (с изменениями, внесенными</w:t>
      </w:r>
      <w:proofErr w:type="gramEnd"/>
      <w:r w:rsidRPr="008F5A3A">
        <w:t xml:space="preserve"> постановлениями администрации </w:t>
      </w:r>
      <w:proofErr w:type="spellStart"/>
      <w:r w:rsidRPr="008F5A3A">
        <w:t>Балахнинского</w:t>
      </w:r>
      <w:proofErr w:type="spellEnd"/>
      <w:r w:rsidRPr="008F5A3A">
        <w:t xml:space="preserve"> муниципального округа </w:t>
      </w:r>
      <w:r w:rsidRPr="00375129">
        <w:t>от 09.11.2022 № 2301</w:t>
      </w:r>
      <w:r w:rsidRPr="008F5A3A">
        <w:t xml:space="preserve">, </w:t>
      </w:r>
      <w:r w:rsidRPr="00375129">
        <w:t>24.07.2025 №1361</w:t>
      </w:r>
      <w:r w:rsidRPr="008F5A3A">
        <w:t xml:space="preserve">), руководствуясь </w:t>
      </w:r>
      <w:r w:rsidRPr="00375129">
        <w:t>Уставом</w:t>
      </w:r>
      <w:r w:rsidRPr="008F5A3A">
        <w:t xml:space="preserve"> </w:t>
      </w:r>
      <w:proofErr w:type="spellStart"/>
      <w:r w:rsidRPr="008F5A3A">
        <w:t>Балахнинского</w:t>
      </w:r>
      <w:proofErr w:type="spellEnd"/>
      <w:r w:rsidRPr="008F5A3A">
        <w:t xml:space="preserve"> муниципального округа Нижегородской области, Администрация </w:t>
      </w:r>
      <w:proofErr w:type="spellStart"/>
      <w:r w:rsidRPr="008F5A3A">
        <w:t>Балахнинского</w:t>
      </w:r>
      <w:proofErr w:type="spellEnd"/>
      <w:r w:rsidRPr="008F5A3A">
        <w:t xml:space="preserve"> муниципального округа Нижегородской области</w:t>
      </w:r>
      <w:r>
        <w:t xml:space="preserve"> </w:t>
      </w:r>
      <w:proofErr w:type="gramStart"/>
      <w:r w:rsidRPr="008F5A3A">
        <w:rPr>
          <w:b/>
          <w:bCs/>
        </w:rPr>
        <w:t>п</w:t>
      </w:r>
      <w:proofErr w:type="gramEnd"/>
      <w:r w:rsidRPr="008F5A3A">
        <w:rPr>
          <w:b/>
          <w:bCs/>
        </w:rPr>
        <w:t xml:space="preserve"> о с т а н о в л я е т: </w:t>
      </w:r>
    </w:p>
    <w:p w14:paraId="23E60C0B" w14:textId="0D6E1066" w:rsidR="008F5A3A" w:rsidRPr="008F5A3A" w:rsidRDefault="008F5A3A" w:rsidP="008F5A3A">
      <w:pPr>
        <w:spacing w:line="360" w:lineRule="auto"/>
        <w:ind w:firstLine="567"/>
      </w:pPr>
      <w:r w:rsidRPr="008F5A3A">
        <w:t>1.</w:t>
      </w:r>
      <w:r w:rsidR="00F42261">
        <w:t xml:space="preserve"> </w:t>
      </w:r>
      <w:r w:rsidRPr="008F5A3A">
        <w:t xml:space="preserve">Установить плату за присмотр и уход за детьми в муниципальных бюджетных и автономных образовательных учреждениях </w:t>
      </w:r>
      <w:proofErr w:type="spellStart"/>
      <w:r w:rsidRPr="008F5A3A">
        <w:t>Балахнинского</w:t>
      </w:r>
      <w:proofErr w:type="spellEnd"/>
      <w:r w:rsidRPr="008F5A3A">
        <w:t xml:space="preserve"> муниципального округа Нижегородской области, реализующих программы дошкольного образования, взимаемой с родителей (законных представителей) на 2026 год в размере 2666 рублей за месяц.</w:t>
      </w:r>
    </w:p>
    <w:p w14:paraId="4B68BE03" w14:textId="77777777" w:rsidR="008F5A3A" w:rsidRPr="008F5A3A" w:rsidRDefault="008F5A3A" w:rsidP="008F5A3A">
      <w:pPr>
        <w:spacing w:line="360" w:lineRule="auto"/>
        <w:ind w:firstLine="567"/>
      </w:pPr>
      <w:r w:rsidRPr="008F5A3A">
        <w:t xml:space="preserve">2. Управлению образования и социально – правовой защиты детства администрации </w:t>
      </w:r>
      <w:proofErr w:type="spellStart"/>
      <w:r w:rsidRPr="008F5A3A">
        <w:t>Балахнинского</w:t>
      </w:r>
      <w:proofErr w:type="spellEnd"/>
      <w:r w:rsidRPr="008F5A3A">
        <w:t xml:space="preserve"> муниципального округа Нижегородской области (Шелест Л.В.) довести настоящее постановление до сведения руководителей образовательных организаций, реализующих программу дошкольного образования.</w:t>
      </w:r>
    </w:p>
    <w:p w14:paraId="0C4E65E4" w14:textId="77777777" w:rsidR="008F5A3A" w:rsidRPr="008F5A3A" w:rsidRDefault="008F5A3A" w:rsidP="008F5A3A">
      <w:pPr>
        <w:spacing w:line="360" w:lineRule="auto"/>
        <w:ind w:firstLine="567"/>
      </w:pPr>
      <w:r w:rsidRPr="008F5A3A">
        <w:t xml:space="preserve">3. </w:t>
      </w:r>
      <w:proofErr w:type="gramStart"/>
      <w:r w:rsidRPr="008F5A3A">
        <w:t xml:space="preserve">Управлению организационной и проектной деятельности администрации </w:t>
      </w:r>
      <w:proofErr w:type="spellStart"/>
      <w:r w:rsidRPr="008F5A3A">
        <w:t>Балахнинского</w:t>
      </w:r>
      <w:proofErr w:type="spellEnd"/>
      <w:r w:rsidRPr="008F5A3A">
        <w:t xml:space="preserve">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 – сайте </w:t>
      </w:r>
      <w:proofErr w:type="spellStart"/>
      <w:r w:rsidRPr="008F5A3A">
        <w:t>Балахнинского</w:t>
      </w:r>
      <w:proofErr w:type="spellEnd"/>
      <w:r w:rsidRPr="008F5A3A">
        <w:t xml:space="preserve"> муниципального округа Нижегородской области.</w:t>
      </w:r>
      <w:proofErr w:type="gramEnd"/>
    </w:p>
    <w:p w14:paraId="36A7856A" w14:textId="77777777" w:rsidR="008F5A3A" w:rsidRPr="008F5A3A" w:rsidRDefault="008F5A3A" w:rsidP="008F5A3A">
      <w:pPr>
        <w:spacing w:line="360" w:lineRule="auto"/>
        <w:ind w:firstLine="567"/>
      </w:pPr>
      <w:r w:rsidRPr="008F5A3A">
        <w:t>4. Настоящее постановление вступает в силу со дня его официального опубликования и распространяется на правоотношения, возникшие с 1 января 2026 года.</w:t>
      </w:r>
    </w:p>
    <w:p w14:paraId="53B60614" w14:textId="4286AC45" w:rsidR="008F5A3A" w:rsidRPr="008F5A3A" w:rsidRDefault="008F5A3A" w:rsidP="008F5A3A">
      <w:pPr>
        <w:spacing w:line="360" w:lineRule="auto"/>
        <w:ind w:firstLine="567"/>
      </w:pPr>
      <w:r w:rsidRPr="008F5A3A">
        <w:lastRenderedPageBreak/>
        <w:t xml:space="preserve">5. </w:t>
      </w:r>
      <w:proofErr w:type="gramStart"/>
      <w:r w:rsidRPr="008F5A3A">
        <w:t>Контроль за</w:t>
      </w:r>
      <w:proofErr w:type="gramEnd"/>
      <w:r w:rsidRPr="008F5A3A">
        <w:t xml:space="preserve"> исполнением настоящего постановления возложить на исполняющего обязанности заместителя главы администрации</w:t>
      </w:r>
      <w:r>
        <w:t xml:space="preserve"> </w:t>
      </w:r>
      <w:r w:rsidRPr="008F5A3A">
        <w:t xml:space="preserve">А.Е. </w:t>
      </w:r>
      <w:proofErr w:type="spellStart"/>
      <w:r w:rsidRPr="008F5A3A">
        <w:t>Табакову</w:t>
      </w:r>
      <w:proofErr w:type="spellEnd"/>
      <w:r w:rsidRPr="008F5A3A">
        <w:t>.</w:t>
      </w:r>
    </w:p>
    <w:p w14:paraId="09140D8D" w14:textId="77777777" w:rsidR="008F5A3A" w:rsidRPr="008F5A3A" w:rsidRDefault="008F5A3A" w:rsidP="008F5A3A">
      <w:pPr>
        <w:ind w:firstLine="0"/>
      </w:pPr>
    </w:p>
    <w:p w14:paraId="61589D5B" w14:textId="77777777" w:rsidR="008F5A3A" w:rsidRPr="008F5A3A" w:rsidRDefault="008F5A3A" w:rsidP="008F5A3A">
      <w:pPr>
        <w:ind w:firstLine="0"/>
      </w:pPr>
    </w:p>
    <w:p w14:paraId="1F99A2AC" w14:textId="77777777" w:rsidR="008F5A3A" w:rsidRPr="008F5A3A" w:rsidRDefault="008F5A3A" w:rsidP="008F5A3A">
      <w:pPr>
        <w:ind w:firstLine="0"/>
      </w:pPr>
    </w:p>
    <w:p w14:paraId="64026890" w14:textId="47E17EB3" w:rsidR="008F5A3A" w:rsidRDefault="008F5A3A" w:rsidP="008F5A3A">
      <w:pPr>
        <w:ind w:firstLine="0"/>
      </w:pPr>
      <w:r w:rsidRPr="008F5A3A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5A3A">
        <w:t>А.В. Дранишников</w:t>
      </w:r>
      <w:r>
        <w:t xml:space="preserve"> </w:t>
      </w:r>
    </w:p>
    <w:p w14:paraId="3F07A5E7" w14:textId="77777777" w:rsidR="00F42261" w:rsidRPr="008F5A3A" w:rsidRDefault="00F42261" w:rsidP="008F5A3A">
      <w:pPr>
        <w:ind w:firstLine="0"/>
      </w:pPr>
    </w:p>
    <w:sectPr w:rsidR="00F42261" w:rsidRPr="008F5A3A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2BB8B" w14:textId="77777777" w:rsidR="00A5002D" w:rsidRDefault="00A5002D" w:rsidP="007F0268">
      <w:r>
        <w:separator/>
      </w:r>
    </w:p>
  </w:endnote>
  <w:endnote w:type="continuationSeparator" w:id="0">
    <w:p w14:paraId="146DC852" w14:textId="77777777" w:rsidR="00A5002D" w:rsidRDefault="00A5002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8C1ED" w14:textId="77777777" w:rsidR="00A5002D" w:rsidRDefault="00A5002D" w:rsidP="007F0268">
      <w:r>
        <w:separator/>
      </w:r>
    </w:p>
  </w:footnote>
  <w:footnote w:type="continuationSeparator" w:id="0">
    <w:p w14:paraId="549FA18B" w14:textId="77777777" w:rsidR="00A5002D" w:rsidRDefault="00A5002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129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1F88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5A3A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9C4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2D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261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F4226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F42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8232B-B1BD-4D0E-99E4-077F241B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2026-02-13T07:42:00Z</dcterms:created>
  <dcterms:modified xsi:type="dcterms:W3CDTF">2026-02-13T07:42:00Z</dcterms:modified>
</cp:coreProperties>
</file>