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391BDC4F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836DB">
        <w:rPr>
          <w:rFonts w:eastAsia="Times New Roman"/>
          <w:lang w:eastAsia="ru-RU"/>
        </w:rPr>
        <w:t>2</w:t>
      </w:r>
      <w:r w:rsidR="007D085C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</w:t>
      </w:r>
      <w:r w:rsidR="007D085C">
        <w:rPr>
          <w:rFonts w:eastAsia="Times New Roman"/>
          <w:lang w:eastAsia="ru-RU"/>
        </w:rPr>
        <w:t>6</w:t>
      </w:r>
      <w:r w:rsidR="00886C96">
        <w:rPr>
          <w:rFonts w:eastAsia="Times New Roman"/>
          <w:lang w:eastAsia="ru-RU"/>
        </w:rPr>
        <w:t>3</w:t>
      </w:r>
    </w:p>
    <w:p w14:paraId="2F13D053" w14:textId="77777777" w:rsidR="00122040" w:rsidRDefault="00122040" w:rsidP="00F320A7">
      <w:pPr>
        <w:ind w:firstLine="0"/>
        <w:jc w:val="center"/>
        <w:rPr>
          <w:b/>
          <w:bCs/>
        </w:rPr>
      </w:pPr>
    </w:p>
    <w:p w14:paraId="79106450" w14:textId="63A83497" w:rsidR="00E70911" w:rsidRPr="00E70911" w:rsidRDefault="00E70911" w:rsidP="00E70911">
      <w:pPr>
        <w:ind w:firstLine="0"/>
        <w:jc w:val="center"/>
        <w:rPr>
          <w:b/>
          <w:bCs/>
        </w:rPr>
      </w:pPr>
      <w:r w:rsidRPr="00E70911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803DCE">
        <w:rPr>
          <w:b/>
          <w:bCs/>
        </w:rPr>
        <w:t>от 23.01.2026 № 120</w:t>
      </w:r>
      <w:r w:rsidRPr="00E70911">
        <w:rPr>
          <w:b/>
          <w:bCs/>
        </w:rPr>
        <w:t xml:space="preserve"> «О проведении специализированной ярмарки, посвященной Международному женскому дню 8 марта»</w:t>
      </w:r>
    </w:p>
    <w:p w14:paraId="022AC5DE" w14:textId="77777777" w:rsidR="00B469B2" w:rsidRPr="00E70911" w:rsidRDefault="00B469B2" w:rsidP="00E70911">
      <w:pPr>
        <w:ind w:firstLine="0"/>
        <w:jc w:val="center"/>
        <w:rPr>
          <w:b/>
          <w:bCs/>
        </w:rPr>
      </w:pPr>
    </w:p>
    <w:p w14:paraId="6D279ED7" w14:textId="6083D78C" w:rsidR="00E70911" w:rsidRPr="00E70911" w:rsidRDefault="00E70911" w:rsidP="00E70911">
      <w:pPr>
        <w:spacing w:line="360" w:lineRule="auto"/>
        <w:ind w:firstLine="567"/>
      </w:pPr>
      <w:r w:rsidRPr="00E70911">
        <w:t>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F61684">
        <w:rPr>
          <w:b/>
          <w:bCs/>
        </w:rPr>
        <w:t>п</w:t>
      </w:r>
      <w:proofErr w:type="gramEnd"/>
      <w:r w:rsidRPr="00F61684">
        <w:rPr>
          <w:b/>
          <w:bCs/>
        </w:rPr>
        <w:t xml:space="preserve"> о с т а н о в л я е т:</w:t>
      </w:r>
    </w:p>
    <w:p w14:paraId="24059A44" w14:textId="54F50A6E" w:rsidR="00E70911" w:rsidRPr="00E70911" w:rsidRDefault="00E70911" w:rsidP="00E70911">
      <w:pPr>
        <w:spacing w:line="360" w:lineRule="auto"/>
        <w:ind w:firstLine="567"/>
      </w:pPr>
      <w:r w:rsidRPr="00E70911">
        <w:t xml:space="preserve">1. Внести в постановление администрации Балахнинского муниципального округа Нижегородской области </w:t>
      </w:r>
      <w:r w:rsidRPr="00803DCE">
        <w:t>от 23.01.2026 № 120</w:t>
      </w:r>
      <w:r w:rsidRPr="00E70911">
        <w:t xml:space="preserve"> «О проведении специализированной ярмарки, посвященной Международному женскому дню 8 марта» (далее – Постановление) следующие изменения:</w:t>
      </w:r>
    </w:p>
    <w:p w14:paraId="05FBD56F" w14:textId="77777777" w:rsidR="00E70911" w:rsidRPr="00E70911" w:rsidRDefault="00E70911" w:rsidP="00E70911">
      <w:pPr>
        <w:spacing w:line="360" w:lineRule="auto"/>
        <w:ind w:firstLine="567"/>
      </w:pPr>
      <w:r w:rsidRPr="00E70911">
        <w:t>1.1. Приложения 1, 3 к Конкурсной документации к конкурсному отбору участников специализированной ярмарки проводимой на территории Балахнинского муниципального округа Нижегородской области, утвержденной Постановлением, изложить в новой редакции, согласно приложению 1, 2 к настоящему постановлению.</w:t>
      </w:r>
    </w:p>
    <w:p w14:paraId="2937B5AE" w14:textId="77777777" w:rsidR="00E70911" w:rsidRPr="00E70911" w:rsidRDefault="00E70911" w:rsidP="00E70911">
      <w:pPr>
        <w:spacing w:line="360" w:lineRule="auto"/>
        <w:ind w:firstLine="567"/>
      </w:pPr>
      <w:r w:rsidRPr="00E70911">
        <w:t>1.2. Приложение 3 «Схема размещения торговых мест специализированной ярмарки проводимой на территории Балахнинского муниципального округа Нижегородской области», утвержденное Постановлением, изложить в новой редакции, согласно приложению 3 к настоящему постановлению.</w:t>
      </w:r>
    </w:p>
    <w:p w14:paraId="59418A15" w14:textId="77777777" w:rsidR="00E70911" w:rsidRPr="00E70911" w:rsidRDefault="00E70911" w:rsidP="00E70911">
      <w:pPr>
        <w:spacing w:line="360" w:lineRule="auto"/>
        <w:ind w:firstLine="567"/>
      </w:pPr>
      <w:r w:rsidRPr="00E70911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25B3879" w14:textId="77777777" w:rsidR="00E70911" w:rsidRPr="00E70911" w:rsidRDefault="00E70911" w:rsidP="00E70911">
      <w:pPr>
        <w:spacing w:line="360" w:lineRule="auto"/>
        <w:ind w:firstLine="567"/>
      </w:pPr>
      <w:r w:rsidRPr="00E70911">
        <w:t>3. Настоящее постановление вступает в силу после его официального опубликования.</w:t>
      </w:r>
    </w:p>
    <w:p w14:paraId="40924290" w14:textId="061C4A2E" w:rsidR="00E70911" w:rsidRPr="00E70911" w:rsidRDefault="00E70911" w:rsidP="00E70911">
      <w:pPr>
        <w:spacing w:line="360" w:lineRule="auto"/>
        <w:ind w:firstLine="567"/>
      </w:pPr>
      <w:r w:rsidRPr="00E70911">
        <w:t xml:space="preserve">4. </w:t>
      </w:r>
      <w:proofErr w:type="gramStart"/>
      <w:r w:rsidRPr="00E70911">
        <w:t>Контроль за</w:t>
      </w:r>
      <w:proofErr w:type="gramEnd"/>
      <w:r w:rsidRPr="00E70911">
        <w:t xml:space="preserve"> исполнением настоящего постановлением возложить на заместителя главы администрации (</w:t>
      </w:r>
      <w:proofErr w:type="spellStart"/>
      <w:r w:rsidRPr="00E70911">
        <w:t>А.А.Чагаев</w:t>
      </w:r>
      <w:proofErr w:type="spellEnd"/>
      <w:r w:rsidRPr="00E70911">
        <w:t>).</w:t>
      </w:r>
      <w:r>
        <w:t xml:space="preserve"> </w:t>
      </w:r>
    </w:p>
    <w:p w14:paraId="46106887" w14:textId="77777777" w:rsidR="00E70911" w:rsidRPr="00E70911" w:rsidRDefault="00E70911" w:rsidP="00E70911">
      <w:pPr>
        <w:ind w:firstLine="0"/>
      </w:pPr>
    </w:p>
    <w:p w14:paraId="7E86D131" w14:textId="77777777" w:rsidR="00E70911" w:rsidRPr="00E70911" w:rsidRDefault="00E70911" w:rsidP="00E70911">
      <w:pPr>
        <w:ind w:firstLine="0"/>
      </w:pPr>
    </w:p>
    <w:p w14:paraId="15142FF4" w14:textId="77777777" w:rsidR="00E70911" w:rsidRPr="00E70911" w:rsidRDefault="00E70911" w:rsidP="00E70911">
      <w:pPr>
        <w:ind w:firstLine="0"/>
      </w:pPr>
    </w:p>
    <w:p w14:paraId="42804D87" w14:textId="1A273F2A" w:rsidR="00E70911" w:rsidRPr="00E70911" w:rsidRDefault="00E70911" w:rsidP="00E70911">
      <w:pPr>
        <w:ind w:firstLine="0"/>
      </w:pPr>
      <w:r w:rsidRPr="00E70911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0911">
        <w:t>А.В. Дранишников</w:t>
      </w:r>
      <w:r>
        <w:t xml:space="preserve"> </w:t>
      </w:r>
      <w:bookmarkStart w:id="0" w:name="_GoBack"/>
      <w:bookmarkEnd w:id="0"/>
    </w:p>
    <w:sectPr w:rsidR="00E70911" w:rsidRPr="00E70911" w:rsidSect="00803DCE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02689" w14:textId="77777777" w:rsidR="00360B8C" w:rsidRDefault="00360B8C" w:rsidP="007F0268">
      <w:r>
        <w:separator/>
      </w:r>
    </w:p>
  </w:endnote>
  <w:endnote w:type="continuationSeparator" w:id="0">
    <w:p w14:paraId="37B79B46" w14:textId="77777777" w:rsidR="00360B8C" w:rsidRDefault="00360B8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F4367" w14:textId="77777777" w:rsidR="00360B8C" w:rsidRDefault="00360B8C" w:rsidP="007F0268">
      <w:r>
        <w:separator/>
      </w:r>
    </w:p>
  </w:footnote>
  <w:footnote w:type="continuationSeparator" w:id="0">
    <w:p w14:paraId="74C6C400" w14:textId="77777777" w:rsidR="00360B8C" w:rsidRDefault="00360B8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4AB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0B8C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0754F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F0D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773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0D9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DCE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9BB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A9B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244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1FDD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6FAB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0911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684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EBD2C-22AE-4353-BED6-AAC03037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9</cp:revision>
  <dcterms:created xsi:type="dcterms:W3CDTF">2026-03-02T08:08:00Z</dcterms:created>
  <dcterms:modified xsi:type="dcterms:W3CDTF">2026-03-02T11:15:00Z</dcterms:modified>
</cp:coreProperties>
</file>