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B85ECBD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</w:t>
      </w:r>
      <w:r w:rsidR="00781D7B">
        <w:rPr>
          <w:rFonts w:eastAsia="Times New Roman"/>
          <w:lang w:eastAsia="ru-RU"/>
        </w:rPr>
        <w:t>96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AC87DA9" w14:textId="77777777" w:rsidR="00781D7B" w:rsidRPr="00781D7B" w:rsidRDefault="00781D7B" w:rsidP="00781D7B">
      <w:pPr>
        <w:ind w:firstLine="0"/>
        <w:jc w:val="center"/>
        <w:rPr>
          <w:b/>
          <w:bCs/>
          <w:lang w:eastAsia="ru-RU"/>
        </w:rPr>
      </w:pPr>
      <w:r w:rsidRPr="00781D7B">
        <w:rPr>
          <w:b/>
          <w:bCs/>
          <w:lang w:eastAsia="ru-RU"/>
        </w:rPr>
        <w:t>Об утверждении Листа изменений к Уставу Муниципального бюджетного учреждения «Редакция газеты «Рабочая Балахна»»</w:t>
      </w:r>
    </w:p>
    <w:p w14:paraId="533776B0" w14:textId="77777777" w:rsidR="0057386A" w:rsidRPr="00781D7B" w:rsidRDefault="0057386A" w:rsidP="00781D7B">
      <w:pPr>
        <w:ind w:firstLine="0"/>
        <w:jc w:val="center"/>
        <w:rPr>
          <w:b/>
          <w:bCs/>
        </w:rPr>
      </w:pPr>
    </w:p>
    <w:p w14:paraId="681F8108" w14:textId="77777777" w:rsidR="00781D7B" w:rsidRPr="00781D7B" w:rsidRDefault="00781D7B" w:rsidP="00781D7B">
      <w:pPr>
        <w:spacing w:line="360" w:lineRule="auto"/>
        <w:ind w:firstLine="567"/>
        <w:rPr>
          <w:lang w:eastAsia="ru-RU"/>
        </w:rPr>
      </w:pPr>
      <w:r w:rsidRPr="00781D7B">
        <w:rPr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12.01.1996 г. №7-ФЗ «О некоммерческих организациях»,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781D7B">
        <w:rPr>
          <w:b/>
          <w:bCs/>
          <w:lang w:eastAsia="ru-RU"/>
        </w:rPr>
        <w:t>п о с т а н о в л я е т:</w:t>
      </w:r>
    </w:p>
    <w:p w14:paraId="1BA5F6A3" w14:textId="77777777" w:rsidR="00781D7B" w:rsidRPr="00781D7B" w:rsidRDefault="00781D7B" w:rsidP="00781D7B">
      <w:pPr>
        <w:spacing w:line="360" w:lineRule="auto"/>
        <w:ind w:firstLine="567"/>
        <w:rPr>
          <w:lang w:eastAsia="ru-RU"/>
        </w:rPr>
      </w:pPr>
      <w:r w:rsidRPr="00781D7B">
        <w:rPr>
          <w:lang w:eastAsia="ru-RU"/>
        </w:rPr>
        <w:t>1. Утвердить прилагаемый Лист изменений к Уставу Муниципального бюджетного учреждения «Редакция газеты «Рабочая Балахна».</w:t>
      </w:r>
    </w:p>
    <w:p w14:paraId="48F37FD0" w14:textId="77777777" w:rsidR="00781D7B" w:rsidRPr="00781D7B" w:rsidRDefault="00781D7B" w:rsidP="00781D7B">
      <w:pPr>
        <w:spacing w:line="360" w:lineRule="auto"/>
        <w:ind w:firstLine="567"/>
        <w:rPr>
          <w:lang w:eastAsia="ru-RU"/>
        </w:rPr>
      </w:pPr>
      <w:r w:rsidRPr="00781D7B">
        <w:rPr>
          <w:lang w:eastAsia="ru-RU"/>
        </w:rPr>
        <w:t>2. Директору Муниципального бюджетного учреждения «Редакция газеты «Рабочая Балахна» (Пучков Р.А.):</w:t>
      </w:r>
    </w:p>
    <w:p w14:paraId="407B3C08" w14:textId="6FB81DFA" w:rsidR="00781D7B" w:rsidRPr="00781D7B" w:rsidRDefault="00781D7B" w:rsidP="00781D7B">
      <w:pPr>
        <w:spacing w:line="360" w:lineRule="auto"/>
        <w:ind w:firstLine="567"/>
        <w:rPr>
          <w:lang w:eastAsia="ru-RU"/>
        </w:rPr>
      </w:pPr>
      <w:r w:rsidRPr="00781D7B">
        <w:rPr>
          <w:lang w:eastAsia="ru-RU"/>
        </w:rPr>
        <w:t xml:space="preserve">- выступить в качестве заявителя и обеспечить государственную регистрацию изменений, вносимых в Устав учреждения, в соответствии с действующим законодательством Российской Федерации и освободить от уплаты государственной пошлины в соответствии с пп.10 п.1 ст. 333.35 </w:t>
      </w:r>
      <w:r w:rsidRPr="00A427ED">
        <w:rPr>
          <w:lang w:eastAsia="ru-RU"/>
        </w:rPr>
        <w:t>НК РФ</w:t>
      </w:r>
      <w:r w:rsidRPr="00781D7B">
        <w:rPr>
          <w:lang w:eastAsia="ru-RU"/>
        </w:rPr>
        <w:t>.</w:t>
      </w:r>
    </w:p>
    <w:p w14:paraId="52BAE735" w14:textId="2F3C9948" w:rsidR="00781D7B" w:rsidRPr="00781D7B" w:rsidRDefault="00781D7B" w:rsidP="00781D7B">
      <w:pPr>
        <w:spacing w:line="360" w:lineRule="auto"/>
        <w:ind w:firstLine="567"/>
        <w:rPr>
          <w:lang w:eastAsia="ar-SA"/>
        </w:rPr>
      </w:pPr>
      <w:r w:rsidRPr="00781D7B">
        <w:rPr>
          <w:lang w:eastAsia="ru-RU"/>
        </w:rPr>
        <w:t xml:space="preserve">3. </w:t>
      </w:r>
      <w:r w:rsidRPr="00781D7B">
        <w:rPr>
          <w:lang w:eastAsia="ar-SA"/>
        </w:rPr>
        <w:t xml:space="preserve">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</w:t>
      </w:r>
      <w:r w:rsidRPr="00A427ED">
        <w:rPr>
          <w:lang w:eastAsia="ar-SA"/>
        </w:rPr>
        <w:t>опубликование</w:t>
      </w:r>
      <w:r w:rsidRPr="00781D7B">
        <w:rPr>
          <w:lang w:eastAsia="ar-SA"/>
        </w:rPr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744B019" w14:textId="77777777" w:rsidR="00781D7B" w:rsidRPr="00781D7B" w:rsidRDefault="00781D7B" w:rsidP="00781D7B">
      <w:pPr>
        <w:spacing w:line="360" w:lineRule="auto"/>
        <w:ind w:firstLine="567"/>
        <w:rPr>
          <w:lang w:eastAsia="ru-RU"/>
        </w:rPr>
      </w:pPr>
      <w:r w:rsidRPr="00781D7B">
        <w:rPr>
          <w:lang w:eastAsia="ru-RU"/>
        </w:rPr>
        <w:t>4. Контроль за исполнением настоящего постановления возложить на и.о. заместителя главы администрации Табакову А.Е.</w:t>
      </w:r>
    </w:p>
    <w:p w14:paraId="512492BC" w14:textId="77777777" w:rsidR="00781D7B" w:rsidRPr="00781D7B" w:rsidRDefault="00781D7B" w:rsidP="00781D7B">
      <w:pPr>
        <w:ind w:firstLine="0"/>
        <w:rPr>
          <w:lang w:eastAsia="ru-RU"/>
        </w:rPr>
      </w:pPr>
    </w:p>
    <w:p w14:paraId="031E2678" w14:textId="77777777" w:rsidR="00781D7B" w:rsidRPr="00781D7B" w:rsidRDefault="00781D7B" w:rsidP="00781D7B">
      <w:pPr>
        <w:ind w:firstLine="0"/>
        <w:rPr>
          <w:lang w:eastAsia="ru-RU"/>
        </w:rPr>
      </w:pPr>
    </w:p>
    <w:p w14:paraId="7925AF4A" w14:textId="60B21B49" w:rsidR="00A427ED" w:rsidRPr="003948BE" w:rsidRDefault="00781D7B" w:rsidP="00A427ED">
      <w:pPr>
        <w:ind w:firstLine="0"/>
      </w:pPr>
      <w:proofErr w:type="spellStart"/>
      <w:r w:rsidRPr="00781D7B">
        <w:rPr>
          <w:lang w:eastAsia="ru-RU"/>
        </w:rPr>
        <w:t>Врип</w:t>
      </w:r>
      <w:proofErr w:type="spellEnd"/>
      <w:r w:rsidRPr="00781D7B">
        <w:rPr>
          <w:lang w:eastAsia="ru-RU"/>
        </w:rPr>
        <w:t xml:space="preserve"> главы местного самоуправления</w:t>
      </w:r>
      <w:r w:rsidRPr="00781D7B">
        <w:rPr>
          <w:lang w:eastAsia="ru-RU"/>
        </w:rPr>
        <w:tab/>
      </w:r>
      <w:r w:rsidRPr="00781D7B">
        <w:rPr>
          <w:lang w:eastAsia="ru-RU"/>
        </w:rPr>
        <w:tab/>
      </w:r>
      <w:r w:rsidRPr="00781D7B">
        <w:rPr>
          <w:lang w:eastAsia="ru-RU"/>
        </w:rPr>
        <w:tab/>
      </w:r>
      <w:r w:rsidRPr="00781D7B">
        <w:rPr>
          <w:lang w:eastAsia="ru-RU"/>
        </w:rPr>
        <w:tab/>
      </w:r>
      <w:r w:rsidRPr="00781D7B">
        <w:rPr>
          <w:lang w:eastAsia="ru-RU"/>
        </w:rPr>
        <w:tab/>
      </w:r>
      <w:r>
        <w:rPr>
          <w:lang w:eastAsia="ru-RU"/>
        </w:rPr>
        <w:tab/>
      </w:r>
      <w:r w:rsidRPr="00781D7B">
        <w:rPr>
          <w:lang w:eastAsia="ru-RU"/>
        </w:rPr>
        <w:t xml:space="preserve">И.И. </w:t>
      </w:r>
      <w:proofErr w:type="spellStart"/>
      <w:r w:rsidRPr="00781D7B">
        <w:rPr>
          <w:lang w:eastAsia="ru-RU"/>
        </w:rPr>
        <w:t>Фирер</w:t>
      </w:r>
      <w:proofErr w:type="spellEnd"/>
      <w:r w:rsidRPr="00781D7B">
        <w:rPr>
          <w:lang w:eastAsia="ru-RU"/>
        </w:rPr>
        <w:t xml:space="preserve"> </w:t>
      </w:r>
      <w:bookmarkStart w:id="0" w:name="_GoBack"/>
      <w:bookmarkEnd w:id="0"/>
    </w:p>
    <w:p w14:paraId="19294DF4" w14:textId="4255344E" w:rsidR="003948BE" w:rsidRPr="003948BE" w:rsidRDefault="003948BE" w:rsidP="003948BE">
      <w:pPr>
        <w:ind w:firstLine="567"/>
      </w:pPr>
    </w:p>
    <w:sectPr w:rsidR="003948BE" w:rsidRPr="003948B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842DB" w14:textId="77777777" w:rsidR="00025001" w:rsidRDefault="00025001" w:rsidP="007F0268">
      <w:r>
        <w:separator/>
      </w:r>
    </w:p>
  </w:endnote>
  <w:endnote w:type="continuationSeparator" w:id="0">
    <w:p w14:paraId="666E97CF" w14:textId="77777777" w:rsidR="00025001" w:rsidRDefault="000250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C9652" w14:textId="77777777" w:rsidR="00025001" w:rsidRDefault="00025001" w:rsidP="007F0268">
      <w:r>
        <w:separator/>
      </w:r>
    </w:p>
  </w:footnote>
  <w:footnote w:type="continuationSeparator" w:id="0">
    <w:p w14:paraId="27ED31E5" w14:textId="77777777" w:rsidR="00025001" w:rsidRDefault="000250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1C22E40"/>
    <w:multiLevelType w:val="hybridMultilevel"/>
    <w:tmpl w:val="4F8C0C24"/>
    <w:lvl w:ilvl="0" w:tplc="3184EBE4">
      <w:start w:val="2024"/>
      <w:numFmt w:val="decimal"/>
      <w:lvlText w:val="%1"/>
      <w:lvlJc w:val="left"/>
      <w:pPr>
        <w:ind w:left="960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9659E"/>
    <w:multiLevelType w:val="hybridMultilevel"/>
    <w:tmpl w:val="60D427BC"/>
    <w:lvl w:ilvl="0" w:tplc="45E02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816F7D"/>
    <w:multiLevelType w:val="hybridMultilevel"/>
    <w:tmpl w:val="E8E0674C"/>
    <w:lvl w:ilvl="0" w:tplc="55E4611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15"/>
  </w:num>
  <w:num w:numId="16">
    <w:abstractNumId w:val="10"/>
  </w:num>
  <w:num w:numId="17">
    <w:abstractNumId w:val="11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5001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78E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8BE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C43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1D7B"/>
    <w:rsid w:val="00782515"/>
    <w:rsid w:val="00783E4A"/>
    <w:rsid w:val="00783E9A"/>
    <w:rsid w:val="00784368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27ED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7678E"/>
    <w:rPr>
      <w:color w:val="605E5C"/>
      <w:shd w:val="clear" w:color="auto" w:fill="E1DFDD"/>
    </w:rPr>
  </w:style>
  <w:style w:type="paragraph" w:customStyle="1" w:styleId="aff4">
    <w:name w:val="Стиль"/>
    <w:rsid w:val="003948B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7678E"/>
    <w:rPr>
      <w:color w:val="605E5C"/>
      <w:shd w:val="clear" w:color="auto" w:fill="E1DFDD"/>
    </w:rPr>
  </w:style>
  <w:style w:type="paragraph" w:customStyle="1" w:styleId="aff4">
    <w:name w:val="Стиль"/>
    <w:rsid w:val="003948B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7990-6AAF-46C2-A9F0-6B669E8E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2024-10-03T10:51:00Z</dcterms:created>
  <dcterms:modified xsi:type="dcterms:W3CDTF">2024-10-04T12:36:00Z</dcterms:modified>
</cp:coreProperties>
</file>