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DFAB590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21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5600D">
        <w:rPr>
          <w:rFonts w:eastAsia="Times New Roman"/>
          <w:lang w:eastAsia="ru-RU"/>
        </w:rPr>
        <w:t>9</w:t>
      </w:r>
      <w:r w:rsidR="00795E1F">
        <w:rPr>
          <w:rFonts w:eastAsia="Times New Roman"/>
          <w:lang w:eastAsia="ru-RU"/>
        </w:rPr>
        <w:t>57</w:t>
      </w:r>
    </w:p>
    <w:p w14:paraId="0DF3D702" w14:textId="77777777" w:rsidR="000961EF" w:rsidRPr="0077291D" w:rsidRDefault="000961EF" w:rsidP="0077291D">
      <w:pPr>
        <w:ind w:firstLine="0"/>
        <w:jc w:val="center"/>
        <w:rPr>
          <w:b/>
          <w:bCs/>
        </w:rPr>
      </w:pPr>
    </w:p>
    <w:p w14:paraId="2D1EDB79" w14:textId="7A6446A3" w:rsidR="0077291D" w:rsidRPr="0077291D" w:rsidRDefault="0077291D" w:rsidP="0077291D">
      <w:pPr>
        <w:ind w:firstLine="0"/>
        <w:jc w:val="center"/>
        <w:rPr>
          <w:b/>
          <w:bCs/>
        </w:rPr>
      </w:pPr>
      <w:r w:rsidRPr="0077291D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842ABE">
        <w:rPr>
          <w:b/>
          <w:bCs/>
        </w:rPr>
        <w:t>от 27.10.2020 № 1494</w:t>
      </w:r>
      <w:r w:rsidRPr="0077291D">
        <w:rPr>
          <w:b/>
          <w:bCs/>
        </w:rPr>
        <w:t>"Об утверждении муниципальной программы "Обеспечение первичных мер пожарной безопасности на территории Балахнинского муниципального округа Нижегородской области"</w:t>
      </w:r>
    </w:p>
    <w:p w14:paraId="35D9B18F" w14:textId="77777777" w:rsidR="005B152B" w:rsidRPr="0077291D" w:rsidRDefault="005B152B" w:rsidP="0077291D">
      <w:pPr>
        <w:ind w:firstLine="0"/>
        <w:jc w:val="center"/>
        <w:rPr>
          <w:b/>
          <w:bCs/>
        </w:rPr>
      </w:pPr>
    </w:p>
    <w:p w14:paraId="0D9F6122" w14:textId="685EBAC7" w:rsidR="0077291D" w:rsidRPr="0077291D" w:rsidRDefault="0077291D" w:rsidP="0077291D">
      <w:pPr>
        <w:spacing w:line="360" w:lineRule="auto"/>
        <w:ind w:firstLine="567"/>
      </w:pPr>
      <w:proofErr w:type="gramStart"/>
      <w:r w:rsidRPr="0077291D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842ABE">
        <w:t>от 11.02.2021 № 139</w:t>
      </w:r>
      <w:r w:rsidRPr="0077291D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</w:t>
      </w:r>
      <w:proofErr w:type="gramEnd"/>
      <w:r w:rsidRPr="0077291D">
        <w:t xml:space="preserve">» (с изменениями, внесенными постановлениями администрации Балахнинского муниципального округа Нижегородской области </w:t>
      </w:r>
      <w:r w:rsidRPr="00842ABE">
        <w:t>от 21.12.2021 № 2429</w:t>
      </w:r>
      <w:r w:rsidRPr="0077291D">
        <w:t xml:space="preserve">, </w:t>
      </w:r>
      <w:r w:rsidRPr="00842ABE">
        <w:t>от 05.12.2023 № 2278</w:t>
      </w:r>
      <w:r w:rsidRPr="0077291D">
        <w:t xml:space="preserve">, </w:t>
      </w:r>
      <w:r w:rsidRPr="00842ABE">
        <w:t>от 28.04.2025 № 777</w:t>
      </w:r>
      <w:r w:rsidRPr="0077291D">
        <w:t xml:space="preserve">, </w:t>
      </w:r>
      <w:r w:rsidRPr="00842ABE">
        <w:t>от 07.11.2025 № 2194</w:t>
      </w:r>
      <w:r w:rsidRPr="0077291D">
        <w:t>),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77291D">
        <w:rPr>
          <w:b/>
          <w:bCs/>
        </w:rPr>
        <w:t>п</w:t>
      </w:r>
      <w:proofErr w:type="gramEnd"/>
      <w:r w:rsidRPr="0077291D">
        <w:rPr>
          <w:b/>
          <w:bCs/>
        </w:rPr>
        <w:t xml:space="preserve"> о с т а н о в л я е т:</w:t>
      </w:r>
    </w:p>
    <w:p w14:paraId="365E0CEA" w14:textId="0C82B13A" w:rsidR="0077291D" w:rsidRPr="0077291D" w:rsidRDefault="0077291D" w:rsidP="0077291D">
      <w:pPr>
        <w:spacing w:line="360" w:lineRule="auto"/>
        <w:ind w:firstLine="567"/>
      </w:pPr>
      <w:r w:rsidRPr="0077291D">
        <w:t xml:space="preserve">1. </w:t>
      </w:r>
      <w:proofErr w:type="gramStart"/>
      <w:r w:rsidRPr="0077291D">
        <w:t xml:space="preserve">Внести в муниципальную программу «Обеспечение первичных мер пожарной безопасности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842ABE">
        <w:t>от 27.10.2020 № 1494</w:t>
      </w:r>
      <w:r w:rsidRPr="0077291D">
        <w:t xml:space="preserve"> (c изменениями, внесенными постановлениями администрации Балахнинского муниципального округа Нижегородской области </w:t>
      </w:r>
      <w:r w:rsidRPr="00842ABE">
        <w:t>от 29.01.2021 № 53</w:t>
      </w:r>
      <w:r w:rsidRPr="0077291D">
        <w:t xml:space="preserve">, </w:t>
      </w:r>
      <w:r w:rsidRPr="00842ABE">
        <w:t>от 09.09.2021 № 1634</w:t>
      </w:r>
      <w:r w:rsidRPr="0077291D">
        <w:t xml:space="preserve">, </w:t>
      </w:r>
      <w:r w:rsidRPr="00842ABE">
        <w:t>от 26.10.2021 № 1953</w:t>
      </w:r>
      <w:r w:rsidRPr="0077291D">
        <w:t xml:space="preserve">, </w:t>
      </w:r>
      <w:r w:rsidRPr="00842ABE">
        <w:t>от 17.01.2022 № 47</w:t>
      </w:r>
      <w:r w:rsidRPr="0077291D">
        <w:t xml:space="preserve">, </w:t>
      </w:r>
      <w:r w:rsidRPr="00842ABE">
        <w:t>от 11.02.2022 № 242</w:t>
      </w:r>
      <w:r w:rsidRPr="0077291D">
        <w:t xml:space="preserve">, </w:t>
      </w:r>
      <w:r w:rsidRPr="00842ABE">
        <w:t>от 06.10.2022 № 2025</w:t>
      </w:r>
      <w:r w:rsidRPr="0077291D">
        <w:t xml:space="preserve">, </w:t>
      </w:r>
      <w:r w:rsidRPr="00842ABE">
        <w:t>от 15.11.2022 № 2342</w:t>
      </w:r>
      <w:r w:rsidRPr="0077291D">
        <w:t xml:space="preserve">, </w:t>
      </w:r>
      <w:r w:rsidRPr="00842ABE">
        <w:t>от 13.01.2023</w:t>
      </w:r>
      <w:proofErr w:type="gramEnd"/>
      <w:r w:rsidRPr="00842ABE">
        <w:t xml:space="preserve"> № </w:t>
      </w:r>
      <w:proofErr w:type="gramStart"/>
      <w:r w:rsidRPr="00842ABE">
        <w:t>25</w:t>
      </w:r>
      <w:r w:rsidRPr="0077291D">
        <w:t>,</w:t>
      </w:r>
      <w:r>
        <w:t xml:space="preserve"> </w:t>
      </w:r>
      <w:r w:rsidRPr="00842ABE">
        <w:t>от 07.04.2023 № 642</w:t>
      </w:r>
      <w:r w:rsidRPr="0077291D">
        <w:t xml:space="preserve">, </w:t>
      </w:r>
      <w:r w:rsidRPr="00842ABE">
        <w:t>от 27.07.2023 № 1316</w:t>
      </w:r>
      <w:r w:rsidRPr="0077291D">
        <w:t xml:space="preserve">, </w:t>
      </w:r>
      <w:r w:rsidRPr="00842ABE">
        <w:t>от 06.02.2024 № 198</w:t>
      </w:r>
      <w:r w:rsidRPr="0077291D">
        <w:t xml:space="preserve">, </w:t>
      </w:r>
      <w:r w:rsidRPr="00842ABE">
        <w:t>от 11.03.2024 № 466</w:t>
      </w:r>
      <w:r w:rsidRPr="0077291D">
        <w:t>,</w:t>
      </w:r>
      <w:r>
        <w:t xml:space="preserve"> </w:t>
      </w:r>
      <w:r w:rsidRPr="00842ABE">
        <w:t>от 26.07.2024 № 1534</w:t>
      </w:r>
      <w:r w:rsidRPr="0077291D">
        <w:t xml:space="preserve">, </w:t>
      </w:r>
      <w:r w:rsidRPr="00842ABE">
        <w:t>от 29.01.2025 № 151</w:t>
      </w:r>
      <w:r w:rsidRPr="0077291D">
        <w:t xml:space="preserve">, </w:t>
      </w:r>
      <w:r w:rsidRPr="00842ABE">
        <w:t>от 06.11.2025 № 2181</w:t>
      </w:r>
      <w:r w:rsidRPr="0077291D">
        <w:t xml:space="preserve">, </w:t>
      </w:r>
      <w:r w:rsidRPr="00842ABE">
        <w:t>от 15.01.2026 № 30</w:t>
      </w:r>
      <w:r w:rsidRPr="0077291D">
        <w:t xml:space="preserve">, </w:t>
      </w:r>
      <w:r w:rsidRPr="00842ABE">
        <w:t>от 02.02.2026 № 208</w:t>
      </w:r>
      <w:r w:rsidRPr="0077291D">
        <w:t>) (далее – Программа), следующие изменения:</w:t>
      </w:r>
      <w:proofErr w:type="gramEnd"/>
    </w:p>
    <w:p w14:paraId="51223602" w14:textId="77777777" w:rsidR="0077291D" w:rsidRPr="0077291D" w:rsidRDefault="0077291D" w:rsidP="0077291D">
      <w:pPr>
        <w:spacing w:line="360" w:lineRule="auto"/>
        <w:ind w:firstLine="567"/>
      </w:pPr>
      <w:r w:rsidRPr="0077291D">
        <w:t>1.1. Изложить таблицу 4 «Ресурсное обеспечение реализации муниципальной программы за счет средств бюджета Балахнинского муниципального округа Нижегородской области» подраздела 2.8. «Обоснование объема финансовых ресурсов» Программы в новой редакции согласно приложению к настоящему постановлению.</w:t>
      </w:r>
    </w:p>
    <w:p w14:paraId="287EB98E" w14:textId="39236773" w:rsidR="0077291D" w:rsidRPr="0077291D" w:rsidRDefault="0077291D" w:rsidP="0077291D">
      <w:pPr>
        <w:spacing w:line="360" w:lineRule="auto"/>
        <w:ind w:firstLine="567"/>
      </w:pPr>
      <w:r w:rsidRPr="0077291D">
        <w:lastRenderedPageBreak/>
        <w:t>2. Управлению организационной и проектной деятельности (Егорова П.М)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77291D">
        <w:t>и размещение</w:t>
      </w:r>
      <w:r>
        <w:t xml:space="preserve"> </w:t>
      </w:r>
      <w:r w:rsidRPr="0077291D">
        <w:t>на официальном интернет-сайте Балахнинского муниципального округа Нижегородской области.</w:t>
      </w:r>
    </w:p>
    <w:p w14:paraId="20A1335C" w14:textId="77777777" w:rsidR="0077291D" w:rsidRPr="0077291D" w:rsidRDefault="0077291D" w:rsidP="0077291D">
      <w:pPr>
        <w:spacing w:line="360" w:lineRule="auto"/>
        <w:ind w:firstLine="567"/>
      </w:pPr>
      <w:r w:rsidRPr="0077291D">
        <w:t>3. Настоящее постановление вступает в силу с даты официального опубликования.</w:t>
      </w:r>
    </w:p>
    <w:p w14:paraId="633C21CB" w14:textId="77777777" w:rsidR="0077291D" w:rsidRPr="0077291D" w:rsidRDefault="0077291D" w:rsidP="0077291D">
      <w:pPr>
        <w:spacing w:line="360" w:lineRule="auto"/>
        <w:ind w:firstLine="567"/>
      </w:pPr>
      <w:r w:rsidRPr="0077291D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77291D">
        <w:t>Фирер</w:t>
      </w:r>
      <w:proofErr w:type="spellEnd"/>
      <w:r w:rsidRPr="0077291D">
        <w:t>).</w:t>
      </w:r>
    </w:p>
    <w:p w14:paraId="14E94CA1" w14:textId="77777777" w:rsidR="0077291D" w:rsidRPr="0077291D" w:rsidRDefault="0077291D" w:rsidP="0077291D">
      <w:pPr>
        <w:ind w:firstLine="0"/>
      </w:pPr>
    </w:p>
    <w:p w14:paraId="552D74D5" w14:textId="77777777" w:rsidR="0077291D" w:rsidRPr="0077291D" w:rsidRDefault="0077291D" w:rsidP="0077291D">
      <w:pPr>
        <w:ind w:firstLine="0"/>
      </w:pPr>
    </w:p>
    <w:p w14:paraId="4BE7FFFF" w14:textId="77777777" w:rsidR="0077291D" w:rsidRPr="0077291D" w:rsidRDefault="0077291D" w:rsidP="0077291D">
      <w:pPr>
        <w:ind w:firstLine="0"/>
      </w:pPr>
    </w:p>
    <w:p w14:paraId="1E54B3B4" w14:textId="27F65DFA" w:rsidR="0077291D" w:rsidRPr="0077291D" w:rsidRDefault="0077291D" w:rsidP="0077291D">
      <w:pPr>
        <w:ind w:firstLine="0"/>
      </w:pPr>
      <w:proofErr w:type="spellStart"/>
      <w:r w:rsidRPr="0077291D">
        <w:t>Врип</w:t>
      </w:r>
      <w:proofErr w:type="spellEnd"/>
      <w:r w:rsidRPr="0077291D">
        <w:t xml:space="preserve"> главы местного самоуправления</w:t>
      </w:r>
      <w:r w:rsidRPr="0077291D">
        <w:tab/>
      </w:r>
      <w:r>
        <w:tab/>
      </w:r>
      <w:r>
        <w:tab/>
      </w:r>
      <w:r>
        <w:tab/>
      </w:r>
      <w:r>
        <w:tab/>
      </w:r>
      <w:r>
        <w:tab/>
      </w:r>
      <w:r w:rsidRPr="0077291D">
        <w:t xml:space="preserve">И.И. </w:t>
      </w:r>
      <w:proofErr w:type="spellStart"/>
      <w:r w:rsidRPr="0077291D">
        <w:t>Фирер</w:t>
      </w:r>
      <w:bookmarkStart w:id="0" w:name="_GoBack"/>
      <w:bookmarkEnd w:id="0"/>
      <w:proofErr w:type="spellEnd"/>
    </w:p>
    <w:sectPr w:rsidR="0077291D" w:rsidRPr="0077291D" w:rsidSect="00842ABE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F61D9" w14:textId="77777777" w:rsidR="00D02BF9" w:rsidRDefault="00D02BF9" w:rsidP="007F0268">
      <w:r>
        <w:separator/>
      </w:r>
    </w:p>
  </w:endnote>
  <w:endnote w:type="continuationSeparator" w:id="0">
    <w:p w14:paraId="749F0D8C" w14:textId="77777777" w:rsidR="00D02BF9" w:rsidRDefault="00D02B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1AB82" w14:textId="77777777" w:rsidR="00D02BF9" w:rsidRDefault="00D02BF9" w:rsidP="007F0268">
      <w:r>
        <w:separator/>
      </w:r>
    </w:p>
  </w:footnote>
  <w:footnote w:type="continuationSeparator" w:id="0">
    <w:p w14:paraId="3FD445BA" w14:textId="77777777" w:rsidR="00D02BF9" w:rsidRDefault="00D02BF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F0DCF" w14:textId="083CD2ED" w:rsidR="00963BB8" w:rsidRPr="00963BB8" w:rsidRDefault="00963BB8" w:rsidP="00963B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7C124" w14:textId="77777777" w:rsidR="00963BB8" w:rsidRPr="00963BB8" w:rsidRDefault="00963BB8" w:rsidP="00963B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291D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ABE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3BB8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2BF9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16F9-64F8-416F-907D-9C98C803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2026-04-22T06:37:00Z</dcterms:created>
  <dcterms:modified xsi:type="dcterms:W3CDTF">2026-04-22T07:19:00Z</dcterms:modified>
</cp:coreProperties>
</file>