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F6C" w:rsidRDefault="00532AE2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2C2F6C" w:rsidRDefault="00532AE2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2C2F6C" w:rsidRDefault="00532AE2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2C2F6C" w:rsidRDefault="002C2F6C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2C2F6C" w:rsidRDefault="00532AE2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2C2F6C" w:rsidRDefault="002C2F6C">
      <w:pPr>
        <w:ind w:firstLine="0"/>
        <w:jc w:val="center"/>
        <w:rPr>
          <w:rFonts w:eastAsia="Times New Roman"/>
          <w:b/>
          <w:lang w:eastAsia="ru-RU"/>
        </w:rPr>
      </w:pPr>
    </w:p>
    <w:p w:rsidR="002C2F6C" w:rsidRDefault="00532AE2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19.05.2022г. № 893</w:t>
      </w:r>
    </w:p>
    <w:p w:rsidR="002C2F6C" w:rsidRDefault="002C2F6C">
      <w:pPr>
        <w:ind w:firstLine="0"/>
        <w:jc w:val="center"/>
        <w:rPr>
          <w:rFonts w:eastAsia="Times New Roman"/>
          <w:lang w:eastAsia="ru-RU"/>
        </w:rPr>
      </w:pPr>
    </w:p>
    <w:p w:rsidR="002C2F6C" w:rsidRDefault="00532AE2">
      <w:pPr>
        <w:ind w:firstLine="0"/>
        <w:jc w:val="center"/>
        <w:rPr>
          <w:rFonts w:eastAsia="Times New Roman"/>
          <w:b/>
          <w:szCs w:val="24"/>
          <w:lang w:eastAsia="ru-RU"/>
        </w:rPr>
      </w:pPr>
      <w:bookmarkStart w:id="0" w:name="_GoBack"/>
      <w:r>
        <w:rPr>
          <w:rFonts w:eastAsia="Times New Roman"/>
          <w:b/>
          <w:szCs w:val="24"/>
          <w:lang w:eastAsia="ru-RU"/>
        </w:rPr>
        <w:t>О проведении открытого окружного фестиваля гармонистов «</w:t>
      </w:r>
      <w:proofErr w:type="spellStart"/>
      <w:r>
        <w:rPr>
          <w:rFonts w:eastAsia="Times New Roman"/>
          <w:b/>
          <w:szCs w:val="24"/>
          <w:lang w:eastAsia="ru-RU"/>
        </w:rPr>
        <w:t>Кочергинская</w:t>
      </w:r>
      <w:proofErr w:type="spellEnd"/>
      <w:r>
        <w:rPr>
          <w:rFonts w:eastAsia="Times New Roman"/>
          <w:b/>
          <w:szCs w:val="24"/>
          <w:lang w:eastAsia="ru-RU"/>
        </w:rPr>
        <w:t xml:space="preserve"> поляна»</w:t>
      </w:r>
    </w:p>
    <w:bookmarkEnd w:id="0"/>
    <w:p w:rsidR="002C2F6C" w:rsidRDefault="002C2F6C">
      <w:pPr>
        <w:ind w:firstLine="0"/>
        <w:jc w:val="center"/>
        <w:rPr>
          <w:rFonts w:eastAsia="Times New Roman"/>
          <w:b/>
          <w:szCs w:val="24"/>
          <w:lang w:eastAsia="ru-RU"/>
        </w:rPr>
      </w:pPr>
    </w:p>
    <w:p w:rsidR="002C2F6C" w:rsidRDefault="00532AE2">
      <w:pPr>
        <w:tabs>
          <w:tab w:val="left" w:pos="0"/>
        </w:tabs>
        <w:autoSpaceDE w:val="0"/>
        <w:adjustRightInd w:val="0"/>
        <w:spacing w:line="360" w:lineRule="auto"/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В целях возрождения, сохранения и развития уникального жанра традиционной игры на гармони, повышения роли развития народных традиций в современной культуре, руководствуясь Уставом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муниципального округа Нижегородской области, Администрация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муниципального округа </w:t>
      </w:r>
      <w:proofErr w:type="gramStart"/>
      <w:r>
        <w:rPr>
          <w:rFonts w:eastAsia="Times New Roman"/>
          <w:b/>
          <w:color w:val="000000"/>
          <w:szCs w:val="24"/>
          <w:lang w:eastAsia="ru-RU"/>
        </w:rPr>
        <w:t>п</w:t>
      </w:r>
      <w:proofErr w:type="gramEnd"/>
      <w:r>
        <w:rPr>
          <w:rFonts w:eastAsia="Times New Roman"/>
          <w:b/>
          <w:color w:val="000000"/>
          <w:szCs w:val="24"/>
          <w:lang w:eastAsia="ru-RU"/>
        </w:rPr>
        <w:t xml:space="preserve"> о с т а н о в л я е т:</w:t>
      </w:r>
    </w:p>
    <w:p w:rsidR="002C2F6C" w:rsidRDefault="00532AE2">
      <w:pPr>
        <w:tabs>
          <w:tab w:val="left" w:pos="0"/>
        </w:tabs>
        <w:autoSpaceDE w:val="0"/>
        <w:adjustRightInd w:val="0"/>
        <w:spacing w:line="360" w:lineRule="auto"/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1. Отделу культуры и туризма администрации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муниципального округа Нижегородской области организовать и провести открытый окружной фестиваль гармонистов «</w:t>
      </w:r>
      <w:proofErr w:type="spellStart"/>
      <w:r>
        <w:rPr>
          <w:rFonts w:eastAsia="Times New Roman"/>
          <w:color w:val="000000"/>
          <w:szCs w:val="24"/>
          <w:lang w:eastAsia="ru-RU"/>
        </w:rPr>
        <w:t>Кочергинская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поляна» - 15 мая 2022 года.</w:t>
      </w:r>
    </w:p>
    <w:p w:rsidR="002C2F6C" w:rsidRDefault="00532AE2">
      <w:pPr>
        <w:tabs>
          <w:tab w:val="left" w:pos="0"/>
        </w:tabs>
        <w:autoSpaceDE w:val="0"/>
        <w:adjustRightInd w:val="0"/>
        <w:spacing w:line="360" w:lineRule="auto"/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2. Утвердить прилагаемое положение о проведении открытого окружного фестиваля гармонистов «</w:t>
      </w:r>
      <w:proofErr w:type="spellStart"/>
      <w:r>
        <w:rPr>
          <w:rFonts w:eastAsia="Times New Roman"/>
          <w:color w:val="000000"/>
          <w:szCs w:val="24"/>
          <w:lang w:eastAsia="ru-RU"/>
        </w:rPr>
        <w:t>Кочергинская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поляна». </w:t>
      </w:r>
    </w:p>
    <w:p w:rsidR="002C2F6C" w:rsidRDefault="00532AE2">
      <w:pPr>
        <w:tabs>
          <w:tab w:val="left" w:pos="0"/>
        </w:tabs>
        <w:autoSpaceDE w:val="0"/>
        <w:adjustRightInd w:val="0"/>
        <w:spacing w:line="360" w:lineRule="auto"/>
        <w:ind w:firstLine="567"/>
        <w:rPr>
          <w:rFonts w:eastAsia="Times New Roman"/>
          <w:b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3. Отделу организационно - протокольной работы Администрации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муниципального округа Нижегородской области (</w:t>
      </w:r>
      <w:proofErr w:type="spellStart"/>
      <w:r>
        <w:rPr>
          <w:rFonts w:eastAsia="Times New Roman"/>
          <w:color w:val="000000"/>
          <w:szCs w:val="24"/>
          <w:lang w:eastAsia="ru-RU"/>
        </w:rPr>
        <w:t>Болкина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Н.П.) обеспечить официальное опубликование настоящего постановления в газете «Рабочая Балахна» и размещение на официальном интернет-сайте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муниципального округа Нижегородской области.</w:t>
      </w:r>
    </w:p>
    <w:p w:rsidR="002C2F6C" w:rsidRDefault="00532AE2">
      <w:pPr>
        <w:tabs>
          <w:tab w:val="left" w:pos="0"/>
        </w:tabs>
        <w:autoSpaceDE w:val="0"/>
        <w:adjustRightInd w:val="0"/>
        <w:spacing w:line="360" w:lineRule="auto"/>
        <w:ind w:firstLine="567"/>
        <w:rPr>
          <w:rFonts w:eastAsia="Times New Roman"/>
          <w:b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4. </w:t>
      </w:r>
      <w:proofErr w:type="gramStart"/>
      <w:r>
        <w:rPr>
          <w:rFonts w:eastAsia="Times New Roman"/>
          <w:color w:val="000000"/>
          <w:szCs w:val="24"/>
          <w:lang w:eastAsia="ru-RU"/>
        </w:rPr>
        <w:t>Контроль за</w:t>
      </w:r>
      <w:proofErr w:type="gramEnd"/>
      <w:r>
        <w:rPr>
          <w:rFonts w:eastAsia="Times New Roman"/>
          <w:color w:val="000000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по социальным вопросам (Ж.А. </w:t>
      </w:r>
      <w:proofErr w:type="spellStart"/>
      <w:r>
        <w:rPr>
          <w:rFonts w:eastAsia="Times New Roman"/>
          <w:color w:val="000000"/>
          <w:szCs w:val="24"/>
          <w:lang w:eastAsia="ru-RU"/>
        </w:rPr>
        <w:t>Судаева</w:t>
      </w:r>
      <w:proofErr w:type="spellEnd"/>
      <w:r>
        <w:rPr>
          <w:rFonts w:eastAsia="Times New Roman"/>
          <w:color w:val="000000"/>
          <w:szCs w:val="24"/>
          <w:lang w:eastAsia="ru-RU"/>
        </w:rPr>
        <w:t>).</w:t>
      </w:r>
    </w:p>
    <w:p w:rsidR="002C2F6C" w:rsidRDefault="002C2F6C">
      <w:pPr>
        <w:autoSpaceDE w:val="0"/>
        <w:adjustRightInd w:val="0"/>
        <w:spacing w:line="360" w:lineRule="auto"/>
        <w:ind w:firstLine="0"/>
        <w:rPr>
          <w:rFonts w:eastAsia="Times New Roman"/>
          <w:color w:val="000000"/>
          <w:szCs w:val="24"/>
          <w:lang w:eastAsia="ru-RU"/>
        </w:rPr>
      </w:pPr>
    </w:p>
    <w:p w:rsidR="002C2F6C" w:rsidRDefault="002C2F6C">
      <w:pPr>
        <w:autoSpaceDE w:val="0"/>
        <w:adjustRightInd w:val="0"/>
        <w:spacing w:line="360" w:lineRule="auto"/>
        <w:ind w:firstLine="0"/>
        <w:rPr>
          <w:rFonts w:eastAsia="Times New Roman"/>
          <w:color w:val="000000"/>
          <w:szCs w:val="24"/>
          <w:lang w:eastAsia="ru-RU"/>
        </w:rPr>
      </w:pPr>
    </w:p>
    <w:p w:rsidR="002C2F6C" w:rsidRDefault="00532AE2">
      <w:pPr>
        <w:autoSpaceDE w:val="0"/>
        <w:adjustRightInd w:val="0"/>
        <w:spacing w:line="360" w:lineRule="auto"/>
        <w:ind w:firstLine="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Глава местного самоуправления</w:t>
      </w:r>
      <w:r>
        <w:rPr>
          <w:rFonts w:eastAsia="Times New Roman"/>
          <w:color w:val="000000"/>
          <w:szCs w:val="24"/>
          <w:lang w:eastAsia="ru-RU"/>
        </w:rPr>
        <w:tab/>
      </w:r>
      <w:r>
        <w:rPr>
          <w:rFonts w:eastAsia="Times New Roman"/>
          <w:color w:val="000000"/>
          <w:szCs w:val="24"/>
          <w:lang w:eastAsia="ru-RU"/>
        </w:rPr>
        <w:tab/>
      </w:r>
      <w:r>
        <w:rPr>
          <w:rFonts w:eastAsia="Times New Roman"/>
          <w:color w:val="000000"/>
          <w:szCs w:val="24"/>
          <w:lang w:eastAsia="ru-RU"/>
        </w:rPr>
        <w:tab/>
      </w:r>
      <w:r>
        <w:rPr>
          <w:rFonts w:eastAsia="Times New Roman"/>
          <w:color w:val="000000"/>
          <w:szCs w:val="24"/>
          <w:lang w:eastAsia="ru-RU"/>
        </w:rPr>
        <w:tab/>
      </w:r>
      <w:r>
        <w:rPr>
          <w:rFonts w:eastAsia="Times New Roman"/>
          <w:color w:val="000000"/>
          <w:szCs w:val="24"/>
          <w:lang w:eastAsia="ru-RU"/>
        </w:rPr>
        <w:tab/>
      </w:r>
      <w:r>
        <w:rPr>
          <w:rFonts w:eastAsia="Times New Roman"/>
          <w:color w:val="000000"/>
          <w:szCs w:val="24"/>
          <w:lang w:eastAsia="ru-RU"/>
        </w:rPr>
        <w:tab/>
      </w:r>
      <w:r>
        <w:rPr>
          <w:rFonts w:eastAsia="Times New Roman"/>
          <w:color w:val="000000"/>
          <w:szCs w:val="24"/>
          <w:lang w:eastAsia="ru-RU"/>
        </w:rPr>
        <w:tab/>
      </w:r>
      <w:r>
        <w:rPr>
          <w:rFonts w:eastAsia="Times New Roman"/>
          <w:color w:val="000000"/>
          <w:szCs w:val="24"/>
          <w:lang w:eastAsia="ru-RU"/>
        </w:rPr>
        <w:tab/>
        <w:t>А.Н. Галкин</w:t>
      </w:r>
    </w:p>
    <w:p w:rsidR="002C2F6C" w:rsidRDefault="002C2F6C">
      <w:pPr>
        <w:autoSpaceDN/>
        <w:ind w:firstLine="0"/>
        <w:jc w:val="left"/>
        <w:rPr>
          <w:rFonts w:eastAsia="Times New Roman"/>
          <w:lang w:eastAsia="ru-RU"/>
        </w:rPr>
        <w:sectPr w:rsidR="002C2F6C">
          <w:pgSz w:w="11906" w:h="16838"/>
          <w:pgMar w:top="567" w:right="567" w:bottom="851" w:left="1259" w:header="709" w:footer="720" w:gutter="0"/>
          <w:cols w:space="708"/>
          <w:titlePg/>
          <w:docGrid w:linePitch="360"/>
        </w:sectPr>
      </w:pPr>
    </w:p>
    <w:p w:rsidR="002C2F6C" w:rsidRDefault="00532AE2">
      <w:pPr>
        <w:ind w:left="5398" w:right="-187"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УТВЕРЖДЕНО</w:t>
      </w:r>
    </w:p>
    <w:p w:rsidR="002C2F6C" w:rsidRDefault="00532AE2">
      <w:pPr>
        <w:ind w:left="5398" w:right="-187"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постановлением администрации</w:t>
      </w:r>
    </w:p>
    <w:p w:rsidR="002C2F6C" w:rsidRDefault="00532AE2">
      <w:pPr>
        <w:ind w:left="5398" w:right="-187" w:firstLine="0"/>
        <w:jc w:val="right"/>
        <w:rPr>
          <w:rFonts w:eastAsia="Times New Roman"/>
          <w:bCs/>
          <w:color w:val="000000"/>
          <w:szCs w:val="24"/>
          <w:lang w:eastAsia="ru-RU"/>
        </w:rPr>
      </w:pPr>
      <w:proofErr w:type="spellStart"/>
      <w:r>
        <w:rPr>
          <w:rFonts w:eastAsia="Times New Roman"/>
          <w:bCs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Cs/>
          <w:color w:val="000000"/>
          <w:szCs w:val="24"/>
          <w:lang w:eastAsia="ru-RU"/>
        </w:rPr>
        <w:t xml:space="preserve"> муниципального округа</w:t>
      </w:r>
    </w:p>
    <w:p w:rsidR="002C2F6C" w:rsidRDefault="00532AE2">
      <w:pPr>
        <w:ind w:left="5398" w:right="-187"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bCs/>
          <w:color w:val="000000"/>
          <w:szCs w:val="24"/>
          <w:lang w:eastAsia="ru-RU"/>
        </w:rPr>
        <w:t>Нижегородской области</w:t>
      </w:r>
    </w:p>
    <w:p w:rsidR="002C2F6C" w:rsidRDefault="00532AE2">
      <w:pPr>
        <w:ind w:left="5398" w:right="-187"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от 19.05.2022 года № 893</w:t>
      </w:r>
    </w:p>
    <w:p w:rsidR="002C2F6C" w:rsidRDefault="002C2F6C">
      <w:pPr>
        <w:spacing w:after="200" w:line="276" w:lineRule="auto"/>
        <w:ind w:left="5103"/>
        <w:rPr>
          <w:rFonts w:ascii="Calibri" w:eastAsia="Times New Roman" w:hAnsi="Calibri"/>
          <w:b/>
          <w:i/>
          <w:szCs w:val="24"/>
          <w:lang w:eastAsia="ru-RU"/>
        </w:rPr>
      </w:pPr>
    </w:p>
    <w:p w:rsidR="002C2F6C" w:rsidRDefault="00532AE2">
      <w:pPr>
        <w:spacing w:line="276" w:lineRule="auto"/>
        <w:ind w:left="567" w:firstLine="0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ПОЛОЖЕНИЕ</w:t>
      </w:r>
    </w:p>
    <w:p w:rsidR="002C2F6C" w:rsidRDefault="00532AE2">
      <w:pPr>
        <w:spacing w:line="276" w:lineRule="auto"/>
        <w:ind w:left="567" w:firstLine="0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 о проведении открытого окружного фестиваля гармонистов</w:t>
      </w:r>
    </w:p>
    <w:p w:rsidR="002C2F6C" w:rsidRDefault="00532AE2">
      <w:pPr>
        <w:spacing w:line="276" w:lineRule="auto"/>
        <w:ind w:left="567" w:firstLine="0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«</w:t>
      </w:r>
      <w:proofErr w:type="spellStart"/>
      <w:r>
        <w:rPr>
          <w:rFonts w:eastAsia="Times New Roman"/>
          <w:b/>
          <w:szCs w:val="24"/>
          <w:lang w:eastAsia="ru-RU"/>
        </w:rPr>
        <w:t>Кочергинская</w:t>
      </w:r>
      <w:proofErr w:type="spellEnd"/>
      <w:r>
        <w:rPr>
          <w:rFonts w:eastAsia="Times New Roman"/>
          <w:b/>
          <w:szCs w:val="24"/>
          <w:lang w:eastAsia="ru-RU"/>
        </w:rPr>
        <w:t xml:space="preserve"> поляна»</w:t>
      </w:r>
    </w:p>
    <w:p w:rsidR="002C2F6C" w:rsidRDefault="00532AE2">
      <w:pPr>
        <w:spacing w:before="240" w:after="200" w:line="276" w:lineRule="auto"/>
        <w:ind w:left="927" w:firstLine="0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1. Общие положения</w:t>
      </w:r>
    </w:p>
    <w:p w:rsidR="002C2F6C" w:rsidRDefault="002C2F6C">
      <w:pPr>
        <w:spacing w:before="240"/>
        <w:ind w:left="927" w:firstLine="0"/>
        <w:jc w:val="left"/>
        <w:rPr>
          <w:rFonts w:eastAsia="Times New Roman"/>
          <w:b/>
          <w:szCs w:val="24"/>
          <w:lang w:eastAsia="ru-RU"/>
        </w:rPr>
      </w:pPr>
    </w:p>
    <w:p w:rsidR="002C2F6C" w:rsidRDefault="00532AE2">
      <w:pPr>
        <w:spacing w:line="276" w:lineRule="auto"/>
        <w:ind w:firstLine="0"/>
        <w:jc w:val="left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1.1. Настоящее Положение определяет содержание, цель и задачи, порядок проведения окружного фестиваля гармонистов </w:t>
      </w:r>
      <w:r>
        <w:rPr>
          <w:rFonts w:eastAsia="Times New Roman"/>
          <w:b/>
          <w:szCs w:val="24"/>
          <w:lang w:eastAsia="ru-RU"/>
        </w:rPr>
        <w:t xml:space="preserve"> «</w:t>
      </w:r>
      <w:proofErr w:type="spellStart"/>
      <w:r>
        <w:rPr>
          <w:rFonts w:eastAsia="Times New Roman"/>
          <w:b/>
          <w:szCs w:val="24"/>
          <w:lang w:eastAsia="ru-RU"/>
        </w:rPr>
        <w:t>Кочергинская</w:t>
      </w:r>
      <w:proofErr w:type="spellEnd"/>
      <w:r>
        <w:rPr>
          <w:rFonts w:eastAsia="Times New Roman"/>
          <w:b/>
          <w:szCs w:val="24"/>
          <w:lang w:eastAsia="ru-RU"/>
        </w:rPr>
        <w:t xml:space="preserve"> поляна»</w:t>
      </w:r>
      <w:r>
        <w:rPr>
          <w:rFonts w:eastAsia="Times New Roman"/>
          <w:szCs w:val="24"/>
          <w:lang w:eastAsia="ru-RU"/>
        </w:rPr>
        <w:t xml:space="preserve"> (далее – Фестиваль).</w:t>
      </w:r>
    </w:p>
    <w:p w:rsidR="002C2F6C" w:rsidRDefault="00532AE2">
      <w:pPr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1.2. Учредителем Фестиваля является администрация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области.</w:t>
      </w:r>
    </w:p>
    <w:p w:rsidR="002C2F6C" w:rsidRDefault="00532AE2">
      <w:pPr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1.3. Руководящим органом Фестиваля является организационный комитет (далее-оргкомитет) с функцией жюри в следующем составе:</w:t>
      </w:r>
    </w:p>
    <w:p w:rsidR="002C2F6C" w:rsidRDefault="00532AE2">
      <w:pPr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</w:t>
      </w:r>
      <w:proofErr w:type="spellStart"/>
      <w:r>
        <w:rPr>
          <w:rFonts w:eastAsia="Times New Roman"/>
          <w:szCs w:val="24"/>
          <w:lang w:eastAsia="ru-RU"/>
        </w:rPr>
        <w:t>Судаева</w:t>
      </w:r>
      <w:proofErr w:type="spellEnd"/>
      <w:r>
        <w:rPr>
          <w:rFonts w:eastAsia="Times New Roman"/>
          <w:szCs w:val="24"/>
          <w:lang w:eastAsia="ru-RU"/>
        </w:rPr>
        <w:t xml:space="preserve"> Ж.А. – заместитель главы администрации по социальным вопросам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области, председатель организационного комитета;</w:t>
      </w:r>
    </w:p>
    <w:p w:rsidR="002C2F6C" w:rsidRDefault="00532AE2">
      <w:pPr>
        <w:tabs>
          <w:tab w:val="right" w:pos="9639"/>
        </w:tabs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Самохвалов А.С. - начальник отдела культуры и туризма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области, заместитель председателя организационного комитета;</w:t>
      </w:r>
    </w:p>
    <w:p w:rsidR="002C2F6C" w:rsidRDefault="00532AE2">
      <w:pPr>
        <w:tabs>
          <w:tab w:val="right" w:pos="9639"/>
        </w:tabs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- </w:t>
      </w:r>
      <w:proofErr w:type="spellStart"/>
      <w:r>
        <w:rPr>
          <w:rFonts w:eastAsia="Times New Roman"/>
          <w:szCs w:val="24"/>
          <w:lang w:eastAsia="ru-RU"/>
        </w:rPr>
        <w:t>Пузеркин</w:t>
      </w:r>
      <w:proofErr w:type="spellEnd"/>
      <w:r>
        <w:rPr>
          <w:rFonts w:eastAsia="Times New Roman"/>
          <w:szCs w:val="24"/>
          <w:lang w:eastAsia="ru-RU"/>
        </w:rPr>
        <w:t xml:space="preserve"> А.В.- директор МБУК «</w:t>
      </w:r>
      <w:proofErr w:type="spellStart"/>
      <w:r>
        <w:rPr>
          <w:rFonts w:eastAsia="Times New Roman"/>
          <w:szCs w:val="24"/>
          <w:lang w:eastAsia="ru-RU"/>
        </w:rPr>
        <w:t>Кочергинский</w:t>
      </w:r>
      <w:proofErr w:type="spellEnd"/>
      <w:r>
        <w:rPr>
          <w:rFonts w:eastAsia="Times New Roman"/>
          <w:szCs w:val="24"/>
          <w:lang w:eastAsia="ru-RU"/>
        </w:rPr>
        <w:t xml:space="preserve"> культурно – спортивный комплекс» (по согласованию);</w:t>
      </w:r>
    </w:p>
    <w:p w:rsidR="002C2F6C" w:rsidRDefault="00532AE2">
      <w:pPr>
        <w:tabs>
          <w:tab w:val="right" w:pos="9639"/>
        </w:tabs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</w:t>
      </w:r>
      <w:r>
        <w:rPr>
          <w:rFonts w:eastAsia="Times New Roman"/>
          <w:szCs w:val="20"/>
          <w:lang w:eastAsia="ru-RU"/>
        </w:rPr>
        <w:t>Гордеева О.А. – секретарь руководителя МБУУК «</w:t>
      </w:r>
      <w:proofErr w:type="spellStart"/>
      <w:r>
        <w:rPr>
          <w:rFonts w:eastAsia="Times New Roman"/>
          <w:szCs w:val="20"/>
          <w:lang w:eastAsia="ru-RU"/>
        </w:rPr>
        <w:t>Кочергинский</w:t>
      </w:r>
      <w:proofErr w:type="spellEnd"/>
      <w:r>
        <w:rPr>
          <w:rFonts w:eastAsia="Times New Roman"/>
          <w:szCs w:val="20"/>
          <w:lang w:eastAsia="ru-RU"/>
        </w:rPr>
        <w:t xml:space="preserve"> культурно - спортивный комплекс»</w:t>
      </w:r>
      <w:r>
        <w:rPr>
          <w:rFonts w:eastAsia="Times New Roman"/>
          <w:szCs w:val="24"/>
          <w:lang w:eastAsia="ru-RU"/>
        </w:rPr>
        <w:t xml:space="preserve"> (по согласованию);</w:t>
      </w:r>
    </w:p>
    <w:p w:rsidR="002C2F6C" w:rsidRDefault="002C2F6C">
      <w:pPr>
        <w:rPr>
          <w:rFonts w:eastAsia="Times New Roman"/>
          <w:szCs w:val="24"/>
          <w:lang w:eastAsia="ru-RU"/>
        </w:rPr>
      </w:pPr>
    </w:p>
    <w:p w:rsidR="002C2F6C" w:rsidRDefault="00532AE2">
      <w:pPr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1.4. Организатором Фестиваля является МБУК «</w:t>
      </w:r>
      <w:proofErr w:type="spellStart"/>
      <w:r>
        <w:rPr>
          <w:rFonts w:eastAsia="Times New Roman"/>
          <w:szCs w:val="24"/>
          <w:lang w:eastAsia="ru-RU"/>
        </w:rPr>
        <w:t>Кочергинский</w:t>
      </w:r>
      <w:proofErr w:type="spellEnd"/>
      <w:r>
        <w:rPr>
          <w:rFonts w:eastAsia="Times New Roman"/>
          <w:szCs w:val="24"/>
          <w:lang w:eastAsia="ru-RU"/>
        </w:rPr>
        <w:t xml:space="preserve"> КСК»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области.</w:t>
      </w:r>
    </w:p>
    <w:p w:rsidR="002C2F6C" w:rsidRDefault="002C2F6C">
      <w:pPr>
        <w:ind w:firstLine="0"/>
        <w:rPr>
          <w:rFonts w:ascii="Calibri" w:eastAsia="Times New Roman" w:hAnsi="Calibri"/>
          <w:sz w:val="22"/>
          <w:szCs w:val="24"/>
          <w:lang w:eastAsia="ru-RU"/>
        </w:rPr>
      </w:pPr>
    </w:p>
    <w:p w:rsidR="002C2F6C" w:rsidRDefault="00532AE2">
      <w:pPr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2. Цель и задачи</w:t>
      </w:r>
    </w:p>
    <w:p w:rsidR="002C2F6C" w:rsidRDefault="00532AE2">
      <w:pPr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2.1. Цели Фестиваля:</w:t>
      </w:r>
    </w:p>
    <w:p w:rsidR="002C2F6C" w:rsidRDefault="00532AE2">
      <w:pPr>
        <w:spacing w:line="276" w:lineRule="auto"/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 Возрождение, сохранение и развитие уникального жанра традиционной игры на гармони.</w:t>
      </w:r>
    </w:p>
    <w:p w:rsidR="002C2F6C" w:rsidRDefault="00532AE2">
      <w:pPr>
        <w:spacing w:line="276" w:lineRule="auto"/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Повышение роли развития народных традиций в современной культуре.</w:t>
      </w:r>
    </w:p>
    <w:p w:rsidR="002C2F6C" w:rsidRDefault="00532AE2">
      <w:pPr>
        <w:ind w:right="283"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2.2. Задачи Фестиваля:</w:t>
      </w:r>
    </w:p>
    <w:p w:rsidR="002C2F6C" w:rsidRDefault="00532AE2">
      <w:pPr>
        <w:spacing w:line="276" w:lineRule="auto"/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 Выявление новых талантливых исполнителей-гармонистов и коллективов, а также авторов произведений игры на гармони среди любителей.</w:t>
      </w:r>
    </w:p>
    <w:p w:rsidR="002C2F6C" w:rsidRDefault="00532AE2">
      <w:pPr>
        <w:spacing w:line="276" w:lineRule="auto"/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Сохранение преемственности народного исполнительского искусства посредством привлечения молодёжных коллективов и отдельных молодых исполнителей к участию в фестивале.</w:t>
      </w:r>
    </w:p>
    <w:p w:rsidR="002C2F6C" w:rsidRDefault="00532AE2">
      <w:pPr>
        <w:spacing w:line="276" w:lineRule="auto"/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Формирование у молодого поколения чувства уважения к народной культуре как к основе национального самосознания народа</w:t>
      </w:r>
    </w:p>
    <w:p w:rsidR="002C2F6C" w:rsidRDefault="00532AE2">
      <w:pPr>
        <w:spacing w:line="276" w:lineRule="auto"/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Развитие и укрепление творческих связей между ведущими гармонистами и народными творческими коллективами. Объединение их для поиска и развития новых форм творческого содружества.</w:t>
      </w:r>
    </w:p>
    <w:p w:rsidR="002C2F6C" w:rsidRDefault="00532AE2">
      <w:pPr>
        <w:ind w:right="283" w:firstLine="0"/>
        <w:rPr>
          <w:rFonts w:eastAsia="Times New Roman"/>
          <w:spacing w:val="-14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Популяризация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как места проживания музыкальных мастеров, изготавливающих гармони</w:t>
      </w:r>
      <w:r>
        <w:rPr>
          <w:rFonts w:eastAsia="Times New Roman"/>
          <w:spacing w:val="-14"/>
          <w:szCs w:val="24"/>
          <w:lang w:eastAsia="ru-RU"/>
        </w:rPr>
        <w:t xml:space="preserve">. </w:t>
      </w:r>
    </w:p>
    <w:p w:rsidR="002C2F6C" w:rsidRDefault="002C2F6C">
      <w:pPr>
        <w:ind w:right="283"/>
        <w:rPr>
          <w:rFonts w:eastAsia="Times New Roman"/>
          <w:szCs w:val="24"/>
          <w:lang w:eastAsia="ru-RU"/>
        </w:rPr>
      </w:pPr>
    </w:p>
    <w:p w:rsidR="002C2F6C" w:rsidRDefault="00532AE2">
      <w:pPr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3.Условия участия и порядок проведения</w:t>
      </w:r>
    </w:p>
    <w:p w:rsidR="002C2F6C" w:rsidRDefault="002C2F6C">
      <w:pPr>
        <w:jc w:val="center"/>
        <w:rPr>
          <w:rFonts w:eastAsia="Times New Roman"/>
          <w:b/>
          <w:szCs w:val="24"/>
          <w:lang w:eastAsia="ru-RU"/>
        </w:rPr>
      </w:pPr>
    </w:p>
    <w:p w:rsidR="002C2F6C" w:rsidRDefault="00532AE2">
      <w:pPr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 xml:space="preserve">3.1. К участию в Фестивале приглашаются творческие коллективы  и гармонисты </w:t>
      </w:r>
      <w:proofErr w:type="gramStart"/>
      <w:r>
        <w:rPr>
          <w:rFonts w:eastAsia="Times New Roman"/>
          <w:szCs w:val="24"/>
          <w:lang w:eastAsia="ru-RU"/>
        </w:rPr>
        <w:t>-с</w:t>
      </w:r>
      <w:proofErr w:type="gramEnd"/>
      <w:r>
        <w:rPr>
          <w:rFonts w:eastAsia="Times New Roman"/>
          <w:szCs w:val="24"/>
          <w:lang w:eastAsia="ru-RU"/>
        </w:rPr>
        <w:t>олисты клубных формирований учреждений культуры,  учреждений профессионального музыкального и дополнительного образования детей, а также гармонисты- любители, самобытные исполнители частушек под гармонь.</w:t>
      </w:r>
    </w:p>
    <w:p w:rsidR="002C2F6C" w:rsidRDefault="00532AE2">
      <w:pPr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</w:t>
      </w:r>
    </w:p>
    <w:p w:rsidR="002C2F6C" w:rsidRDefault="00532AE2">
      <w:pPr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3.2. Групповые категории участников:</w:t>
      </w:r>
    </w:p>
    <w:p w:rsidR="002C2F6C" w:rsidRDefault="00532AE2">
      <w:pPr>
        <w:spacing w:line="276" w:lineRule="auto"/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ансамбли гармонистов (в том числе  и трио);</w:t>
      </w:r>
    </w:p>
    <w:p w:rsidR="002C2F6C" w:rsidRDefault="00532AE2">
      <w:pPr>
        <w:spacing w:line="276" w:lineRule="auto"/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дуэты гармонистов;</w:t>
      </w:r>
    </w:p>
    <w:p w:rsidR="002C2F6C" w:rsidRDefault="00532AE2">
      <w:pPr>
        <w:spacing w:line="276" w:lineRule="auto"/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гармонисты - солисты;</w:t>
      </w:r>
    </w:p>
    <w:p w:rsidR="002C2F6C" w:rsidRDefault="00532AE2">
      <w:pPr>
        <w:spacing w:line="276" w:lineRule="auto"/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инструментальные  ансамбли народных инструментов с включением гармони,</w:t>
      </w:r>
    </w:p>
    <w:p w:rsidR="002C2F6C" w:rsidRDefault="00532AE2">
      <w:pPr>
        <w:spacing w:line="276" w:lineRule="auto"/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вокальные коллективы с исполнением  частушек и песен  (под аккомпанемент живой гармони);</w:t>
      </w:r>
    </w:p>
    <w:p w:rsidR="002C2F6C" w:rsidRDefault="00532AE2">
      <w:pPr>
        <w:spacing w:line="276" w:lineRule="auto"/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частушечники - солисты (под аккомпанемент живой гармони)</w:t>
      </w:r>
    </w:p>
    <w:p w:rsidR="002C2F6C" w:rsidRDefault="002C2F6C">
      <w:pPr>
        <w:ind w:left="709" w:firstLine="0"/>
        <w:rPr>
          <w:rFonts w:eastAsia="Times New Roman"/>
          <w:szCs w:val="24"/>
          <w:lang w:eastAsia="ru-RU"/>
        </w:rPr>
      </w:pPr>
    </w:p>
    <w:p w:rsidR="002C2F6C" w:rsidRDefault="00532AE2">
      <w:pPr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3.3. Возрастные ограничения отсутствуют</w:t>
      </w:r>
    </w:p>
    <w:p w:rsidR="002C2F6C" w:rsidRDefault="002C2F6C">
      <w:pPr>
        <w:ind w:left="709" w:firstLine="0"/>
        <w:rPr>
          <w:rFonts w:eastAsia="Times New Roman"/>
          <w:szCs w:val="24"/>
          <w:lang w:eastAsia="ru-RU"/>
        </w:rPr>
      </w:pPr>
    </w:p>
    <w:p w:rsidR="002C2F6C" w:rsidRDefault="00532AE2">
      <w:pPr>
        <w:spacing w:line="276" w:lineRule="auto"/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3.4. Требования к конкурсным программам:</w:t>
      </w:r>
    </w:p>
    <w:p w:rsidR="002C2F6C" w:rsidRDefault="00532AE2">
      <w:pPr>
        <w:spacing w:line="276" w:lineRule="auto"/>
        <w:ind w:firstLine="0"/>
        <w:jc w:val="left"/>
        <w:rPr>
          <w:rFonts w:ascii="Calibri" w:eastAsia="Times New Roman" w:hAnsi="Calibri"/>
          <w:sz w:val="22"/>
          <w:lang w:eastAsia="ru-RU"/>
        </w:rPr>
      </w:pPr>
      <w:r>
        <w:rPr>
          <w:rFonts w:eastAsia="Times New Roman"/>
          <w:szCs w:val="24"/>
          <w:lang w:eastAsia="ru-RU"/>
        </w:rPr>
        <w:t xml:space="preserve">- каждый исполнитель представляет 2 </w:t>
      </w:r>
      <w:proofErr w:type="gramStart"/>
      <w:r>
        <w:rPr>
          <w:rFonts w:eastAsia="Times New Roman"/>
          <w:szCs w:val="24"/>
          <w:lang w:eastAsia="ru-RU"/>
        </w:rPr>
        <w:t>целостных</w:t>
      </w:r>
      <w:proofErr w:type="gramEnd"/>
      <w:r>
        <w:rPr>
          <w:rFonts w:eastAsia="Times New Roman"/>
          <w:szCs w:val="24"/>
          <w:lang w:eastAsia="ru-RU"/>
        </w:rPr>
        <w:t xml:space="preserve"> номера (наигрыш или инструментальная композиция, частушка, песня в исполнении гармониста</w:t>
      </w:r>
      <w:r>
        <w:rPr>
          <w:rFonts w:ascii="Calibri" w:eastAsia="Times New Roman" w:hAnsi="Calibri"/>
          <w:sz w:val="22"/>
          <w:lang w:eastAsia="ru-RU"/>
        </w:rPr>
        <w:t>).</w:t>
      </w:r>
    </w:p>
    <w:p w:rsidR="002C2F6C" w:rsidRDefault="00532AE2">
      <w:pPr>
        <w:spacing w:line="276" w:lineRule="auto"/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хронометраж выступления: не более 10 мин. </w:t>
      </w:r>
    </w:p>
    <w:p w:rsidR="002C2F6C" w:rsidRDefault="00532AE2">
      <w:pPr>
        <w:spacing w:line="276" w:lineRule="auto"/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выступление может сопровождаться народными инструментами (ложки, балалайка,  струнные, духовые,  шумовые, ударные инструменты и др.). Плясуны  приветствуются.</w:t>
      </w:r>
    </w:p>
    <w:p w:rsidR="002C2F6C" w:rsidRDefault="00532AE2">
      <w:pPr>
        <w:spacing w:line="276" w:lineRule="auto"/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</w:t>
      </w:r>
      <w:proofErr w:type="gramStart"/>
      <w:r>
        <w:rPr>
          <w:rFonts w:eastAsia="Times New Roman"/>
          <w:szCs w:val="24"/>
          <w:lang w:eastAsia="ru-RU"/>
        </w:rPr>
        <w:t>в</w:t>
      </w:r>
      <w:proofErr w:type="gramEnd"/>
      <w:r>
        <w:rPr>
          <w:rFonts w:eastAsia="Times New Roman"/>
          <w:szCs w:val="24"/>
          <w:lang w:eastAsia="ru-RU"/>
        </w:rPr>
        <w:t xml:space="preserve"> исполнении частушек ненормативная лексика не допускается.</w:t>
      </w:r>
    </w:p>
    <w:p w:rsidR="002C2F6C" w:rsidRDefault="00532AE2">
      <w:pPr>
        <w:spacing w:line="276" w:lineRule="auto"/>
        <w:ind w:firstLine="0"/>
        <w:jc w:val="left"/>
        <w:rPr>
          <w:rFonts w:ascii="Calibri" w:eastAsia="Times New Roman" w:hAnsi="Calibri"/>
          <w:sz w:val="22"/>
          <w:lang w:eastAsia="ru-RU"/>
        </w:rPr>
      </w:pPr>
      <w:r>
        <w:rPr>
          <w:rFonts w:eastAsia="Times New Roman"/>
          <w:szCs w:val="24"/>
          <w:lang w:eastAsia="ru-RU"/>
        </w:rPr>
        <w:t>3.5.</w:t>
      </w:r>
      <w:r>
        <w:rPr>
          <w:rFonts w:ascii="Calibri" w:eastAsia="Times New Roman" w:hAnsi="Calibri"/>
          <w:sz w:val="22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>Критерии оценки:</w:t>
      </w:r>
      <w:r>
        <w:rPr>
          <w:rFonts w:ascii="Calibri" w:eastAsia="Times New Roman" w:hAnsi="Calibri"/>
          <w:sz w:val="22"/>
          <w:lang w:eastAsia="ru-RU"/>
        </w:rPr>
        <w:t xml:space="preserve"> </w:t>
      </w:r>
    </w:p>
    <w:p w:rsidR="002C2F6C" w:rsidRDefault="00532AE2">
      <w:pPr>
        <w:spacing w:line="276" w:lineRule="auto"/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-уровень исполнительского мастерства; </w:t>
      </w:r>
    </w:p>
    <w:p w:rsidR="002C2F6C" w:rsidRDefault="00532AE2">
      <w:pPr>
        <w:spacing w:line="276" w:lineRule="auto"/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-уровень владения музыкальным инструментом; </w:t>
      </w:r>
    </w:p>
    <w:p w:rsidR="002C2F6C" w:rsidRDefault="00532AE2">
      <w:pPr>
        <w:spacing w:line="276" w:lineRule="auto"/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-эмоциональность исполнения музыкального произведения;</w:t>
      </w:r>
    </w:p>
    <w:p w:rsidR="002C2F6C" w:rsidRDefault="00532AE2">
      <w:pPr>
        <w:spacing w:line="276" w:lineRule="auto"/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-музыкальность;</w:t>
      </w:r>
    </w:p>
    <w:p w:rsidR="002C2F6C" w:rsidRDefault="00532AE2">
      <w:pPr>
        <w:spacing w:line="276" w:lineRule="auto"/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-артистичность;</w:t>
      </w:r>
    </w:p>
    <w:p w:rsidR="002C2F6C" w:rsidRDefault="00532AE2">
      <w:pPr>
        <w:spacing w:line="276" w:lineRule="auto"/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-эстетичность.</w:t>
      </w:r>
    </w:p>
    <w:p w:rsidR="002C2F6C" w:rsidRDefault="00532AE2">
      <w:pPr>
        <w:ind w:firstLine="0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4. Сроки проведения</w:t>
      </w:r>
    </w:p>
    <w:p w:rsidR="002C2F6C" w:rsidRDefault="002C2F6C">
      <w:pPr>
        <w:ind w:firstLine="0"/>
        <w:jc w:val="center"/>
        <w:rPr>
          <w:rFonts w:eastAsia="Times New Roman"/>
          <w:b/>
          <w:szCs w:val="24"/>
          <w:lang w:eastAsia="ru-RU"/>
        </w:rPr>
      </w:pPr>
    </w:p>
    <w:p w:rsidR="002C2F6C" w:rsidRDefault="00532AE2">
      <w:pPr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4.1.</w:t>
      </w:r>
      <w:r>
        <w:rPr>
          <w:rFonts w:ascii="Calibri" w:eastAsia="Times New Roman" w:hAnsi="Calibri"/>
          <w:sz w:val="22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 xml:space="preserve">Фестиваль проводится  </w:t>
      </w:r>
      <w:r>
        <w:rPr>
          <w:rFonts w:eastAsia="Times New Roman"/>
          <w:b/>
          <w:szCs w:val="24"/>
          <w:lang w:eastAsia="ru-RU"/>
        </w:rPr>
        <w:t>15 мая 2022 года.</w:t>
      </w:r>
    </w:p>
    <w:p w:rsidR="002C2F6C" w:rsidRDefault="00532AE2">
      <w:pPr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4.2 Место проведения: открытая площадка у здания МБУК «</w:t>
      </w:r>
      <w:proofErr w:type="spellStart"/>
      <w:r>
        <w:rPr>
          <w:rFonts w:eastAsia="Times New Roman"/>
          <w:szCs w:val="24"/>
          <w:lang w:eastAsia="ru-RU"/>
        </w:rPr>
        <w:t>Кочергинский</w:t>
      </w:r>
      <w:proofErr w:type="spellEnd"/>
      <w:r>
        <w:rPr>
          <w:rFonts w:eastAsia="Times New Roman"/>
          <w:szCs w:val="24"/>
          <w:lang w:eastAsia="ru-RU"/>
        </w:rPr>
        <w:t xml:space="preserve"> культурно-спортивный комплекс» с. п. Совхозный, д.39, </w:t>
      </w:r>
      <w:proofErr w:type="spellStart"/>
      <w:r>
        <w:rPr>
          <w:rFonts w:eastAsia="Times New Roman"/>
          <w:szCs w:val="24"/>
          <w:lang w:eastAsia="ru-RU"/>
        </w:rPr>
        <w:t>Балахнинский</w:t>
      </w:r>
      <w:proofErr w:type="spellEnd"/>
      <w:r>
        <w:rPr>
          <w:rFonts w:eastAsia="Times New Roman"/>
          <w:szCs w:val="24"/>
          <w:lang w:eastAsia="ru-RU"/>
        </w:rPr>
        <w:t xml:space="preserve"> район, Нижегородской области. </w:t>
      </w:r>
    </w:p>
    <w:p w:rsidR="002C2F6C" w:rsidRDefault="00532AE2">
      <w:pPr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4.3. В случае неблагоприятных погодных условий организаторы  вправе принять решение о переносе  проведения фестиваля в закрытые помещения МБУК «</w:t>
      </w:r>
      <w:proofErr w:type="spellStart"/>
      <w:r>
        <w:rPr>
          <w:rFonts w:eastAsia="Times New Roman"/>
          <w:szCs w:val="24"/>
          <w:lang w:eastAsia="ru-RU"/>
        </w:rPr>
        <w:t>Кочергинский</w:t>
      </w:r>
      <w:proofErr w:type="spellEnd"/>
      <w:r>
        <w:rPr>
          <w:rFonts w:eastAsia="Times New Roman"/>
          <w:szCs w:val="24"/>
          <w:lang w:eastAsia="ru-RU"/>
        </w:rPr>
        <w:t xml:space="preserve"> культурно-спортивный  комплекс».</w:t>
      </w:r>
    </w:p>
    <w:p w:rsidR="002C2F6C" w:rsidRDefault="00532AE2">
      <w:pPr>
        <w:spacing w:line="276" w:lineRule="auto"/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4.4. Регистрация участников фестиваля будет проходить в МБУК «</w:t>
      </w:r>
      <w:proofErr w:type="spellStart"/>
      <w:r>
        <w:rPr>
          <w:rFonts w:eastAsia="Times New Roman"/>
          <w:szCs w:val="24"/>
          <w:lang w:eastAsia="ru-RU"/>
        </w:rPr>
        <w:t>Кочергинский</w:t>
      </w:r>
      <w:proofErr w:type="spellEnd"/>
      <w:r>
        <w:rPr>
          <w:rFonts w:eastAsia="Times New Roman"/>
          <w:szCs w:val="24"/>
          <w:lang w:eastAsia="ru-RU"/>
        </w:rPr>
        <w:t xml:space="preserve">  культурно-спортивный  комплекс» (п. Совхозный, д.39,Балахнинский район, Нижегородской области)  </w:t>
      </w:r>
      <w:r>
        <w:rPr>
          <w:rFonts w:eastAsia="Times New Roman"/>
          <w:b/>
          <w:szCs w:val="24"/>
          <w:lang w:eastAsia="ru-RU"/>
        </w:rPr>
        <w:t>15 мая  2022 г. с  9.00 час.</w:t>
      </w:r>
    </w:p>
    <w:p w:rsidR="002C2F6C" w:rsidRDefault="00532AE2">
      <w:pPr>
        <w:spacing w:line="276" w:lineRule="auto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4.5.</w:t>
      </w:r>
      <w:r>
        <w:rPr>
          <w:rFonts w:eastAsia="Times New Roman"/>
          <w:szCs w:val="24"/>
          <w:lang w:eastAsia="ru-RU"/>
        </w:rPr>
        <w:tab/>
      </w:r>
      <w:proofErr w:type="gramStart"/>
      <w:r>
        <w:rPr>
          <w:rFonts w:eastAsia="Times New Roman"/>
          <w:szCs w:val="24"/>
          <w:lang w:eastAsia="ru-RU"/>
        </w:rPr>
        <w:t xml:space="preserve">Для участия в Фестивале в срок </w:t>
      </w:r>
      <w:r>
        <w:rPr>
          <w:rFonts w:eastAsia="Times New Roman"/>
          <w:b/>
          <w:szCs w:val="24"/>
          <w:lang w:eastAsia="ru-RU"/>
        </w:rPr>
        <w:t>до 10 мая 2022 года</w:t>
      </w:r>
      <w:r>
        <w:rPr>
          <w:rFonts w:eastAsia="Times New Roman"/>
          <w:szCs w:val="24"/>
          <w:lang w:eastAsia="ru-RU"/>
        </w:rPr>
        <w:t xml:space="preserve"> необходимо направить анкету-заявку  (Приложение №1), согласие   на обработку персональных данных (Приложение №2), согласие на публикацию (размещение) в информационно-телекоммуникационной сети «Интернет» информации о художественных изделиях и участии в  открытом окружном фестивале гармонистов «</w:t>
      </w:r>
      <w:proofErr w:type="spellStart"/>
      <w:r>
        <w:rPr>
          <w:rFonts w:eastAsia="Times New Roman"/>
          <w:szCs w:val="24"/>
          <w:lang w:eastAsia="ru-RU"/>
        </w:rPr>
        <w:t>Кочергинская</w:t>
      </w:r>
      <w:proofErr w:type="spellEnd"/>
      <w:r>
        <w:rPr>
          <w:rFonts w:eastAsia="Times New Roman"/>
          <w:szCs w:val="24"/>
          <w:lang w:eastAsia="ru-RU"/>
        </w:rPr>
        <w:t xml:space="preserve"> Поляна» (Приложение №3) по электронной почте </w:t>
      </w:r>
      <w:r w:rsidRPr="00FB3219">
        <w:rPr>
          <w:rFonts w:eastAsia="Times New Roman"/>
          <w:szCs w:val="24"/>
          <w:lang w:eastAsia="ru-RU"/>
        </w:rPr>
        <w:t>mbukkdd@mail.ru</w:t>
      </w:r>
      <w:r>
        <w:rPr>
          <w:rFonts w:eastAsia="Times New Roman"/>
          <w:szCs w:val="24"/>
          <w:lang w:eastAsia="ru-RU"/>
        </w:rPr>
        <w:t xml:space="preserve"> или по факсу 8(83144) 5-10-79. </w:t>
      </w:r>
      <w:proofErr w:type="gramEnd"/>
    </w:p>
    <w:p w:rsidR="002C2F6C" w:rsidRDefault="00532AE2">
      <w:pPr>
        <w:spacing w:line="276" w:lineRule="auto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Контактное лицо: Гордеева Ольга Александровна. </w:t>
      </w:r>
    </w:p>
    <w:p w:rsidR="002C2F6C" w:rsidRDefault="002C2F6C">
      <w:pPr>
        <w:ind w:firstLine="0"/>
        <w:rPr>
          <w:rFonts w:eastAsia="Times New Roman"/>
          <w:szCs w:val="24"/>
          <w:lang w:eastAsia="ru-RU"/>
        </w:rPr>
      </w:pPr>
    </w:p>
    <w:p w:rsidR="002C2F6C" w:rsidRDefault="00532AE2">
      <w:pPr>
        <w:ind w:firstLine="0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5. Финансовые условия</w:t>
      </w:r>
    </w:p>
    <w:p w:rsidR="002C2F6C" w:rsidRDefault="00532AE2">
      <w:pPr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5.1. Организационный взнос за участие в фестивале отсутствует.</w:t>
      </w:r>
    </w:p>
    <w:p w:rsidR="002C2F6C" w:rsidRDefault="00532AE2">
      <w:pPr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5.2. Командировочные расходы, расходы по оплате питания и проезда участников несёт направляющая сторона.</w:t>
      </w:r>
    </w:p>
    <w:p w:rsidR="002C2F6C" w:rsidRDefault="002C2F6C">
      <w:pPr>
        <w:ind w:firstLine="0"/>
        <w:jc w:val="center"/>
        <w:rPr>
          <w:rFonts w:eastAsia="Times New Roman"/>
          <w:b/>
          <w:szCs w:val="24"/>
          <w:lang w:eastAsia="ru-RU"/>
        </w:rPr>
      </w:pPr>
    </w:p>
    <w:p w:rsidR="002C2F6C" w:rsidRDefault="00532AE2">
      <w:pPr>
        <w:ind w:firstLine="0"/>
        <w:jc w:val="center"/>
        <w:rPr>
          <w:rFonts w:eastAsia="Times New Roman"/>
          <w:b/>
          <w:iCs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6. </w:t>
      </w:r>
      <w:r>
        <w:rPr>
          <w:rFonts w:eastAsia="Times New Roman"/>
          <w:b/>
          <w:iCs/>
          <w:szCs w:val="24"/>
          <w:lang w:eastAsia="ru-RU"/>
        </w:rPr>
        <w:t>Информация по проведению Фестиваля:</w:t>
      </w:r>
    </w:p>
    <w:p w:rsidR="002C2F6C" w:rsidRDefault="002C2F6C">
      <w:pPr>
        <w:ind w:firstLine="0"/>
        <w:jc w:val="center"/>
        <w:rPr>
          <w:rFonts w:eastAsia="Times New Roman"/>
          <w:iCs/>
          <w:szCs w:val="24"/>
          <w:lang w:eastAsia="ru-RU"/>
        </w:rPr>
      </w:pPr>
    </w:p>
    <w:p w:rsidR="002C2F6C" w:rsidRDefault="00532AE2">
      <w:pPr>
        <w:spacing w:line="276" w:lineRule="auto"/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Муниципальное Бюджетное учреждение культуры «</w:t>
      </w:r>
      <w:proofErr w:type="spellStart"/>
      <w:r>
        <w:rPr>
          <w:rFonts w:eastAsia="Times New Roman"/>
          <w:szCs w:val="24"/>
          <w:lang w:eastAsia="ru-RU"/>
        </w:rPr>
        <w:t>Кочергинский</w:t>
      </w:r>
      <w:proofErr w:type="spellEnd"/>
      <w:r>
        <w:rPr>
          <w:rFonts w:eastAsia="Times New Roman"/>
          <w:szCs w:val="24"/>
          <w:lang w:eastAsia="ru-RU"/>
        </w:rPr>
        <w:t xml:space="preserve"> культурно-спортивный комплекс» п. Совхозный, д.39,Балахнинский район, Нижегородской области (далее – МБУК «</w:t>
      </w:r>
      <w:proofErr w:type="spellStart"/>
      <w:r>
        <w:rPr>
          <w:rFonts w:eastAsia="Times New Roman"/>
          <w:szCs w:val="24"/>
          <w:lang w:eastAsia="ru-RU"/>
        </w:rPr>
        <w:t>Кочергинский</w:t>
      </w:r>
      <w:proofErr w:type="spellEnd"/>
      <w:r>
        <w:rPr>
          <w:rFonts w:eastAsia="Times New Roman"/>
          <w:szCs w:val="24"/>
          <w:lang w:eastAsia="ru-RU"/>
        </w:rPr>
        <w:t xml:space="preserve"> КСК»)     </w:t>
      </w:r>
    </w:p>
    <w:p w:rsidR="002C2F6C" w:rsidRDefault="00532AE2">
      <w:pPr>
        <w:spacing w:line="276" w:lineRule="auto"/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Тел.:   факс  8(83144)  5-10-79. </w:t>
      </w:r>
    </w:p>
    <w:p w:rsidR="002C2F6C" w:rsidRDefault="00532AE2">
      <w:pPr>
        <w:spacing w:line="276" w:lineRule="auto"/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Контактное лицо: Гордеева Ольга Александровна. </w:t>
      </w:r>
    </w:p>
    <w:p w:rsidR="002C2F6C" w:rsidRDefault="00532AE2">
      <w:pPr>
        <w:spacing w:line="276" w:lineRule="auto"/>
        <w:ind w:firstLine="0"/>
        <w:jc w:val="left"/>
        <w:rPr>
          <w:rFonts w:eastAsia="Times New Roman"/>
          <w:szCs w:val="24"/>
          <w:lang w:val="en-US" w:eastAsia="ru-RU"/>
        </w:rPr>
      </w:pPr>
      <w:r>
        <w:rPr>
          <w:rFonts w:eastAsia="Times New Roman"/>
          <w:szCs w:val="24"/>
          <w:lang w:val="en-US" w:eastAsia="ru-RU"/>
        </w:rPr>
        <w:t xml:space="preserve">E-mail: </w:t>
      </w:r>
      <w:r w:rsidRPr="00FB3219">
        <w:rPr>
          <w:rFonts w:eastAsia="Times New Roman"/>
          <w:szCs w:val="24"/>
          <w:lang w:val="en-US" w:eastAsia="ru-RU"/>
        </w:rPr>
        <w:t>mbukkdd@mail.ru</w:t>
      </w:r>
      <w:r>
        <w:rPr>
          <w:rFonts w:eastAsia="Times New Roman"/>
          <w:szCs w:val="24"/>
          <w:lang w:val="en-US" w:eastAsia="ru-RU"/>
        </w:rPr>
        <w:t xml:space="preserve">.  </w:t>
      </w:r>
    </w:p>
    <w:p w:rsidR="002C2F6C" w:rsidRDefault="002C2F6C">
      <w:pPr>
        <w:rPr>
          <w:rFonts w:eastAsia="Times New Roman"/>
          <w:szCs w:val="24"/>
          <w:lang w:val="en-US" w:eastAsia="ru-RU"/>
        </w:rPr>
      </w:pPr>
    </w:p>
    <w:p w:rsidR="002C2F6C" w:rsidRDefault="00532AE2">
      <w:pPr>
        <w:spacing w:after="200" w:line="276" w:lineRule="auto"/>
        <w:ind w:left="1287" w:firstLine="0"/>
        <w:contextualSpacing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7. Подведение итогов и награждение.</w:t>
      </w:r>
    </w:p>
    <w:p w:rsidR="002C2F6C" w:rsidRDefault="002C2F6C">
      <w:pPr>
        <w:ind w:left="1287" w:firstLine="0"/>
        <w:contextualSpacing/>
        <w:rPr>
          <w:rFonts w:eastAsia="Times New Roman"/>
          <w:szCs w:val="24"/>
          <w:lang w:eastAsia="ru-RU"/>
        </w:rPr>
      </w:pPr>
    </w:p>
    <w:p w:rsidR="002C2F6C" w:rsidRDefault="00532AE2">
      <w:pPr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7.1. Жюри оценивает выполнение условий конкурса согласно поданным заявкам в каждой из групповой категории.</w:t>
      </w:r>
    </w:p>
    <w:p w:rsidR="002C2F6C" w:rsidRDefault="00532AE2">
      <w:pPr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7.2. Решение принимается большинством голосов жюри и оформляется протоколом и подписывается председателем и всеми членами комиссии.</w:t>
      </w:r>
    </w:p>
    <w:p w:rsidR="002C2F6C" w:rsidRDefault="00532AE2">
      <w:pPr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7.3. Победители  фестиваля награждаются дипломами оргкомитета. </w:t>
      </w:r>
    </w:p>
    <w:p w:rsidR="002C2F6C" w:rsidRDefault="00532AE2">
      <w:pPr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7.4. Награждение победителей проходит в торжественной обстановке на концертной </w:t>
      </w:r>
      <w:proofErr w:type="spellStart"/>
      <w:r>
        <w:rPr>
          <w:rFonts w:eastAsia="Times New Roman"/>
          <w:szCs w:val="24"/>
          <w:lang w:eastAsia="ru-RU"/>
        </w:rPr>
        <w:t>программе</w:t>
      </w:r>
      <w:proofErr w:type="gramStart"/>
      <w:r>
        <w:rPr>
          <w:rFonts w:eastAsia="Times New Roman"/>
          <w:szCs w:val="24"/>
          <w:lang w:eastAsia="ru-RU"/>
        </w:rPr>
        <w:t>«И</w:t>
      </w:r>
      <w:proofErr w:type="gramEnd"/>
      <w:r>
        <w:rPr>
          <w:rFonts w:eastAsia="Times New Roman"/>
          <w:szCs w:val="24"/>
          <w:lang w:eastAsia="ru-RU"/>
        </w:rPr>
        <w:t>грай</w:t>
      </w:r>
      <w:proofErr w:type="spellEnd"/>
      <w:r>
        <w:rPr>
          <w:rFonts w:eastAsia="Times New Roman"/>
          <w:szCs w:val="24"/>
          <w:lang w:eastAsia="ru-RU"/>
        </w:rPr>
        <w:t xml:space="preserve"> и пой моя гармонь» в МБУК «</w:t>
      </w:r>
      <w:proofErr w:type="spellStart"/>
      <w:r>
        <w:rPr>
          <w:rFonts w:eastAsia="Times New Roman"/>
          <w:szCs w:val="24"/>
          <w:lang w:eastAsia="ru-RU"/>
        </w:rPr>
        <w:t>Кочергинский</w:t>
      </w:r>
      <w:proofErr w:type="spellEnd"/>
      <w:r>
        <w:rPr>
          <w:rFonts w:eastAsia="Times New Roman"/>
          <w:szCs w:val="24"/>
          <w:lang w:eastAsia="ru-RU"/>
        </w:rPr>
        <w:t xml:space="preserve"> КСК» - 15.05.2022.</w:t>
      </w:r>
    </w:p>
    <w:p w:rsidR="002C2F6C" w:rsidRDefault="002C2F6C">
      <w:pPr>
        <w:autoSpaceDN/>
        <w:ind w:firstLine="0"/>
        <w:jc w:val="left"/>
        <w:rPr>
          <w:rFonts w:eastAsia="Times New Roman"/>
          <w:lang w:eastAsia="ru-RU"/>
        </w:rPr>
        <w:sectPr w:rsidR="002C2F6C">
          <w:pgSz w:w="11906" w:h="16838"/>
          <w:pgMar w:top="567" w:right="567" w:bottom="851" w:left="1259" w:header="709" w:footer="720" w:gutter="0"/>
          <w:cols w:space="720"/>
          <w:titlePg/>
        </w:sectPr>
      </w:pPr>
    </w:p>
    <w:p w:rsidR="002C2F6C" w:rsidRDefault="00532AE2">
      <w:pPr>
        <w:tabs>
          <w:tab w:val="left" w:pos="7560"/>
          <w:tab w:val="right" w:pos="9355"/>
        </w:tabs>
        <w:ind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Приложение №1</w:t>
      </w:r>
    </w:p>
    <w:p w:rsidR="002C2F6C" w:rsidRDefault="00532AE2">
      <w:pPr>
        <w:tabs>
          <w:tab w:val="left" w:pos="7560"/>
          <w:tab w:val="right" w:pos="9355"/>
        </w:tabs>
        <w:ind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к положению о проведении </w:t>
      </w:r>
      <w:proofErr w:type="gramStart"/>
      <w:r>
        <w:rPr>
          <w:rFonts w:eastAsia="Times New Roman"/>
          <w:szCs w:val="24"/>
          <w:lang w:eastAsia="ru-RU"/>
        </w:rPr>
        <w:t>открытого</w:t>
      </w:r>
      <w:proofErr w:type="gramEnd"/>
    </w:p>
    <w:p w:rsidR="002C2F6C" w:rsidRDefault="00532AE2">
      <w:pPr>
        <w:ind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окружного фестиваля гармонистов</w:t>
      </w:r>
    </w:p>
    <w:p w:rsidR="002C2F6C" w:rsidRDefault="00532AE2">
      <w:pPr>
        <w:ind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«</w:t>
      </w:r>
      <w:proofErr w:type="spellStart"/>
      <w:r>
        <w:rPr>
          <w:rFonts w:eastAsia="Times New Roman"/>
          <w:szCs w:val="24"/>
          <w:lang w:eastAsia="ru-RU"/>
        </w:rPr>
        <w:t>Кочергинская</w:t>
      </w:r>
      <w:proofErr w:type="spellEnd"/>
      <w:r>
        <w:rPr>
          <w:rFonts w:eastAsia="Times New Roman"/>
          <w:szCs w:val="24"/>
          <w:lang w:eastAsia="ru-RU"/>
        </w:rPr>
        <w:t xml:space="preserve"> Поляна»</w:t>
      </w:r>
    </w:p>
    <w:p w:rsidR="002C2F6C" w:rsidRDefault="00532AE2">
      <w:pPr>
        <w:spacing w:line="276" w:lineRule="auto"/>
        <w:ind w:firstLine="0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ЗАЯВКА-АНКЕТА</w:t>
      </w:r>
    </w:p>
    <w:p w:rsidR="002C2F6C" w:rsidRDefault="00532AE2">
      <w:pPr>
        <w:spacing w:line="276" w:lineRule="auto"/>
        <w:ind w:firstLine="0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участника  открытого окружного фестиваля гармонистов</w:t>
      </w:r>
    </w:p>
    <w:p w:rsidR="002C2F6C" w:rsidRDefault="00532AE2">
      <w:pPr>
        <w:spacing w:line="276" w:lineRule="auto"/>
        <w:ind w:firstLine="0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«</w:t>
      </w:r>
      <w:proofErr w:type="spellStart"/>
      <w:r>
        <w:rPr>
          <w:rFonts w:eastAsia="Times New Roman"/>
          <w:b/>
          <w:szCs w:val="24"/>
          <w:lang w:eastAsia="ru-RU"/>
        </w:rPr>
        <w:t>Кочергинская</w:t>
      </w:r>
      <w:proofErr w:type="spellEnd"/>
      <w:r>
        <w:rPr>
          <w:rFonts w:eastAsia="Times New Roman"/>
          <w:b/>
          <w:szCs w:val="24"/>
          <w:lang w:eastAsia="ru-RU"/>
        </w:rPr>
        <w:t xml:space="preserve"> Поляна»</w:t>
      </w:r>
    </w:p>
    <w:p w:rsidR="002C2F6C" w:rsidRDefault="00532AE2">
      <w:pPr>
        <w:spacing w:line="276" w:lineRule="auto"/>
        <w:ind w:firstLine="0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15 мая  2022 г. </w:t>
      </w:r>
      <w:proofErr w:type="spellStart"/>
      <w:r>
        <w:rPr>
          <w:rFonts w:eastAsia="Times New Roman"/>
          <w:b/>
          <w:szCs w:val="24"/>
          <w:lang w:eastAsia="ru-RU"/>
        </w:rPr>
        <w:t>п</w:t>
      </w:r>
      <w:proofErr w:type="gramStart"/>
      <w:r>
        <w:rPr>
          <w:rFonts w:eastAsia="Times New Roman"/>
          <w:b/>
          <w:szCs w:val="24"/>
          <w:lang w:eastAsia="ru-RU"/>
        </w:rPr>
        <w:t>.С</w:t>
      </w:r>
      <w:proofErr w:type="gramEnd"/>
      <w:r>
        <w:rPr>
          <w:rFonts w:eastAsia="Times New Roman"/>
          <w:b/>
          <w:szCs w:val="24"/>
          <w:lang w:eastAsia="ru-RU"/>
        </w:rPr>
        <w:t>овхозный</w:t>
      </w:r>
      <w:proofErr w:type="spellEnd"/>
      <w:r>
        <w:rPr>
          <w:rFonts w:eastAsia="Times New Roman"/>
          <w:b/>
          <w:szCs w:val="24"/>
          <w:lang w:eastAsia="ru-RU"/>
        </w:rPr>
        <w:t>.</w:t>
      </w:r>
    </w:p>
    <w:p w:rsidR="002C2F6C" w:rsidRDefault="00532AE2">
      <w:pPr>
        <w:spacing w:line="276" w:lineRule="auto"/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Город, регион______________________________________________________</w:t>
      </w:r>
    </w:p>
    <w:p w:rsidR="002C2F6C" w:rsidRDefault="00532AE2">
      <w:pPr>
        <w:spacing w:line="276" w:lineRule="auto"/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Ф.И.О. участника  __________________________________________________</w:t>
      </w:r>
    </w:p>
    <w:p w:rsidR="002C2F6C" w:rsidRDefault="00532AE2">
      <w:pPr>
        <w:spacing w:line="276" w:lineRule="auto"/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Дата рождения: ____________________________________________________</w:t>
      </w:r>
    </w:p>
    <w:p w:rsidR="002C2F6C" w:rsidRDefault="00532AE2">
      <w:pPr>
        <w:spacing w:line="276" w:lineRule="auto"/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Контактный телефон  _______________________________________________</w:t>
      </w:r>
    </w:p>
    <w:p w:rsidR="002C2F6C" w:rsidRDefault="00532AE2">
      <w:pPr>
        <w:spacing w:line="276" w:lineRule="auto"/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Фамилия мастера, сделавшего гармонь_________________________________</w:t>
      </w:r>
    </w:p>
    <w:p w:rsidR="002C2F6C" w:rsidRDefault="00532AE2">
      <w:pPr>
        <w:spacing w:line="276" w:lineRule="auto"/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Почетные звания и награды ___________________________________________ ___________________________________________________________________</w:t>
      </w:r>
    </w:p>
    <w:p w:rsidR="002C2F6C" w:rsidRDefault="002C2F6C">
      <w:pPr>
        <w:spacing w:line="276" w:lineRule="auto"/>
        <w:ind w:firstLine="0"/>
        <w:jc w:val="left"/>
        <w:rPr>
          <w:rFonts w:eastAsia="Times New Roman"/>
          <w:szCs w:val="24"/>
          <w:lang w:eastAsia="ru-RU"/>
        </w:rPr>
      </w:pPr>
    </w:p>
    <w:p w:rsidR="002C2F6C" w:rsidRDefault="00532AE2">
      <w:pPr>
        <w:spacing w:line="276" w:lineRule="auto"/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Название коллектива_________________________________________________</w:t>
      </w:r>
    </w:p>
    <w:p w:rsidR="002C2F6C" w:rsidRDefault="00532AE2">
      <w:pPr>
        <w:spacing w:line="276" w:lineRule="auto"/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Руководитель коллектива ____________________________________________</w:t>
      </w:r>
    </w:p>
    <w:p w:rsidR="002C2F6C" w:rsidRDefault="00532AE2">
      <w:pPr>
        <w:spacing w:line="276" w:lineRule="auto"/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Возраст участников_________________________________________________</w:t>
      </w:r>
    </w:p>
    <w:p w:rsidR="002C2F6C" w:rsidRDefault="00532AE2">
      <w:pPr>
        <w:spacing w:line="276" w:lineRule="auto"/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Контактный телефон руководителя____________________________________ </w:t>
      </w:r>
    </w:p>
    <w:p w:rsidR="002C2F6C" w:rsidRDefault="00532AE2">
      <w:pPr>
        <w:spacing w:line="276" w:lineRule="auto"/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Почетные звания и награды ____________________________________________________________________ _____________________________________________________________________</w:t>
      </w:r>
    </w:p>
    <w:p w:rsidR="002C2F6C" w:rsidRDefault="00532AE2">
      <w:pPr>
        <w:spacing w:line="276" w:lineRule="auto"/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Репертуар: </w:t>
      </w:r>
    </w:p>
    <w:p w:rsidR="002C2F6C" w:rsidRDefault="00532AE2">
      <w:pPr>
        <w:spacing w:line="276" w:lineRule="auto"/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1. _________________________________________________________________</w:t>
      </w:r>
    </w:p>
    <w:p w:rsidR="002C2F6C" w:rsidRDefault="00532AE2">
      <w:pPr>
        <w:spacing w:line="276" w:lineRule="auto"/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 _________________________________________________________________</w:t>
      </w:r>
    </w:p>
    <w:p w:rsidR="002C2F6C" w:rsidRDefault="00532AE2">
      <w:pPr>
        <w:spacing w:line="276" w:lineRule="auto"/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Технический райдер: _________________________________________________</w:t>
      </w:r>
    </w:p>
    <w:p w:rsidR="002C2F6C" w:rsidRDefault="00532AE2">
      <w:pPr>
        <w:spacing w:line="276" w:lineRule="auto"/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                                       ( микрофоны, стойки) </w:t>
      </w:r>
    </w:p>
    <w:p w:rsidR="002C2F6C" w:rsidRDefault="00532AE2">
      <w:pPr>
        <w:spacing w:line="276" w:lineRule="auto"/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Адрес и название направляющей стороны (адрес участника)_______________</w:t>
      </w:r>
    </w:p>
    <w:p w:rsidR="002C2F6C" w:rsidRDefault="00532AE2">
      <w:pPr>
        <w:spacing w:line="276" w:lineRule="auto"/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___________________________________________________________________</w:t>
      </w:r>
    </w:p>
    <w:p w:rsidR="002C2F6C" w:rsidRDefault="002C2F6C">
      <w:pPr>
        <w:spacing w:line="276" w:lineRule="auto"/>
        <w:ind w:firstLine="0"/>
        <w:jc w:val="left"/>
        <w:rPr>
          <w:rFonts w:eastAsia="Times New Roman"/>
          <w:szCs w:val="24"/>
          <w:lang w:eastAsia="ru-RU"/>
        </w:rPr>
      </w:pPr>
    </w:p>
    <w:p w:rsidR="002C2F6C" w:rsidRDefault="00532AE2">
      <w:pPr>
        <w:spacing w:line="276" w:lineRule="auto"/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Контактные координаты направляющей стороны (тел, факс, Е- </w:t>
      </w:r>
      <w:proofErr w:type="spellStart"/>
      <w:r>
        <w:rPr>
          <w:rFonts w:eastAsia="Times New Roman"/>
          <w:szCs w:val="24"/>
          <w:lang w:eastAsia="ru-RU"/>
        </w:rPr>
        <w:t>mail</w:t>
      </w:r>
      <w:proofErr w:type="spellEnd"/>
      <w:proofErr w:type="gramStart"/>
      <w:r>
        <w:rPr>
          <w:rFonts w:eastAsia="Times New Roman"/>
          <w:szCs w:val="24"/>
          <w:lang w:eastAsia="ru-RU"/>
        </w:rPr>
        <w:t xml:space="preserve"> )</w:t>
      </w:r>
      <w:proofErr w:type="gramEnd"/>
      <w:r>
        <w:rPr>
          <w:rFonts w:eastAsia="Times New Roman"/>
          <w:szCs w:val="24"/>
          <w:lang w:eastAsia="ru-RU"/>
        </w:rPr>
        <w:t>_______</w:t>
      </w:r>
    </w:p>
    <w:p w:rsidR="002C2F6C" w:rsidRDefault="00532AE2">
      <w:pPr>
        <w:spacing w:line="276" w:lineRule="auto"/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__________________________________________________________________</w:t>
      </w:r>
    </w:p>
    <w:p w:rsidR="002C2F6C" w:rsidRDefault="002C2F6C">
      <w:pPr>
        <w:spacing w:line="276" w:lineRule="auto"/>
        <w:ind w:firstLine="0"/>
        <w:jc w:val="left"/>
        <w:rPr>
          <w:rFonts w:eastAsia="Times New Roman"/>
          <w:szCs w:val="24"/>
          <w:lang w:eastAsia="ru-RU"/>
        </w:rPr>
      </w:pPr>
    </w:p>
    <w:p w:rsidR="002C2F6C" w:rsidRDefault="00532AE2">
      <w:pPr>
        <w:spacing w:line="276" w:lineRule="auto"/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Подпись руководителя   направляющего учреждения______________________</w:t>
      </w:r>
    </w:p>
    <w:p w:rsidR="002C2F6C" w:rsidRDefault="002C2F6C">
      <w:pPr>
        <w:spacing w:line="276" w:lineRule="auto"/>
        <w:ind w:firstLine="0"/>
        <w:jc w:val="left"/>
        <w:rPr>
          <w:rFonts w:eastAsia="Times New Roman"/>
          <w:szCs w:val="24"/>
          <w:lang w:eastAsia="ru-RU"/>
        </w:rPr>
      </w:pPr>
    </w:p>
    <w:p w:rsidR="002C2F6C" w:rsidRDefault="002C2F6C">
      <w:pPr>
        <w:spacing w:line="276" w:lineRule="auto"/>
        <w:ind w:firstLine="0"/>
        <w:jc w:val="left"/>
        <w:rPr>
          <w:rFonts w:eastAsia="Times New Roman"/>
          <w:szCs w:val="24"/>
          <w:lang w:eastAsia="ru-RU"/>
        </w:rPr>
      </w:pPr>
    </w:p>
    <w:p w:rsidR="002C2F6C" w:rsidRDefault="002C2F6C">
      <w:pPr>
        <w:spacing w:line="276" w:lineRule="auto"/>
        <w:ind w:firstLine="0"/>
        <w:jc w:val="left"/>
        <w:rPr>
          <w:rFonts w:eastAsia="Times New Roman"/>
          <w:szCs w:val="24"/>
          <w:lang w:eastAsia="ru-RU"/>
        </w:rPr>
      </w:pPr>
    </w:p>
    <w:p w:rsidR="002C2F6C" w:rsidRDefault="00532AE2">
      <w:pPr>
        <w:spacing w:line="276" w:lineRule="auto"/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МП                                                                               «____»______________2022 г.</w:t>
      </w:r>
    </w:p>
    <w:p w:rsidR="002C2F6C" w:rsidRDefault="002C2F6C">
      <w:pPr>
        <w:spacing w:after="200"/>
        <w:ind w:firstLine="0"/>
        <w:jc w:val="center"/>
        <w:rPr>
          <w:rFonts w:eastAsia="Times New Roman"/>
          <w:b/>
          <w:szCs w:val="24"/>
          <w:lang w:eastAsia="ru-RU"/>
        </w:rPr>
      </w:pPr>
    </w:p>
    <w:p w:rsidR="002C2F6C" w:rsidRDefault="002C2F6C">
      <w:pPr>
        <w:autoSpaceDN/>
        <w:ind w:firstLine="0"/>
        <w:jc w:val="left"/>
        <w:rPr>
          <w:rFonts w:eastAsia="Times New Roman"/>
          <w:szCs w:val="24"/>
          <w:lang w:eastAsia="ru-RU"/>
        </w:rPr>
        <w:sectPr w:rsidR="002C2F6C">
          <w:headerReference w:type="default" r:id="rId9"/>
          <w:pgSz w:w="11906" w:h="16838"/>
          <w:pgMar w:top="567" w:right="567" w:bottom="851" w:left="1259" w:header="709" w:footer="720" w:gutter="0"/>
          <w:cols w:space="720"/>
          <w:titlePg/>
        </w:sectPr>
      </w:pPr>
    </w:p>
    <w:p w:rsidR="002C2F6C" w:rsidRDefault="00532AE2">
      <w:pPr>
        <w:tabs>
          <w:tab w:val="left" w:pos="567"/>
        </w:tabs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 xml:space="preserve">Приложение №2 </w:t>
      </w:r>
    </w:p>
    <w:p w:rsidR="002C2F6C" w:rsidRDefault="00532AE2">
      <w:pPr>
        <w:tabs>
          <w:tab w:val="left" w:pos="567"/>
        </w:tabs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к положению о проведении </w:t>
      </w:r>
      <w:proofErr w:type="gramStart"/>
      <w:r>
        <w:rPr>
          <w:rFonts w:eastAsia="Times New Roman"/>
          <w:szCs w:val="24"/>
          <w:lang w:eastAsia="ru-RU"/>
        </w:rPr>
        <w:t>открытого</w:t>
      </w:r>
      <w:proofErr w:type="gramEnd"/>
      <w:r>
        <w:rPr>
          <w:rFonts w:eastAsia="Times New Roman"/>
          <w:szCs w:val="24"/>
          <w:lang w:eastAsia="ru-RU"/>
        </w:rPr>
        <w:t xml:space="preserve"> </w:t>
      </w:r>
    </w:p>
    <w:p w:rsidR="002C2F6C" w:rsidRDefault="00532AE2">
      <w:pPr>
        <w:tabs>
          <w:tab w:val="left" w:pos="567"/>
        </w:tabs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окружного фестиваля гармонистов</w:t>
      </w:r>
    </w:p>
    <w:p w:rsidR="002C2F6C" w:rsidRDefault="00532AE2">
      <w:pPr>
        <w:tabs>
          <w:tab w:val="left" w:pos="567"/>
        </w:tabs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«</w:t>
      </w:r>
      <w:proofErr w:type="spellStart"/>
      <w:r>
        <w:rPr>
          <w:rFonts w:eastAsia="Times New Roman"/>
          <w:szCs w:val="24"/>
          <w:lang w:eastAsia="ru-RU"/>
        </w:rPr>
        <w:t>Кочергинская</w:t>
      </w:r>
      <w:proofErr w:type="spellEnd"/>
      <w:r>
        <w:rPr>
          <w:rFonts w:eastAsia="Times New Roman"/>
          <w:szCs w:val="24"/>
          <w:lang w:eastAsia="ru-RU"/>
        </w:rPr>
        <w:t xml:space="preserve"> Поляна»</w:t>
      </w:r>
    </w:p>
    <w:p w:rsidR="002C2F6C" w:rsidRDefault="002C2F6C">
      <w:pPr>
        <w:tabs>
          <w:tab w:val="left" w:pos="567"/>
        </w:tabs>
        <w:jc w:val="right"/>
        <w:rPr>
          <w:rFonts w:eastAsia="Times New Roman"/>
          <w:szCs w:val="24"/>
          <w:lang w:eastAsia="ru-RU"/>
        </w:rPr>
      </w:pPr>
    </w:p>
    <w:p w:rsidR="002C2F6C" w:rsidRDefault="00532AE2">
      <w:pPr>
        <w:tabs>
          <w:tab w:val="left" w:pos="567"/>
        </w:tabs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Согласие   на обработку персональных данных</w:t>
      </w:r>
    </w:p>
    <w:p w:rsidR="002C2F6C" w:rsidRDefault="002C2F6C">
      <w:pPr>
        <w:tabs>
          <w:tab w:val="left" w:pos="567"/>
        </w:tabs>
        <w:spacing w:line="336" w:lineRule="auto"/>
        <w:jc w:val="center"/>
        <w:rPr>
          <w:rFonts w:eastAsia="Times New Roman"/>
          <w:sz w:val="16"/>
          <w:szCs w:val="16"/>
          <w:lang w:eastAsia="ru-RU"/>
        </w:rPr>
      </w:pPr>
    </w:p>
    <w:p w:rsidR="002C2F6C" w:rsidRDefault="00532AE2">
      <w:pPr>
        <w:tabs>
          <w:tab w:val="left" w:pos="567"/>
        </w:tabs>
        <w:spacing w:line="276" w:lineRule="auto"/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п. Совхозный                                                                                         "___" __________ ____ </w:t>
      </w:r>
      <w:proofErr w:type="gramStart"/>
      <w:r>
        <w:rPr>
          <w:rFonts w:eastAsia="Times New Roman"/>
          <w:szCs w:val="24"/>
          <w:lang w:eastAsia="ru-RU"/>
        </w:rPr>
        <w:t>г</w:t>
      </w:r>
      <w:proofErr w:type="gramEnd"/>
      <w:r>
        <w:rPr>
          <w:rFonts w:eastAsia="Times New Roman"/>
          <w:szCs w:val="24"/>
          <w:lang w:eastAsia="ru-RU"/>
        </w:rPr>
        <w:t>.</w:t>
      </w:r>
    </w:p>
    <w:p w:rsidR="002C2F6C" w:rsidRDefault="00532AE2">
      <w:pPr>
        <w:tabs>
          <w:tab w:val="left" w:pos="567"/>
        </w:tabs>
        <w:spacing w:line="276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</w:t>
      </w:r>
    </w:p>
    <w:p w:rsidR="002C2F6C" w:rsidRDefault="00532AE2">
      <w:pPr>
        <w:tabs>
          <w:tab w:val="left" w:pos="567"/>
        </w:tabs>
        <w:spacing w:line="276" w:lineRule="auto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Я, ___________________________________________________________________________</w:t>
      </w:r>
    </w:p>
    <w:p w:rsidR="002C2F6C" w:rsidRDefault="00532AE2">
      <w:pPr>
        <w:tabs>
          <w:tab w:val="left" w:pos="567"/>
        </w:tabs>
        <w:spacing w:line="276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                        (фамилия, имя, отчество)</w:t>
      </w:r>
    </w:p>
    <w:p w:rsidR="002C2F6C" w:rsidRDefault="00532AE2">
      <w:pPr>
        <w:tabs>
          <w:tab w:val="left" w:pos="567"/>
        </w:tabs>
        <w:spacing w:line="276" w:lineRule="auto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_________________, серия __________ №__________ </w:t>
      </w:r>
      <w:proofErr w:type="gramStart"/>
      <w:r>
        <w:rPr>
          <w:rFonts w:eastAsia="Times New Roman"/>
          <w:szCs w:val="24"/>
          <w:lang w:eastAsia="ru-RU"/>
        </w:rPr>
        <w:t>выдан</w:t>
      </w:r>
      <w:proofErr w:type="gramEnd"/>
      <w:r>
        <w:rPr>
          <w:rFonts w:eastAsia="Times New Roman"/>
          <w:szCs w:val="24"/>
          <w:lang w:eastAsia="ru-RU"/>
        </w:rPr>
        <w:t xml:space="preserve"> __________________________</w:t>
      </w:r>
    </w:p>
    <w:p w:rsidR="002C2F6C" w:rsidRDefault="00532AE2">
      <w:pPr>
        <w:tabs>
          <w:tab w:val="left" w:pos="567"/>
        </w:tabs>
        <w:spacing w:line="276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               (вид документа, удостоверяющего личность)</w:t>
      </w:r>
    </w:p>
    <w:p w:rsidR="002C2F6C" w:rsidRDefault="00532AE2">
      <w:pPr>
        <w:tabs>
          <w:tab w:val="left" w:pos="567"/>
        </w:tabs>
        <w:spacing w:line="276" w:lineRule="auto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_____________________________________________________________________________ </w:t>
      </w:r>
    </w:p>
    <w:p w:rsidR="002C2F6C" w:rsidRDefault="00532AE2">
      <w:pPr>
        <w:tabs>
          <w:tab w:val="left" w:pos="567"/>
        </w:tabs>
        <w:spacing w:line="276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                                            (когда и кем)</w:t>
      </w:r>
    </w:p>
    <w:p w:rsidR="002C2F6C" w:rsidRDefault="00532AE2">
      <w:pPr>
        <w:tabs>
          <w:tab w:val="left" w:pos="567"/>
        </w:tabs>
        <w:spacing w:line="276" w:lineRule="auto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проживающи</w:t>
      </w:r>
      <w:proofErr w:type="gramStart"/>
      <w:r>
        <w:rPr>
          <w:rFonts w:eastAsia="Times New Roman"/>
          <w:szCs w:val="24"/>
          <w:lang w:eastAsia="ru-RU"/>
        </w:rPr>
        <w:t>й(</w:t>
      </w:r>
      <w:proofErr w:type="spellStart"/>
      <w:proofErr w:type="gramEnd"/>
      <w:r>
        <w:rPr>
          <w:rFonts w:eastAsia="Times New Roman"/>
          <w:szCs w:val="24"/>
          <w:lang w:eastAsia="ru-RU"/>
        </w:rPr>
        <w:t>ая</w:t>
      </w:r>
      <w:proofErr w:type="spellEnd"/>
      <w:r>
        <w:rPr>
          <w:rFonts w:eastAsia="Times New Roman"/>
          <w:szCs w:val="24"/>
          <w:lang w:eastAsia="ru-RU"/>
        </w:rPr>
        <w:t>) по адресу _____________________________________________________</w:t>
      </w:r>
    </w:p>
    <w:p w:rsidR="002C2F6C" w:rsidRDefault="00532AE2">
      <w:pPr>
        <w:tabs>
          <w:tab w:val="left" w:pos="567"/>
        </w:tabs>
        <w:spacing w:line="276" w:lineRule="auto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_____________________________________________________________________________,</w:t>
      </w:r>
    </w:p>
    <w:p w:rsidR="002C2F6C" w:rsidRDefault="00532AE2">
      <w:pPr>
        <w:tabs>
          <w:tab w:val="left" w:pos="567"/>
        </w:tabs>
        <w:spacing w:line="276" w:lineRule="auto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настоящим даю свое согласие на обработку моих персональных данных и подтверждаю, что, давая такое согласие, я действую своей волей и в своих интересах. Согласие дается мною в целях участия в открытом окружном  фестивале  гармонистов «</w:t>
      </w:r>
      <w:proofErr w:type="spellStart"/>
      <w:r>
        <w:rPr>
          <w:rFonts w:eastAsia="Times New Roman"/>
          <w:szCs w:val="24"/>
          <w:lang w:eastAsia="ru-RU"/>
        </w:rPr>
        <w:t>Кочергинская</w:t>
      </w:r>
      <w:proofErr w:type="spellEnd"/>
      <w:r>
        <w:rPr>
          <w:rFonts w:eastAsia="Times New Roman"/>
          <w:szCs w:val="24"/>
          <w:lang w:eastAsia="ru-RU"/>
        </w:rPr>
        <w:t xml:space="preserve"> Поляна», и распространяется на информацию: ФИО, адрес, контактные телефоны, дата рождения. </w:t>
      </w:r>
    </w:p>
    <w:p w:rsidR="002C2F6C" w:rsidRDefault="00532AE2">
      <w:pPr>
        <w:tabs>
          <w:tab w:val="left" w:pos="567"/>
        </w:tabs>
        <w:spacing w:line="276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Настоящее согласие предоставляется на осуществление любых действий в отношении моих персональных данных, которые необходимы для достижения указанных выше целей, включая без ограничения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а также осуществление любых иных действий с моими персональными данными с учетом федерального законодательства.</w:t>
      </w:r>
    </w:p>
    <w:p w:rsidR="002C2F6C" w:rsidRDefault="00532AE2">
      <w:pPr>
        <w:tabs>
          <w:tab w:val="left" w:pos="567"/>
        </w:tabs>
        <w:spacing w:line="276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В случае неправомерного использования предоставленных мною персональных данных согласие отзывается моим письменным заявлением.</w:t>
      </w:r>
    </w:p>
    <w:p w:rsidR="002C2F6C" w:rsidRDefault="00532AE2">
      <w:pPr>
        <w:tabs>
          <w:tab w:val="left" w:pos="567"/>
        </w:tabs>
        <w:spacing w:line="276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Данное согласие действует 38 месяцев и может быть отозвано в любое время по моему письменному заявлению.</w:t>
      </w:r>
    </w:p>
    <w:p w:rsidR="002C2F6C" w:rsidRDefault="002C2F6C">
      <w:pPr>
        <w:tabs>
          <w:tab w:val="left" w:pos="567"/>
        </w:tabs>
        <w:spacing w:line="276" w:lineRule="auto"/>
        <w:rPr>
          <w:rFonts w:eastAsia="Times New Roman"/>
          <w:szCs w:val="24"/>
          <w:lang w:eastAsia="ru-RU"/>
        </w:rPr>
      </w:pPr>
    </w:p>
    <w:p w:rsidR="002C2F6C" w:rsidRDefault="00532AE2">
      <w:pPr>
        <w:spacing w:after="200" w:line="276" w:lineRule="auto"/>
        <w:ind w:firstLine="0"/>
        <w:rPr>
          <w:szCs w:val="24"/>
        </w:rPr>
      </w:pPr>
      <w:r>
        <w:rPr>
          <w:szCs w:val="24"/>
        </w:rPr>
        <w:t xml:space="preserve">"___" __________ 20____ г.                      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C2F6C">
        <w:trPr>
          <w:trHeight w:val="225"/>
        </w:trPr>
        <w:tc>
          <w:tcPr>
            <w:tcW w:w="3190" w:type="dxa"/>
            <w:hideMark/>
          </w:tcPr>
          <w:p w:rsidR="002C2F6C" w:rsidRDefault="002C2F6C">
            <w:pPr>
              <w:autoSpaceDN/>
              <w:spacing w:after="160"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3190" w:type="dxa"/>
            <w:hideMark/>
          </w:tcPr>
          <w:p w:rsidR="002C2F6C" w:rsidRDefault="00532AE2">
            <w:pPr>
              <w:spacing w:after="200" w:line="276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_____________________</w:t>
            </w:r>
          </w:p>
        </w:tc>
        <w:tc>
          <w:tcPr>
            <w:tcW w:w="3191" w:type="dxa"/>
            <w:hideMark/>
          </w:tcPr>
          <w:p w:rsidR="002C2F6C" w:rsidRDefault="00532AE2">
            <w:pPr>
              <w:spacing w:after="200" w:line="276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_____________________</w:t>
            </w:r>
          </w:p>
        </w:tc>
      </w:tr>
      <w:tr w:rsidR="002C2F6C">
        <w:trPr>
          <w:trHeight w:val="90"/>
        </w:trPr>
        <w:tc>
          <w:tcPr>
            <w:tcW w:w="3190" w:type="dxa"/>
          </w:tcPr>
          <w:p w:rsidR="002C2F6C" w:rsidRDefault="002C2F6C">
            <w:pPr>
              <w:spacing w:after="200" w:line="276" w:lineRule="auto"/>
              <w:ind w:firstLine="0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3190" w:type="dxa"/>
            <w:hideMark/>
          </w:tcPr>
          <w:p w:rsidR="002C2F6C" w:rsidRDefault="00532AE2">
            <w:pPr>
              <w:spacing w:after="200" w:line="27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3191" w:type="dxa"/>
            <w:hideMark/>
          </w:tcPr>
          <w:p w:rsidR="002C2F6C" w:rsidRDefault="00532AE2">
            <w:pPr>
              <w:spacing w:after="200" w:line="27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(расшифровка подписи)</w:t>
            </w:r>
          </w:p>
        </w:tc>
      </w:tr>
    </w:tbl>
    <w:p w:rsidR="002C2F6C" w:rsidRDefault="002C2F6C">
      <w:pPr>
        <w:autoSpaceDN/>
        <w:ind w:firstLine="0"/>
        <w:jc w:val="left"/>
        <w:rPr>
          <w:rFonts w:eastAsia="Times New Roman"/>
          <w:szCs w:val="24"/>
          <w:lang w:eastAsia="ru-RU"/>
        </w:rPr>
        <w:sectPr w:rsidR="002C2F6C">
          <w:pgSz w:w="11906" w:h="16838"/>
          <w:pgMar w:top="567" w:right="567" w:bottom="851" w:left="1259" w:header="709" w:footer="720" w:gutter="0"/>
          <w:cols w:space="720"/>
          <w:titlePg/>
        </w:sectPr>
      </w:pPr>
    </w:p>
    <w:p w:rsidR="002C2F6C" w:rsidRDefault="00532AE2">
      <w:pPr>
        <w:tabs>
          <w:tab w:val="left" w:pos="567"/>
        </w:tabs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Приложение №3</w:t>
      </w:r>
    </w:p>
    <w:p w:rsidR="002C2F6C" w:rsidRDefault="00532AE2">
      <w:pPr>
        <w:tabs>
          <w:tab w:val="left" w:pos="567"/>
        </w:tabs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к положению о проведении </w:t>
      </w:r>
      <w:proofErr w:type="gramStart"/>
      <w:r>
        <w:rPr>
          <w:rFonts w:eastAsia="Times New Roman"/>
          <w:szCs w:val="24"/>
          <w:lang w:eastAsia="ru-RU"/>
        </w:rPr>
        <w:t>открытого</w:t>
      </w:r>
      <w:proofErr w:type="gramEnd"/>
    </w:p>
    <w:p w:rsidR="002C2F6C" w:rsidRDefault="00532AE2">
      <w:pPr>
        <w:tabs>
          <w:tab w:val="left" w:pos="567"/>
        </w:tabs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окружного фестиваля гармонистов</w:t>
      </w:r>
    </w:p>
    <w:p w:rsidR="002C2F6C" w:rsidRDefault="00532AE2">
      <w:pPr>
        <w:tabs>
          <w:tab w:val="left" w:pos="567"/>
        </w:tabs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«</w:t>
      </w:r>
      <w:proofErr w:type="spellStart"/>
      <w:r>
        <w:rPr>
          <w:rFonts w:eastAsia="Times New Roman"/>
          <w:szCs w:val="24"/>
          <w:lang w:eastAsia="ru-RU"/>
        </w:rPr>
        <w:t>Кочергинская</w:t>
      </w:r>
      <w:proofErr w:type="spellEnd"/>
      <w:r>
        <w:rPr>
          <w:rFonts w:eastAsia="Times New Roman"/>
          <w:szCs w:val="24"/>
          <w:lang w:eastAsia="ru-RU"/>
        </w:rPr>
        <w:t xml:space="preserve"> Поляна»</w:t>
      </w:r>
    </w:p>
    <w:p w:rsidR="002C2F6C" w:rsidRDefault="00532AE2">
      <w:pPr>
        <w:ind w:firstLine="0"/>
        <w:jc w:val="center"/>
        <w:rPr>
          <w:szCs w:val="24"/>
        </w:rPr>
      </w:pPr>
      <w:r>
        <w:rPr>
          <w:szCs w:val="24"/>
        </w:rPr>
        <w:t>Согласие</w:t>
      </w:r>
    </w:p>
    <w:p w:rsidR="002C2F6C" w:rsidRDefault="00532AE2">
      <w:pPr>
        <w:ind w:firstLine="0"/>
        <w:jc w:val="center"/>
        <w:rPr>
          <w:szCs w:val="24"/>
        </w:rPr>
      </w:pPr>
      <w:r>
        <w:rPr>
          <w:szCs w:val="24"/>
        </w:rPr>
        <w:t>на публикацию (размещение) в информационно-телекоммуникационной сети «Интернет» информации о художественных изделиях и участии в  открытом окружном фестивале гармонистов «</w:t>
      </w:r>
      <w:proofErr w:type="spellStart"/>
      <w:r>
        <w:rPr>
          <w:szCs w:val="24"/>
        </w:rPr>
        <w:t>Кочергинская</w:t>
      </w:r>
      <w:proofErr w:type="spellEnd"/>
      <w:r>
        <w:rPr>
          <w:szCs w:val="24"/>
        </w:rPr>
        <w:t xml:space="preserve"> Поляна»</w:t>
      </w:r>
    </w:p>
    <w:p w:rsidR="002C2F6C" w:rsidRDefault="002C2F6C">
      <w:pPr>
        <w:ind w:firstLine="0"/>
        <w:jc w:val="center"/>
        <w:rPr>
          <w:szCs w:val="24"/>
        </w:rPr>
      </w:pPr>
    </w:p>
    <w:p w:rsidR="002C2F6C" w:rsidRDefault="00532AE2">
      <w:pPr>
        <w:ind w:firstLine="0"/>
        <w:jc w:val="center"/>
        <w:rPr>
          <w:szCs w:val="24"/>
        </w:rPr>
      </w:pPr>
      <w:r>
        <w:rPr>
          <w:rFonts w:eastAsia="Times New Roman"/>
          <w:szCs w:val="24"/>
          <w:lang w:eastAsia="ru-RU"/>
        </w:rPr>
        <w:t xml:space="preserve">г. Балахна                                                                                              "___" __________ ____ </w:t>
      </w:r>
      <w:proofErr w:type="gramStart"/>
      <w:r>
        <w:rPr>
          <w:rFonts w:eastAsia="Times New Roman"/>
          <w:szCs w:val="24"/>
          <w:lang w:eastAsia="ru-RU"/>
        </w:rPr>
        <w:t>г</w:t>
      </w:r>
      <w:proofErr w:type="gramEnd"/>
      <w:r>
        <w:rPr>
          <w:rFonts w:eastAsia="Times New Roman"/>
          <w:szCs w:val="24"/>
          <w:lang w:eastAsia="ru-RU"/>
        </w:rPr>
        <w:t>.</w:t>
      </w:r>
    </w:p>
    <w:p w:rsidR="002C2F6C" w:rsidRDefault="00532AE2">
      <w:pPr>
        <w:tabs>
          <w:tab w:val="left" w:pos="567"/>
        </w:tabs>
        <w:spacing w:line="276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</w:t>
      </w:r>
    </w:p>
    <w:p w:rsidR="002C2F6C" w:rsidRDefault="00532AE2">
      <w:pPr>
        <w:tabs>
          <w:tab w:val="left" w:pos="567"/>
        </w:tabs>
        <w:spacing w:line="276" w:lineRule="auto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Я, ___________________________________________________________________________</w:t>
      </w:r>
    </w:p>
    <w:p w:rsidR="002C2F6C" w:rsidRDefault="00532AE2">
      <w:pPr>
        <w:tabs>
          <w:tab w:val="left" w:pos="567"/>
        </w:tabs>
        <w:spacing w:line="276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                        (фамилия, имя, отчество)</w:t>
      </w:r>
    </w:p>
    <w:p w:rsidR="002C2F6C" w:rsidRDefault="00532AE2">
      <w:pPr>
        <w:tabs>
          <w:tab w:val="left" w:pos="567"/>
        </w:tabs>
        <w:spacing w:line="276" w:lineRule="auto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_________________, серия __________ №__________ </w:t>
      </w:r>
      <w:proofErr w:type="gramStart"/>
      <w:r>
        <w:rPr>
          <w:rFonts w:eastAsia="Times New Roman"/>
          <w:szCs w:val="24"/>
          <w:lang w:eastAsia="ru-RU"/>
        </w:rPr>
        <w:t>выдан</w:t>
      </w:r>
      <w:proofErr w:type="gramEnd"/>
      <w:r>
        <w:rPr>
          <w:rFonts w:eastAsia="Times New Roman"/>
          <w:szCs w:val="24"/>
          <w:lang w:eastAsia="ru-RU"/>
        </w:rPr>
        <w:t xml:space="preserve"> __________________________</w:t>
      </w:r>
    </w:p>
    <w:p w:rsidR="002C2F6C" w:rsidRDefault="00532AE2">
      <w:pPr>
        <w:tabs>
          <w:tab w:val="left" w:pos="567"/>
        </w:tabs>
        <w:spacing w:line="276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               (вид документа, удостоверяющего личность)</w:t>
      </w:r>
    </w:p>
    <w:p w:rsidR="002C2F6C" w:rsidRDefault="00532AE2">
      <w:pPr>
        <w:tabs>
          <w:tab w:val="left" w:pos="567"/>
        </w:tabs>
        <w:spacing w:line="276" w:lineRule="auto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____________________________________________________________________________</w:t>
      </w:r>
    </w:p>
    <w:p w:rsidR="002C2F6C" w:rsidRDefault="00532AE2">
      <w:pPr>
        <w:tabs>
          <w:tab w:val="left" w:pos="567"/>
        </w:tabs>
        <w:spacing w:line="276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(когда и кем)</w:t>
      </w:r>
    </w:p>
    <w:p w:rsidR="002C2F6C" w:rsidRDefault="00532AE2">
      <w:pPr>
        <w:tabs>
          <w:tab w:val="left" w:pos="567"/>
        </w:tabs>
        <w:spacing w:line="276" w:lineRule="auto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проживающи</w:t>
      </w:r>
      <w:proofErr w:type="gramStart"/>
      <w:r>
        <w:rPr>
          <w:rFonts w:eastAsia="Times New Roman"/>
          <w:szCs w:val="24"/>
          <w:lang w:eastAsia="ru-RU"/>
        </w:rPr>
        <w:t>й(</w:t>
      </w:r>
      <w:proofErr w:type="spellStart"/>
      <w:proofErr w:type="gramEnd"/>
      <w:r>
        <w:rPr>
          <w:rFonts w:eastAsia="Times New Roman"/>
          <w:szCs w:val="24"/>
          <w:lang w:eastAsia="ru-RU"/>
        </w:rPr>
        <w:t>ая</w:t>
      </w:r>
      <w:proofErr w:type="spellEnd"/>
      <w:r>
        <w:rPr>
          <w:rFonts w:eastAsia="Times New Roman"/>
          <w:szCs w:val="24"/>
          <w:lang w:eastAsia="ru-RU"/>
        </w:rPr>
        <w:t>) по адресу _____________________________________________________</w:t>
      </w:r>
    </w:p>
    <w:p w:rsidR="002C2F6C" w:rsidRDefault="00532AE2">
      <w:pPr>
        <w:tabs>
          <w:tab w:val="left" w:pos="567"/>
        </w:tabs>
        <w:spacing w:line="276" w:lineRule="auto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_____________________________________________________________________________,</w:t>
      </w:r>
    </w:p>
    <w:p w:rsidR="002C2F6C" w:rsidRDefault="00532AE2">
      <w:pPr>
        <w:spacing w:after="200" w:line="276" w:lineRule="auto"/>
        <w:rPr>
          <w:szCs w:val="24"/>
        </w:rPr>
      </w:pPr>
      <w:r>
        <w:rPr>
          <w:szCs w:val="24"/>
        </w:rPr>
        <w:t>настоящим даю согласие на публикацию (размещение) в информационно-телекоммуникационной сети «Интернет» на информацию об</w:t>
      </w:r>
      <w:r>
        <w:rPr>
          <w:rFonts w:eastAsia="Times New Roman"/>
          <w:szCs w:val="24"/>
          <w:lang w:eastAsia="ru-RU"/>
        </w:rPr>
        <w:t xml:space="preserve"> участии и </w:t>
      </w:r>
      <w:r>
        <w:rPr>
          <w:szCs w:val="24"/>
        </w:rPr>
        <w:t>художественных изделиях (ФИО, фото изделия, номинация) как участнике в открытом окружном фестивале гармонистов «</w:t>
      </w:r>
      <w:proofErr w:type="spellStart"/>
      <w:r>
        <w:rPr>
          <w:szCs w:val="24"/>
        </w:rPr>
        <w:t>Кочергинская</w:t>
      </w:r>
      <w:proofErr w:type="spellEnd"/>
      <w:r>
        <w:rPr>
          <w:szCs w:val="24"/>
        </w:rPr>
        <w:t xml:space="preserve"> Поляна». </w:t>
      </w:r>
    </w:p>
    <w:p w:rsidR="002C2F6C" w:rsidRDefault="00532AE2">
      <w:pPr>
        <w:spacing w:after="200" w:line="276" w:lineRule="auto"/>
        <w:rPr>
          <w:szCs w:val="24"/>
        </w:rPr>
      </w:pPr>
      <w:r>
        <w:rPr>
          <w:szCs w:val="24"/>
        </w:rPr>
        <w:t>Настоящее согласие предоставляется на осуществление любых действий в отношении моих персональных данных, которые необходимы для достижения указанных выше целей, включая без ограничения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а также осуществление любых иных действий с моими персональными данными с учетом федерального законодательства.</w:t>
      </w:r>
    </w:p>
    <w:p w:rsidR="002C2F6C" w:rsidRDefault="00532AE2">
      <w:pPr>
        <w:spacing w:after="200" w:line="276" w:lineRule="auto"/>
        <w:rPr>
          <w:szCs w:val="24"/>
        </w:rPr>
      </w:pPr>
      <w:r>
        <w:rPr>
          <w:szCs w:val="24"/>
        </w:rPr>
        <w:t>В случае неправомерного использования предоставленных мною персональных данных согласие отзывается моим письменным заявлением.</w:t>
      </w:r>
    </w:p>
    <w:p w:rsidR="002C2F6C" w:rsidRDefault="00532AE2">
      <w:pPr>
        <w:spacing w:after="200" w:line="276" w:lineRule="auto"/>
        <w:rPr>
          <w:szCs w:val="24"/>
        </w:rPr>
      </w:pPr>
      <w:r>
        <w:rPr>
          <w:szCs w:val="24"/>
        </w:rPr>
        <w:t>Данное согласие действует 38 месяцев и может быть отозвано в любое время по моему письменному заявлению.</w:t>
      </w:r>
    </w:p>
    <w:p w:rsidR="002C2F6C" w:rsidRDefault="00532AE2">
      <w:pPr>
        <w:spacing w:after="200"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"___" __________ 20____ г.                      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C2F6C">
        <w:trPr>
          <w:trHeight w:val="225"/>
        </w:trPr>
        <w:tc>
          <w:tcPr>
            <w:tcW w:w="3190" w:type="dxa"/>
            <w:hideMark/>
          </w:tcPr>
          <w:p w:rsidR="002C2F6C" w:rsidRDefault="002C2F6C">
            <w:pPr>
              <w:autoSpaceDN/>
              <w:spacing w:after="160" w:line="256" w:lineRule="auto"/>
              <w:ind w:firstLine="0"/>
              <w:jc w:val="left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3190" w:type="dxa"/>
            <w:hideMark/>
          </w:tcPr>
          <w:p w:rsidR="002C2F6C" w:rsidRDefault="00532AE2">
            <w:pPr>
              <w:spacing w:after="200" w:line="276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_____________________</w:t>
            </w:r>
          </w:p>
        </w:tc>
        <w:tc>
          <w:tcPr>
            <w:tcW w:w="3191" w:type="dxa"/>
            <w:hideMark/>
          </w:tcPr>
          <w:p w:rsidR="002C2F6C" w:rsidRDefault="00532AE2">
            <w:pPr>
              <w:spacing w:after="200" w:line="276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_____________________</w:t>
            </w:r>
          </w:p>
        </w:tc>
      </w:tr>
      <w:tr w:rsidR="002C2F6C">
        <w:trPr>
          <w:trHeight w:val="90"/>
        </w:trPr>
        <w:tc>
          <w:tcPr>
            <w:tcW w:w="3190" w:type="dxa"/>
          </w:tcPr>
          <w:p w:rsidR="002C2F6C" w:rsidRDefault="002C2F6C">
            <w:pPr>
              <w:spacing w:after="200" w:line="276" w:lineRule="auto"/>
              <w:ind w:firstLine="0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3190" w:type="dxa"/>
            <w:hideMark/>
          </w:tcPr>
          <w:p w:rsidR="002C2F6C" w:rsidRDefault="00532AE2">
            <w:pPr>
              <w:spacing w:after="200" w:line="27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3191" w:type="dxa"/>
            <w:hideMark/>
          </w:tcPr>
          <w:p w:rsidR="002C2F6C" w:rsidRDefault="00532AE2">
            <w:pPr>
              <w:spacing w:after="200" w:line="27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(расшифровка подписи)</w:t>
            </w:r>
          </w:p>
        </w:tc>
      </w:tr>
    </w:tbl>
    <w:p w:rsidR="002C2F6C" w:rsidRDefault="002C2F6C">
      <w:pPr>
        <w:spacing w:after="200"/>
        <w:ind w:firstLine="0"/>
        <w:jc w:val="center"/>
        <w:rPr>
          <w:rFonts w:eastAsia="Times New Roman"/>
          <w:b/>
          <w:szCs w:val="24"/>
          <w:lang w:eastAsia="ru-RU"/>
        </w:rPr>
      </w:pPr>
    </w:p>
    <w:p w:rsidR="002C2F6C" w:rsidRDefault="00532AE2">
      <w:pPr>
        <w:ind w:left="-851" w:firstLine="0"/>
        <w:jc w:val="center"/>
        <w:rPr>
          <w:rFonts w:eastAsia="Times New Roman"/>
          <w:i/>
          <w:szCs w:val="24"/>
          <w:lang w:eastAsia="ru-RU"/>
        </w:rPr>
      </w:pPr>
      <w:r>
        <w:rPr>
          <w:rFonts w:eastAsia="Times New Roman"/>
          <w:i/>
          <w:szCs w:val="24"/>
          <w:lang w:eastAsia="ru-RU"/>
        </w:rPr>
        <w:t>_______________________________</w:t>
      </w:r>
    </w:p>
    <w:p w:rsidR="002C2F6C" w:rsidRDefault="002C2F6C">
      <w:pPr>
        <w:ind w:left="-851" w:firstLine="0"/>
        <w:jc w:val="center"/>
        <w:rPr>
          <w:rFonts w:ascii="Calibri" w:eastAsia="Times New Roman" w:hAnsi="Calibri"/>
          <w:sz w:val="22"/>
          <w:lang w:eastAsia="ru-RU"/>
        </w:rPr>
      </w:pPr>
    </w:p>
    <w:p w:rsidR="002C2F6C" w:rsidRDefault="002C2F6C">
      <w:pPr>
        <w:tabs>
          <w:tab w:val="left" w:pos="567"/>
        </w:tabs>
        <w:jc w:val="right"/>
        <w:rPr>
          <w:rFonts w:eastAsia="Times New Roman"/>
          <w:szCs w:val="24"/>
          <w:lang w:eastAsia="ru-RU"/>
        </w:rPr>
      </w:pPr>
    </w:p>
    <w:p w:rsidR="00FB3219" w:rsidRDefault="00FB3219">
      <w:pPr>
        <w:tabs>
          <w:tab w:val="left" w:pos="567"/>
        </w:tabs>
        <w:jc w:val="right"/>
        <w:rPr>
          <w:rFonts w:eastAsia="Times New Roman"/>
          <w:szCs w:val="24"/>
          <w:lang w:eastAsia="ru-RU"/>
        </w:rPr>
      </w:pPr>
    </w:p>
    <w:sectPr w:rsidR="00FB3219">
      <w:headerReference w:type="default" r:id="rId10"/>
      <w:pgSz w:w="11906" w:h="16838"/>
      <w:pgMar w:top="1134" w:right="850" w:bottom="1134" w:left="1701" w:header="708" w:footer="708" w:gutter="0"/>
      <w:pgNumType w:start="1" w:chapStyle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F6C" w:rsidRDefault="00532AE2">
      <w:r>
        <w:separator/>
      </w:r>
    </w:p>
  </w:endnote>
  <w:endnote w:type="continuationSeparator" w:id="0">
    <w:p w:rsidR="002C2F6C" w:rsidRDefault="00532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F6C" w:rsidRDefault="00532AE2">
      <w:r>
        <w:separator/>
      </w:r>
    </w:p>
  </w:footnote>
  <w:footnote w:type="continuationSeparator" w:id="0">
    <w:p w:rsidR="002C2F6C" w:rsidRDefault="00532A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F6C" w:rsidRDefault="00532AE2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fldChar w:fldCharType="end"/>
    </w:r>
  </w:p>
  <w:p w:rsidR="002C2F6C" w:rsidRDefault="002C2F6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F6C" w:rsidRDefault="00532AE2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fldChar w:fldCharType="end"/>
    </w:r>
  </w:p>
  <w:p w:rsidR="002C2F6C" w:rsidRDefault="002C2F6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AE2"/>
    <w:rsid w:val="002C2F6C"/>
    <w:rsid w:val="00532AE2"/>
    <w:rsid w:val="00FB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8CE21-7719-4909-87C0-642C8B5F6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1273</Words>
  <Characters>11904</Characters>
  <Application>Microsoft Office Word</Application>
  <DocSecurity>0</DocSecurity>
  <Lines>99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2023-04-13T07:11:00Z</dcterms:created>
  <dcterms:modified xsi:type="dcterms:W3CDTF">2023-04-13T07:11:00Z</dcterms:modified>
</cp:coreProperties>
</file>