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690" w:rsidRDefault="006045D2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 xml:space="preserve">Администрация </w:t>
      </w:r>
    </w:p>
    <w:p w:rsidR="00334690" w:rsidRDefault="006045D2">
      <w:pPr>
        <w:ind w:firstLine="0"/>
        <w:jc w:val="center"/>
        <w:rPr>
          <w:rFonts w:eastAsia="Times New Roman"/>
          <w:b/>
          <w:sz w:val="32"/>
          <w:lang w:eastAsia="ru-RU"/>
        </w:rPr>
      </w:pPr>
      <w:proofErr w:type="spellStart"/>
      <w:r>
        <w:rPr>
          <w:rFonts w:eastAsia="Times New Roman"/>
          <w:b/>
          <w:sz w:val="32"/>
          <w:lang w:eastAsia="ru-RU"/>
        </w:rPr>
        <w:t>Балахнинского</w:t>
      </w:r>
      <w:proofErr w:type="spellEnd"/>
      <w:r>
        <w:rPr>
          <w:rFonts w:eastAsia="Times New Roman"/>
          <w:b/>
          <w:sz w:val="32"/>
          <w:lang w:eastAsia="ru-RU"/>
        </w:rPr>
        <w:t xml:space="preserve"> муниципального округа</w:t>
      </w:r>
    </w:p>
    <w:p w:rsidR="00334690" w:rsidRDefault="006045D2">
      <w:pPr>
        <w:ind w:firstLine="567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Нижегородской области</w:t>
      </w:r>
    </w:p>
    <w:p w:rsidR="00334690" w:rsidRDefault="00334690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:rsidR="00334690" w:rsidRDefault="006045D2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ПОСТАНОВЛЕНИЕ</w:t>
      </w:r>
    </w:p>
    <w:p w:rsidR="00334690" w:rsidRDefault="00334690">
      <w:pPr>
        <w:ind w:firstLine="0"/>
        <w:jc w:val="center"/>
        <w:rPr>
          <w:rFonts w:eastAsia="Times New Roman"/>
          <w:b/>
          <w:lang w:eastAsia="ru-RU"/>
        </w:rPr>
      </w:pPr>
    </w:p>
    <w:p w:rsidR="00334690" w:rsidRDefault="006045D2">
      <w:pPr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от 08.07.2022г. № 1306</w:t>
      </w:r>
    </w:p>
    <w:p w:rsidR="00334690" w:rsidRDefault="00334690">
      <w:pPr>
        <w:ind w:firstLine="0"/>
        <w:jc w:val="center"/>
        <w:rPr>
          <w:rFonts w:eastAsia="Times New Roman"/>
          <w:lang w:eastAsia="ru-RU"/>
        </w:rPr>
      </w:pPr>
    </w:p>
    <w:p w:rsidR="00334690" w:rsidRDefault="006045D2">
      <w:pPr>
        <w:widowControl w:val="0"/>
        <w:autoSpaceDE w:val="0"/>
        <w:ind w:firstLine="0"/>
        <w:jc w:val="center"/>
        <w:rPr>
          <w:rFonts w:ascii="Calibri" w:eastAsia="Times New Roman" w:hAnsi="Calibri" w:cs="Calibri"/>
          <w:b/>
          <w:szCs w:val="24"/>
          <w:lang w:eastAsia="ru-RU"/>
        </w:rPr>
      </w:pPr>
      <w:bookmarkStart w:id="0" w:name="_GoBack"/>
      <w:r>
        <w:rPr>
          <w:rFonts w:eastAsia="Times New Roman"/>
          <w:b/>
          <w:szCs w:val="24"/>
          <w:lang w:eastAsia="ru-RU"/>
        </w:rPr>
        <w:t xml:space="preserve">Об отмене </w:t>
      </w:r>
      <w:r>
        <w:rPr>
          <w:rFonts w:eastAsia="Times New Roman"/>
          <w:b/>
          <w:color w:val="000000"/>
          <w:szCs w:val="24"/>
          <w:lang w:eastAsia="ru-RU"/>
        </w:rPr>
        <w:t xml:space="preserve">постановления администрации </w:t>
      </w:r>
      <w:proofErr w:type="spellStart"/>
      <w:r>
        <w:rPr>
          <w:rFonts w:eastAsia="Times New Roman"/>
          <w:b/>
          <w:color w:val="000000"/>
          <w:szCs w:val="24"/>
          <w:lang w:eastAsia="ru-RU"/>
        </w:rPr>
        <w:t>Шеляуховского</w:t>
      </w:r>
      <w:proofErr w:type="spellEnd"/>
      <w:r>
        <w:rPr>
          <w:rFonts w:eastAsia="Times New Roman"/>
          <w:b/>
          <w:color w:val="000000"/>
          <w:szCs w:val="24"/>
          <w:lang w:eastAsia="ru-RU"/>
        </w:rPr>
        <w:t xml:space="preserve"> сельсовета </w:t>
      </w:r>
      <w:proofErr w:type="spellStart"/>
      <w:r>
        <w:rPr>
          <w:rFonts w:eastAsia="Times New Roman"/>
          <w:b/>
          <w:color w:val="000000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b/>
          <w:color w:val="000000"/>
          <w:szCs w:val="24"/>
          <w:lang w:eastAsia="ru-RU"/>
        </w:rPr>
        <w:t xml:space="preserve"> муниципального района Нижегородской области от 25.06.2013 № 14 «Об утверждении административного регламента осуществления муниципального контроля в сфере торговли (услуг) на территории муниципального образования «</w:t>
      </w:r>
      <w:proofErr w:type="spellStart"/>
      <w:r>
        <w:rPr>
          <w:rFonts w:eastAsia="Times New Roman"/>
          <w:b/>
          <w:color w:val="000000"/>
          <w:szCs w:val="24"/>
          <w:lang w:eastAsia="ru-RU"/>
        </w:rPr>
        <w:t>Шеляуховский</w:t>
      </w:r>
      <w:proofErr w:type="spellEnd"/>
      <w:r>
        <w:rPr>
          <w:rFonts w:eastAsia="Times New Roman"/>
          <w:b/>
          <w:color w:val="000000"/>
          <w:szCs w:val="24"/>
          <w:lang w:eastAsia="ru-RU"/>
        </w:rPr>
        <w:t xml:space="preserve"> сельсовет»</w:t>
      </w:r>
    </w:p>
    <w:p w:rsidR="00334690" w:rsidRDefault="00334690">
      <w:pPr>
        <w:ind w:firstLine="0"/>
        <w:jc w:val="center"/>
        <w:rPr>
          <w:b/>
          <w:bCs/>
          <w:szCs w:val="24"/>
        </w:rPr>
      </w:pPr>
    </w:p>
    <w:bookmarkEnd w:id="0"/>
    <w:p w:rsidR="00334690" w:rsidRDefault="006045D2">
      <w:pPr>
        <w:autoSpaceDE w:val="0"/>
        <w:adjustRightInd w:val="0"/>
        <w:spacing w:line="360" w:lineRule="auto"/>
        <w:ind w:firstLine="539"/>
        <w:rPr>
          <w:rFonts w:eastAsia="Times New Roman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 xml:space="preserve">В соответствии со статьей 48 Федерального закона от 06.10.2003 N131-ФЗ "Об общих принципах организации местного самоуправления в Российской Федерации", </w:t>
      </w:r>
      <w:r>
        <w:rPr>
          <w:rFonts w:eastAsia="Times New Roman"/>
          <w:szCs w:val="24"/>
          <w:lang w:eastAsia="ru-RU"/>
        </w:rPr>
        <w:t xml:space="preserve">руководствуясь </w:t>
      </w:r>
      <w:r w:rsidRPr="00F0145C">
        <w:rPr>
          <w:rFonts w:eastAsia="Times New Roman"/>
          <w:szCs w:val="24"/>
          <w:lang w:eastAsia="ru-RU"/>
        </w:rPr>
        <w:t>Уставом</w:t>
      </w:r>
      <w:r>
        <w:rPr>
          <w:rFonts w:eastAsia="Times New Roman"/>
          <w:szCs w:val="24"/>
          <w:lang w:eastAsia="ru-RU"/>
        </w:rPr>
        <w:t xml:space="preserve">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области, Администрация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 </w:t>
      </w:r>
      <w:proofErr w:type="gramStart"/>
      <w:r>
        <w:rPr>
          <w:rFonts w:eastAsia="Times New Roman"/>
          <w:b/>
          <w:szCs w:val="24"/>
          <w:lang w:eastAsia="ru-RU"/>
        </w:rPr>
        <w:t>п</w:t>
      </w:r>
      <w:proofErr w:type="gramEnd"/>
      <w:r>
        <w:rPr>
          <w:rFonts w:eastAsia="Times New Roman"/>
          <w:b/>
          <w:szCs w:val="24"/>
          <w:lang w:eastAsia="ru-RU"/>
        </w:rPr>
        <w:t xml:space="preserve"> о с т а н о в л я е т:</w:t>
      </w:r>
    </w:p>
    <w:p w:rsidR="00334690" w:rsidRDefault="006045D2">
      <w:pPr>
        <w:widowControl w:val="0"/>
        <w:autoSpaceDE w:val="0"/>
        <w:spacing w:line="360" w:lineRule="auto"/>
        <w:ind w:firstLine="539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1. Отменить </w:t>
      </w:r>
      <w:r>
        <w:rPr>
          <w:rFonts w:eastAsia="Times New Roman"/>
          <w:color w:val="000000"/>
          <w:szCs w:val="24"/>
          <w:lang w:eastAsia="ru-RU"/>
        </w:rPr>
        <w:t xml:space="preserve">постановление администрации </w:t>
      </w:r>
      <w:proofErr w:type="spellStart"/>
      <w:r>
        <w:rPr>
          <w:rFonts w:eastAsia="Times New Roman"/>
          <w:color w:val="000000"/>
          <w:szCs w:val="24"/>
          <w:lang w:eastAsia="ru-RU"/>
        </w:rPr>
        <w:t>Шеляуховского</w:t>
      </w:r>
      <w:proofErr w:type="spellEnd"/>
      <w:r>
        <w:rPr>
          <w:rFonts w:eastAsia="Times New Roman"/>
          <w:color w:val="000000"/>
          <w:szCs w:val="24"/>
          <w:lang w:eastAsia="ru-RU"/>
        </w:rPr>
        <w:t xml:space="preserve"> сельсовета </w:t>
      </w:r>
      <w:proofErr w:type="spellStart"/>
      <w:r>
        <w:rPr>
          <w:rFonts w:eastAsia="Times New Roman"/>
          <w:color w:val="000000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color w:val="000000"/>
          <w:szCs w:val="24"/>
          <w:lang w:eastAsia="ru-RU"/>
        </w:rPr>
        <w:t xml:space="preserve"> муниципального района Нижегородской области от 25.06.2013 № 14 «Об утверждении административного регламента осуществления муниципального контроля в сфере торговли (услуг) на территории муниципального образования «</w:t>
      </w:r>
      <w:proofErr w:type="spellStart"/>
      <w:r>
        <w:rPr>
          <w:rFonts w:eastAsia="Times New Roman"/>
          <w:color w:val="000000"/>
          <w:szCs w:val="24"/>
          <w:lang w:eastAsia="ru-RU"/>
        </w:rPr>
        <w:t>Шеляуховский</w:t>
      </w:r>
      <w:proofErr w:type="spellEnd"/>
      <w:r>
        <w:rPr>
          <w:rFonts w:eastAsia="Times New Roman"/>
          <w:color w:val="000000"/>
          <w:szCs w:val="24"/>
          <w:lang w:eastAsia="ru-RU"/>
        </w:rPr>
        <w:t xml:space="preserve"> сельсовет».</w:t>
      </w:r>
    </w:p>
    <w:p w:rsidR="00334690" w:rsidRDefault="006045D2">
      <w:pPr>
        <w:autoSpaceDE w:val="0"/>
        <w:adjustRightInd w:val="0"/>
        <w:spacing w:line="360" w:lineRule="auto"/>
        <w:ind w:firstLine="539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2. Отделу организационно-протокольной работы обеспечить официальное опубликование настоящего постановления в газете «Рабочая Балахна» и размещение на официальном интернет - сайте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 в информационно-телекоммуникационной сети "Интернет".</w:t>
      </w:r>
    </w:p>
    <w:p w:rsidR="00334690" w:rsidRDefault="006045D2">
      <w:pPr>
        <w:widowControl w:val="0"/>
        <w:autoSpaceDE w:val="0"/>
        <w:spacing w:line="360" w:lineRule="auto"/>
        <w:ind w:firstLine="539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3. Настоящее постановление вступает в силу с момента его официального опубликования.</w:t>
      </w:r>
    </w:p>
    <w:p w:rsidR="00334690" w:rsidRDefault="006045D2">
      <w:pPr>
        <w:autoSpaceDE w:val="0"/>
        <w:adjustRightInd w:val="0"/>
        <w:spacing w:line="360" w:lineRule="auto"/>
        <w:ind w:firstLine="539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4. Контроль за исполнением настоящего постановления возложить </w:t>
      </w:r>
      <w:proofErr w:type="gramStart"/>
      <w:r>
        <w:rPr>
          <w:rFonts w:eastAsia="Times New Roman"/>
          <w:szCs w:val="24"/>
          <w:lang w:eastAsia="ru-RU"/>
        </w:rPr>
        <w:t>на</w:t>
      </w:r>
      <w:proofErr w:type="gramEnd"/>
      <w:r>
        <w:rPr>
          <w:rFonts w:eastAsia="Times New Roman"/>
          <w:szCs w:val="24"/>
          <w:lang w:eastAsia="ru-RU"/>
        </w:rPr>
        <w:t xml:space="preserve"> </w:t>
      </w:r>
      <w:proofErr w:type="spellStart"/>
      <w:r>
        <w:rPr>
          <w:rFonts w:eastAsia="Times New Roman"/>
          <w:szCs w:val="24"/>
          <w:lang w:eastAsia="ru-RU"/>
        </w:rPr>
        <w:t>и.</w:t>
      </w:r>
      <w:proofErr w:type="gramStart"/>
      <w:r>
        <w:rPr>
          <w:rFonts w:eastAsia="Times New Roman"/>
          <w:szCs w:val="24"/>
          <w:lang w:eastAsia="ru-RU"/>
        </w:rPr>
        <w:t>о</w:t>
      </w:r>
      <w:proofErr w:type="spellEnd"/>
      <w:proofErr w:type="gramEnd"/>
      <w:r>
        <w:rPr>
          <w:rFonts w:eastAsia="Times New Roman"/>
          <w:szCs w:val="24"/>
          <w:lang w:eastAsia="ru-RU"/>
        </w:rPr>
        <w:t>. заместителя главы администрации по работе с территориями.</w:t>
      </w:r>
    </w:p>
    <w:p w:rsidR="00334690" w:rsidRDefault="00334690">
      <w:pPr>
        <w:autoSpaceDE w:val="0"/>
        <w:adjustRightInd w:val="0"/>
        <w:spacing w:line="360" w:lineRule="auto"/>
        <w:ind w:firstLine="540"/>
        <w:rPr>
          <w:rFonts w:eastAsia="Times New Roman"/>
          <w:szCs w:val="24"/>
          <w:lang w:eastAsia="ru-RU"/>
        </w:rPr>
      </w:pPr>
    </w:p>
    <w:p w:rsidR="00334690" w:rsidRDefault="00334690">
      <w:pPr>
        <w:autoSpaceDE w:val="0"/>
        <w:adjustRightInd w:val="0"/>
        <w:spacing w:line="360" w:lineRule="auto"/>
        <w:ind w:firstLine="540"/>
        <w:rPr>
          <w:rFonts w:eastAsia="Times New Roman"/>
          <w:szCs w:val="24"/>
          <w:lang w:eastAsia="ru-RU"/>
        </w:rPr>
      </w:pPr>
    </w:p>
    <w:p w:rsidR="00334690" w:rsidRDefault="006045D2">
      <w:pPr>
        <w:autoSpaceDE w:val="0"/>
        <w:adjustRightInd w:val="0"/>
        <w:spacing w:line="360" w:lineRule="auto"/>
        <w:ind w:firstLine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Глава местного самоуправления</w:t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  <w:t>А.Н. Галкин</w:t>
      </w:r>
    </w:p>
    <w:sectPr w:rsidR="00334690">
      <w:pgSz w:w="11906" w:h="16838"/>
      <w:pgMar w:top="851" w:right="851" w:bottom="851" w:left="1418" w:header="709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4690" w:rsidRDefault="006045D2">
      <w:r>
        <w:separator/>
      </w:r>
    </w:p>
  </w:endnote>
  <w:endnote w:type="continuationSeparator" w:id="0">
    <w:p w:rsidR="00334690" w:rsidRDefault="00604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4690" w:rsidRDefault="006045D2">
      <w:r>
        <w:separator/>
      </w:r>
    </w:p>
  </w:footnote>
  <w:footnote w:type="continuationSeparator" w:id="0">
    <w:p w:rsidR="00334690" w:rsidRDefault="006045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5D2"/>
    <w:rsid w:val="00334690"/>
    <w:rsid w:val="006045D2"/>
    <w:rsid w:val="00F01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uiPriority w:val="59"/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uiPriority w:val="9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uiPriority w:val="59"/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uiPriority w:val="9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ABF3AD-07BF-41CA-834B-DFA79067C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master</cp:lastModifiedBy>
  <cp:revision>2</cp:revision>
  <dcterms:created xsi:type="dcterms:W3CDTF">2023-04-14T06:43:00Z</dcterms:created>
  <dcterms:modified xsi:type="dcterms:W3CDTF">2023-04-14T06:43:00Z</dcterms:modified>
</cp:coreProperties>
</file>