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746D8619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D228D">
        <w:rPr>
          <w:rFonts w:eastAsia="Times New Roman"/>
          <w:lang w:eastAsia="ru-RU"/>
        </w:rPr>
        <w:t>1</w:t>
      </w:r>
      <w:r w:rsidR="00870642">
        <w:rPr>
          <w:rFonts w:eastAsia="Times New Roman"/>
          <w:lang w:eastAsia="ru-RU"/>
        </w:rPr>
        <w:t>8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870642">
        <w:rPr>
          <w:rFonts w:eastAsia="Times New Roman"/>
          <w:lang w:eastAsia="ru-RU"/>
        </w:rPr>
        <w:t>211</w:t>
      </w:r>
    </w:p>
    <w:p w14:paraId="25A864A5" w14:textId="77777777" w:rsidR="002530D5" w:rsidRPr="000D0ADB" w:rsidRDefault="002530D5" w:rsidP="000D0ADB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12660C19" w14:textId="25706978" w:rsidR="0024356E" w:rsidRPr="000D0ADB" w:rsidRDefault="000D0ADB" w:rsidP="000D0ADB">
      <w:pPr>
        <w:ind w:firstLine="0"/>
        <w:jc w:val="center"/>
        <w:rPr>
          <w:b/>
          <w:bCs/>
        </w:rPr>
      </w:pPr>
      <w:r w:rsidRPr="000D0ADB">
        <w:rPr>
          <w:b/>
          <w:bCs/>
        </w:rPr>
        <w:t>О проведении общественных обсуждений</w:t>
      </w:r>
    </w:p>
    <w:p w14:paraId="1D1C0717" w14:textId="77777777" w:rsidR="000D0ADB" w:rsidRPr="000D0ADB" w:rsidRDefault="000D0ADB" w:rsidP="000D0ADB">
      <w:pPr>
        <w:ind w:firstLine="0"/>
        <w:jc w:val="center"/>
        <w:rPr>
          <w:b/>
          <w:bCs/>
        </w:rPr>
      </w:pPr>
    </w:p>
    <w:p w14:paraId="5CEDED1D" w14:textId="5CF54788" w:rsidR="000D0ADB" w:rsidRPr="000D0ADB" w:rsidRDefault="000D0ADB" w:rsidP="000D0ADB">
      <w:pPr>
        <w:spacing w:line="360" w:lineRule="auto"/>
        <w:ind w:firstLine="567"/>
      </w:pPr>
      <w:proofErr w:type="gramStart"/>
      <w:r w:rsidRPr="000D0ADB">
        <w:t>В соответствии с Уведомлением о проведении общественных обсуждений Общества с ограниченной ответственностью «1-ая Группа», во исполнение Приказа Минприроды России от 01.12.2020 года №999 «Об утверждении требований к материалам оценки воздействия на окружающую среду», руководствуясь Порядком проведения общественных обсуждений, направленных на информирование граждан и юридических лиц о планируемой (намечаемой) хозяйственной и иной деятельности в процессе проведения оценки воздействия на окружающую среду</w:t>
      </w:r>
      <w:proofErr w:type="gramEnd"/>
      <w:r w:rsidRPr="000D0ADB">
        <w:t xml:space="preserve"> на территории Балахнинского муниципального округа Нижегородской области, утвержденного постановлением администрации Балахнинского муниципального округа </w:t>
      </w:r>
      <w:r w:rsidRPr="0059101D">
        <w:t>от 22.11.2021 № 2151</w:t>
      </w:r>
      <w:r w:rsidRPr="000D0ADB">
        <w:t>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0D0ADB">
        <w:rPr>
          <w:b/>
          <w:bCs/>
        </w:rPr>
        <w:t>п</w:t>
      </w:r>
      <w:proofErr w:type="gramEnd"/>
      <w:r w:rsidRPr="000D0ADB">
        <w:rPr>
          <w:b/>
          <w:bCs/>
        </w:rPr>
        <w:t xml:space="preserve"> о с т а н о в л я е т:</w:t>
      </w:r>
    </w:p>
    <w:p w14:paraId="2EAE4827" w14:textId="77777777" w:rsidR="000D0ADB" w:rsidRPr="000D0ADB" w:rsidRDefault="000D0ADB" w:rsidP="000D0ADB">
      <w:pPr>
        <w:spacing w:line="360" w:lineRule="auto"/>
        <w:ind w:firstLine="567"/>
      </w:pPr>
      <w:r w:rsidRPr="000D0ADB">
        <w:t xml:space="preserve">1. Провести общественные обсуждения по предварительным материалам оценки воздействия на окружающую среду проекта «Газопровод межпоселковый к д. </w:t>
      </w:r>
      <w:proofErr w:type="spellStart"/>
      <w:r w:rsidRPr="000D0ADB">
        <w:t>Коробейниково</w:t>
      </w:r>
      <w:proofErr w:type="spellEnd"/>
      <w:r w:rsidRPr="000D0ADB">
        <w:t xml:space="preserve">, д. </w:t>
      </w:r>
      <w:proofErr w:type="spellStart"/>
      <w:r w:rsidRPr="000D0ADB">
        <w:t>Шишкино</w:t>
      </w:r>
      <w:proofErr w:type="spellEnd"/>
      <w:r w:rsidRPr="000D0ADB">
        <w:t xml:space="preserve"> Балахнинского муниципального округа Нижегородской области».</w:t>
      </w:r>
    </w:p>
    <w:p w14:paraId="6F12D91B" w14:textId="77777777" w:rsidR="000D0ADB" w:rsidRPr="000D0ADB" w:rsidRDefault="000D0ADB" w:rsidP="000D0ADB">
      <w:pPr>
        <w:spacing w:line="360" w:lineRule="auto"/>
        <w:ind w:firstLine="567"/>
      </w:pPr>
      <w:r w:rsidRPr="000D0ADB">
        <w:t xml:space="preserve">Форма проведения общественных обсуждений: опрос. </w:t>
      </w:r>
    </w:p>
    <w:p w14:paraId="411FD1F3" w14:textId="7D40D0EC" w:rsidR="000D0ADB" w:rsidRPr="000D0ADB" w:rsidRDefault="000D0ADB" w:rsidP="000D0ADB">
      <w:pPr>
        <w:spacing w:line="360" w:lineRule="auto"/>
        <w:ind w:firstLine="567"/>
      </w:pPr>
      <w:r w:rsidRPr="000D0ADB">
        <w:t>Место и сроки доступности объекта общественных обсуждений:</w:t>
      </w:r>
      <w:r>
        <w:t xml:space="preserve"> </w:t>
      </w:r>
      <w:r w:rsidRPr="000D0ADB">
        <w:t xml:space="preserve">Предварительные материалы оценки воздействия на окружающую среду доступны для ознакомления с 21.06.2024 по 01.07.2024 на: </w:t>
      </w:r>
    </w:p>
    <w:p w14:paraId="5BF50AF2" w14:textId="72E07A72" w:rsidR="000D0ADB" w:rsidRPr="000D0ADB" w:rsidRDefault="000D0ADB" w:rsidP="000D0ADB">
      <w:pPr>
        <w:spacing w:line="360" w:lineRule="auto"/>
        <w:ind w:firstLine="567"/>
      </w:pPr>
      <w:r w:rsidRPr="000D0ADB">
        <w:t>– официальном Интернет - сайте ООО «Газпром газораспределение Нижний Новгород»</w:t>
      </w:r>
      <w:r>
        <w:t xml:space="preserve"> </w:t>
      </w:r>
      <w:r w:rsidRPr="0059101D">
        <w:t>https://oblgaznnov.ru</w:t>
      </w:r>
      <w:proofErr w:type="gramStart"/>
      <w:r w:rsidRPr="000D0ADB">
        <w:t xml:space="preserve"> ;</w:t>
      </w:r>
      <w:proofErr w:type="gramEnd"/>
      <w:r w:rsidRPr="000D0ADB">
        <w:t xml:space="preserve"> </w:t>
      </w:r>
    </w:p>
    <w:p w14:paraId="62B1D3D5" w14:textId="3E313355" w:rsidR="000D0ADB" w:rsidRPr="000D0ADB" w:rsidRDefault="000D0ADB" w:rsidP="000D0ADB">
      <w:pPr>
        <w:spacing w:line="360" w:lineRule="auto"/>
        <w:ind w:firstLine="567"/>
      </w:pPr>
      <w:r w:rsidRPr="000D0ADB">
        <w:t xml:space="preserve">– официальном Интернет - сайте администрации Балахнинского муниципального округа Нижегородской области </w:t>
      </w:r>
      <w:r w:rsidRPr="0059101D">
        <w:t>https://balakhna.nobl.ru</w:t>
      </w:r>
      <w:r>
        <w:t xml:space="preserve"> </w:t>
      </w:r>
      <w:r w:rsidRPr="000D0ADB">
        <w:t xml:space="preserve">в разделе «Деятельность – Экология – Проведение общественных обсуждений – Газопровод межпоселковый к </w:t>
      </w:r>
      <w:proofErr w:type="spellStart"/>
      <w:r w:rsidRPr="000D0ADB">
        <w:t>д</w:t>
      </w:r>
      <w:proofErr w:type="gramStart"/>
      <w:r w:rsidRPr="000D0ADB">
        <w:t>.К</w:t>
      </w:r>
      <w:proofErr w:type="gramEnd"/>
      <w:r w:rsidRPr="000D0ADB">
        <w:t>оробейниково</w:t>
      </w:r>
      <w:proofErr w:type="spellEnd"/>
      <w:r w:rsidRPr="000D0ADB">
        <w:t xml:space="preserve">, </w:t>
      </w:r>
      <w:proofErr w:type="spellStart"/>
      <w:r w:rsidRPr="000D0ADB">
        <w:t>д.Шишкино</w:t>
      </w:r>
      <w:proofErr w:type="spellEnd"/>
      <w:r w:rsidRPr="000D0ADB">
        <w:t xml:space="preserve"> Балахнинского муниципального округа»».</w:t>
      </w:r>
    </w:p>
    <w:p w14:paraId="5B187E20" w14:textId="64D8AC16" w:rsidR="000D0ADB" w:rsidRPr="000D0ADB" w:rsidRDefault="000D0ADB" w:rsidP="000D0ADB">
      <w:pPr>
        <w:spacing w:line="360" w:lineRule="auto"/>
        <w:ind w:firstLine="567"/>
      </w:pPr>
      <w:r w:rsidRPr="000D0ADB">
        <w:t>Сроки предоставления замечаний и предложений в форме опросного листа для внесения их в журнал учета замечаний и предложений: 21.06.2024 – 01.07.2024 (включительно).</w:t>
      </w:r>
      <w:r>
        <w:t xml:space="preserve"> </w:t>
      </w:r>
      <w:r w:rsidRPr="000D0ADB">
        <w:t>Занесение замечаний и предложений в журнал учета замечаний и предложений</w:t>
      </w:r>
      <w:r>
        <w:t xml:space="preserve"> </w:t>
      </w:r>
      <w:r w:rsidRPr="000D0ADB">
        <w:t xml:space="preserve">осуществляется в период 21.06.2024 – 01.07.2024 и в течение 10 календарных дней после окончания срока общественных обсуждений. </w:t>
      </w:r>
    </w:p>
    <w:p w14:paraId="55AB731B" w14:textId="24BCD2C8" w:rsidR="000D0ADB" w:rsidRPr="000D0ADB" w:rsidRDefault="000D0ADB" w:rsidP="000D0ADB">
      <w:pPr>
        <w:spacing w:line="360" w:lineRule="auto"/>
        <w:ind w:firstLine="567"/>
      </w:pPr>
      <w:r w:rsidRPr="000D0ADB">
        <w:lastRenderedPageBreak/>
        <w:t>Место размещения опросных листов: Опросные листы размещены на официальном Интернет - сайте ООО «Газпром газораспределение Нижний Новгород»</w:t>
      </w:r>
      <w:r>
        <w:t xml:space="preserve"> </w:t>
      </w:r>
      <w:r w:rsidRPr="0059101D">
        <w:t>https://oblgaznnov.ru</w:t>
      </w:r>
      <w:r>
        <w:t xml:space="preserve"> </w:t>
      </w:r>
      <w:r w:rsidRPr="000D0ADB">
        <w:t xml:space="preserve">и на официальном Интернет - сайте администрации Балахнинского муниципального округа Нижегородской области </w:t>
      </w:r>
      <w:r w:rsidRPr="0059101D">
        <w:t>https://balakhna.nobl.ru</w:t>
      </w:r>
      <w:r>
        <w:t xml:space="preserve"> </w:t>
      </w:r>
      <w:r w:rsidRPr="000D0ADB">
        <w:t xml:space="preserve">в разделе «Деятельность – Экология – Проведение общественных обсуждений - Газопровод межпоселковый к </w:t>
      </w:r>
      <w:proofErr w:type="spellStart"/>
      <w:r w:rsidRPr="000D0ADB">
        <w:t>д</w:t>
      </w:r>
      <w:proofErr w:type="gramStart"/>
      <w:r w:rsidRPr="000D0ADB">
        <w:t>.К</w:t>
      </w:r>
      <w:proofErr w:type="gramEnd"/>
      <w:r w:rsidRPr="000D0ADB">
        <w:t>оробейниково</w:t>
      </w:r>
      <w:proofErr w:type="spellEnd"/>
      <w:r w:rsidRPr="000D0ADB">
        <w:t xml:space="preserve">, </w:t>
      </w:r>
      <w:proofErr w:type="spellStart"/>
      <w:r w:rsidRPr="000D0ADB">
        <w:t>д.Шишкино</w:t>
      </w:r>
      <w:proofErr w:type="spellEnd"/>
      <w:r w:rsidRPr="000D0ADB">
        <w:t xml:space="preserve"> Балахнинского муниципального округа».</w:t>
      </w:r>
    </w:p>
    <w:p w14:paraId="2D6BB8B6" w14:textId="77777777" w:rsidR="000D0ADB" w:rsidRPr="000D0ADB" w:rsidRDefault="000D0ADB" w:rsidP="000D0ADB">
      <w:pPr>
        <w:spacing w:line="360" w:lineRule="auto"/>
        <w:ind w:firstLine="567"/>
      </w:pPr>
      <w:r w:rsidRPr="000D0ADB">
        <w:t>Заполненные опросные листы необходимо направлять: в администрацию Балахнинского муниципального округа Нижегородской области по адресу: 606403, Нижегородская область, г. Балахна, ул. Лесопильная, д. 24 каб.101А или на адрес электронной почты ecol@adm.bal.nnov.ru с темой «Общественные обсуждения».</w:t>
      </w:r>
    </w:p>
    <w:p w14:paraId="1899F928" w14:textId="77777777" w:rsidR="000D0ADB" w:rsidRPr="000D0ADB" w:rsidRDefault="000D0ADB" w:rsidP="000D0ADB">
      <w:pPr>
        <w:spacing w:line="360" w:lineRule="auto"/>
        <w:ind w:firstLine="567"/>
      </w:pPr>
      <w:r w:rsidRPr="000D0ADB">
        <w:t>2. Организационную работу по подготовке и проведению общественных обсуждений поручить сектору экологии администрации Балахнинского муниципального округа Нижегородской области (Макарова Е.Е.)</w:t>
      </w:r>
    </w:p>
    <w:p w14:paraId="65F8419B" w14:textId="77777777" w:rsidR="000D0ADB" w:rsidRPr="000D0ADB" w:rsidRDefault="000D0ADB" w:rsidP="000D0ADB">
      <w:pPr>
        <w:spacing w:line="360" w:lineRule="auto"/>
        <w:ind w:firstLine="567"/>
      </w:pPr>
      <w:r w:rsidRPr="000D0ADB">
        <w:t>3. Техническое сопровождение общественных обсуждений и размещение на официальном Интернет - сайте администрации Балахнинского муниципального округа Уведомления о проведении общественных обсуждений и Объекта общественного обсуждения поручить управлению информационных технологий и защиты информации администрации Балахнинского муниципального округа Нижегородской области (</w:t>
      </w:r>
      <w:proofErr w:type="spellStart"/>
      <w:r w:rsidRPr="000D0ADB">
        <w:t>Максимушкин</w:t>
      </w:r>
      <w:proofErr w:type="spellEnd"/>
      <w:r w:rsidRPr="000D0ADB">
        <w:t xml:space="preserve"> Р.А.).</w:t>
      </w:r>
    </w:p>
    <w:p w14:paraId="7FF9BB7C" w14:textId="77777777" w:rsidR="000D0ADB" w:rsidRPr="000D0ADB" w:rsidRDefault="000D0ADB" w:rsidP="000D0ADB">
      <w:pPr>
        <w:spacing w:line="360" w:lineRule="auto"/>
        <w:ind w:firstLine="567"/>
      </w:pPr>
      <w:r w:rsidRPr="000D0ADB">
        <w:t>4. Настоящее постановление вступает в силу с момента его официального опубликования.</w:t>
      </w:r>
    </w:p>
    <w:p w14:paraId="2A9A7EA2" w14:textId="77777777" w:rsidR="000D0ADB" w:rsidRPr="000D0ADB" w:rsidRDefault="000D0ADB" w:rsidP="000D0ADB">
      <w:pPr>
        <w:spacing w:line="360" w:lineRule="auto"/>
        <w:ind w:firstLine="567"/>
      </w:pPr>
      <w:r w:rsidRPr="000D0ADB">
        <w:t>5. Отделу организационно-протокольной работы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3F8C6A0" w14:textId="77777777" w:rsidR="000D0ADB" w:rsidRPr="000D0ADB" w:rsidRDefault="000D0ADB" w:rsidP="000D0ADB">
      <w:pPr>
        <w:spacing w:line="360" w:lineRule="auto"/>
        <w:ind w:firstLine="567"/>
      </w:pPr>
      <w:r w:rsidRPr="000D0ADB">
        <w:t>6. Контроль за исполнением настоящего постановления возложить на первого заместителя главы администрации Балахнинского муниципального округа (</w:t>
      </w:r>
      <w:proofErr w:type="spellStart"/>
      <w:r w:rsidRPr="000D0ADB">
        <w:t>Фирера</w:t>
      </w:r>
      <w:proofErr w:type="spellEnd"/>
      <w:r w:rsidRPr="000D0ADB">
        <w:t xml:space="preserve"> И.И.).</w:t>
      </w:r>
    </w:p>
    <w:p w14:paraId="79E89D52" w14:textId="77777777" w:rsidR="000D0ADB" w:rsidRPr="000D0ADB" w:rsidRDefault="000D0ADB" w:rsidP="000D0ADB">
      <w:pPr>
        <w:ind w:firstLine="0"/>
      </w:pPr>
    </w:p>
    <w:p w14:paraId="6BE851A4" w14:textId="77777777" w:rsidR="000D0ADB" w:rsidRPr="000D0ADB" w:rsidRDefault="000D0ADB" w:rsidP="000D0ADB">
      <w:pPr>
        <w:ind w:firstLine="0"/>
      </w:pPr>
    </w:p>
    <w:p w14:paraId="4A90EE59" w14:textId="530E2ED3" w:rsidR="000D0ADB" w:rsidRPr="000D0ADB" w:rsidRDefault="000D0ADB" w:rsidP="000D0ADB">
      <w:pPr>
        <w:ind w:firstLine="0"/>
      </w:pPr>
      <w:r w:rsidRPr="000D0ADB">
        <w:t>Глава местного самоуправления</w:t>
      </w:r>
      <w:r w:rsidRPr="000D0ADB">
        <w:tab/>
      </w:r>
      <w:r w:rsidRPr="000D0ADB">
        <w:tab/>
      </w:r>
      <w:r w:rsidRPr="000D0ADB">
        <w:tab/>
      </w:r>
      <w:r w:rsidRPr="000D0ADB">
        <w:tab/>
      </w:r>
      <w:r w:rsidRPr="000D0ADB">
        <w:tab/>
      </w:r>
      <w:r>
        <w:tab/>
      </w:r>
      <w:proofErr w:type="spellStart"/>
      <w:r w:rsidRPr="000D0ADB">
        <w:t>А.В.Дранишников</w:t>
      </w:r>
      <w:bookmarkEnd w:id="0"/>
      <w:proofErr w:type="spellEnd"/>
    </w:p>
    <w:sectPr w:rsidR="000D0ADB" w:rsidRPr="000D0ADB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3F32B" w14:textId="77777777" w:rsidR="00EA2263" w:rsidRDefault="00EA2263" w:rsidP="007F0268">
      <w:r>
        <w:separator/>
      </w:r>
    </w:p>
  </w:endnote>
  <w:endnote w:type="continuationSeparator" w:id="0">
    <w:p w14:paraId="7195F42E" w14:textId="77777777" w:rsidR="00EA2263" w:rsidRDefault="00EA226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B0FBE" w14:textId="77777777" w:rsidR="00EA2263" w:rsidRDefault="00EA2263" w:rsidP="007F0268">
      <w:r>
        <w:separator/>
      </w:r>
    </w:p>
  </w:footnote>
  <w:footnote w:type="continuationSeparator" w:id="0">
    <w:p w14:paraId="1BD13552" w14:textId="77777777" w:rsidR="00EA2263" w:rsidRDefault="00EA226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0ADB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01D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2CF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2263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432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43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3AF21-76C5-4D45-B127-F49F059C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2024-06-18T07:08:00Z</dcterms:created>
  <dcterms:modified xsi:type="dcterms:W3CDTF">2024-06-19T13:34:00Z</dcterms:modified>
</cp:coreProperties>
</file>