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2628570B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53B63">
        <w:rPr>
          <w:rFonts w:eastAsia="Times New Roman"/>
          <w:lang w:eastAsia="ru-RU"/>
        </w:rPr>
        <w:t>13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18</w:t>
      </w:r>
      <w:r w:rsidR="00153B63">
        <w:rPr>
          <w:rFonts w:eastAsia="Times New Roman"/>
          <w:lang w:eastAsia="ru-RU"/>
        </w:rPr>
        <w:t>63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96E3B04" w14:textId="77777777" w:rsidR="00982438" w:rsidRPr="00982438" w:rsidRDefault="00982438" w:rsidP="00982438">
      <w:pPr>
        <w:ind w:firstLine="0"/>
        <w:jc w:val="center"/>
        <w:rPr>
          <w:b/>
          <w:bCs/>
          <w:lang w:eastAsia="ru-RU"/>
        </w:rPr>
      </w:pPr>
      <w:r w:rsidRPr="00982438">
        <w:rPr>
          <w:b/>
          <w:bCs/>
          <w:lang w:eastAsia="ar-SA"/>
        </w:rPr>
        <w:t>О проведении общественных обсуждений</w:t>
      </w:r>
    </w:p>
    <w:p w14:paraId="5D315D03" w14:textId="77777777" w:rsidR="005B56B9" w:rsidRPr="00982438" w:rsidRDefault="005B56B9" w:rsidP="00982438">
      <w:pPr>
        <w:ind w:firstLine="0"/>
        <w:jc w:val="center"/>
        <w:rPr>
          <w:b/>
          <w:bCs/>
        </w:rPr>
      </w:pPr>
    </w:p>
    <w:p w14:paraId="63BC4CFE" w14:textId="58CE81CE" w:rsidR="00982438" w:rsidRPr="00982438" w:rsidRDefault="00982438" w:rsidP="00982438">
      <w:pPr>
        <w:spacing w:line="360" w:lineRule="auto"/>
        <w:ind w:firstLine="567"/>
      </w:pPr>
      <w:proofErr w:type="gramStart"/>
      <w:r w:rsidRPr="00982438">
        <w:t xml:space="preserve">В соответствии с Федеральным законом  от 21.07.2014 № 212-ФЗ (ред. от 27.12.2018) "Об основах общественного контроля в Российской Федерации", Федеральным законом от 06.10.2003 № 131-ФЗ «Об общих принципах организации местного самоуправления в Российской Федерации», </w:t>
      </w:r>
      <w:r w:rsidRPr="00982438">
        <w:rPr>
          <w:lang w:eastAsia="ru-RU"/>
        </w:rPr>
        <w:t xml:space="preserve">Постановлением </w:t>
      </w:r>
      <w:r w:rsidRPr="00982438">
        <w:t xml:space="preserve">Администрации Балахнинского муниципального округа Нижегородской области </w:t>
      </w:r>
      <w:r w:rsidRPr="00020F5C">
        <w:t>от 18.02.2021 № 182</w:t>
      </w:r>
      <w:r w:rsidRPr="00982438">
        <w:t xml:space="preserve"> «Об </w:t>
      </w:r>
      <w:r w:rsidRPr="00982438">
        <w:rPr>
          <w:lang w:eastAsia="ru-RU"/>
        </w:rPr>
        <w:t>утверждении Порядка общественного обсуждения проектов документов стратегического планирования Балахнинского муниципального округа Нижегородской области»,</w:t>
      </w:r>
      <w:r w:rsidRPr="00982438">
        <w:t xml:space="preserve"> Администрация Балахнинского муниципального округа</w:t>
      </w:r>
      <w:proofErr w:type="gramEnd"/>
      <w:r w:rsidRPr="00982438">
        <w:t xml:space="preserve"> Нижегородской области </w:t>
      </w:r>
      <w:proofErr w:type="gramStart"/>
      <w:r w:rsidRPr="00982438">
        <w:rPr>
          <w:b/>
          <w:bCs/>
        </w:rPr>
        <w:t>п</w:t>
      </w:r>
      <w:proofErr w:type="gramEnd"/>
      <w:r w:rsidRPr="00982438">
        <w:rPr>
          <w:b/>
          <w:bCs/>
        </w:rPr>
        <w:t xml:space="preserve"> о с т а н о в л я е т:</w:t>
      </w:r>
    </w:p>
    <w:p w14:paraId="49E28956" w14:textId="77777777" w:rsidR="00982438" w:rsidRPr="00982438" w:rsidRDefault="00982438" w:rsidP="00982438">
      <w:pPr>
        <w:spacing w:line="360" w:lineRule="auto"/>
        <w:ind w:firstLine="567"/>
      </w:pPr>
      <w:r w:rsidRPr="00982438">
        <w:t>1. Назначить общественные обсуждения по проекту муниципальной программы «Развитие сферы жилищно-коммунального хозяйства Балахнинского муниципального округа Нижегородской области на период 2023-2028 годы» (далее – Проект программы).</w:t>
      </w:r>
    </w:p>
    <w:p w14:paraId="12BB72A6" w14:textId="77777777" w:rsidR="00982438" w:rsidRPr="00982438" w:rsidRDefault="00982438" w:rsidP="00982438">
      <w:pPr>
        <w:spacing w:line="360" w:lineRule="auto"/>
        <w:ind w:firstLine="567"/>
      </w:pPr>
      <w:r w:rsidRPr="00982438">
        <w:t>2. Провести общественные обсуждения по Проекту программы в форме открытого размещения указанного проекта и информационных материалов к нему на официальном интернет - сайте Балахнинского муниципального округа Нижегородской области в информационно-телекоммуникационной сети "Интернет" (далее - официальный сайт) и на общедоступном информационном ресурсе стратегического планирования</w:t>
      </w:r>
      <w:r w:rsidRPr="00982438">
        <w:rPr>
          <w:lang w:eastAsia="ru-RU"/>
        </w:rPr>
        <w:t xml:space="preserve"> ГАС «Управление»</w:t>
      </w:r>
      <w:r w:rsidRPr="00982438">
        <w:t>.</w:t>
      </w:r>
    </w:p>
    <w:p w14:paraId="3C2A0BF1" w14:textId="77777777" w:rsidR="00982438" w:rsidRPr="00982438" w:rsidRDefault="00982438" w:rsidP="00982438">
      <w:pPr>
        <w:spacing w:line="360" w:lineRule="auto"/>
        <w:ind w:firstLine="567"/>
      </w:pPr>
      <w:r w:rsidRPr="00982438">
        <w:t xml:space="preserve">3. Установить сроки проведения общественных обсуждений по Проекту программы с 18 октября 2023 года по 01 ноября 2023 года. </w:t>
      </w:r>
    </w:p>
    <w:p w14:paraId="3418FAE3" w14:textId="77777777" w:rsidR="00982438" w:rsidRPr="00982438" w:rsidRDefault="00982438" w:rsidP="00982438">
      <w:pPr>
        <w:spacing w:line="360" w:lineRule="auto"/>
        <w:ind w:firstLine="567"/>
      </w:pPr>
      <w:r w:rsidRPr="00982438">
        <w:t xml:space="preserve">4. Установить, что прием предложений и замечаний, касающихся Проекта программы осуществляется с 18 октября 2023 года по 01 ноября 2023 года в письменной форме в адрес Администрации Балахнинского муниципального округа Нижегородской области на почтовый адрес (606403, Нижегородская область, г. Балахна, ул. Лесопильная, д.24) и электронный адрес </w:t>
      </w:r>
      <w:proofErr w:type="spellStart"/>
      <w:r w:rsidRPr="00982438">
        <w:rPr>
          <w:lang w:val="en-US"/>
        </w:rPr>
        <w:t>ekiselnikov</w:t>
      </w:r>
      <w:proofErr w:type="spellEnd"/>
      <w:r w:rsidRPr="00982438">
        <w:t>@adm.bal.nnov.ru.</w:t>
      </w:r>
    </w:p>
    <w:p w14:paraId="3D5DA43E" w14:textId="77777777" w:rsidR="00982438" w:rsidRPr="00982438" w:rsidRDefault="00982438" w:rsidP="00982438">
      <w:pPr>
        <w:spacing w:line="360" w:lineRule="auto"/>
        <w:ind w:firstLine="567"/>
      </w:pPr>
      <w:r w:rsidRPr="00982438">
        <w:t>5. Отделу организационно-протокольной работы (Мишина А.Н.)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4C72A6D4" w14:textId="77777777" w:rsidR="00982438" w:rsidRPr="00982438" w:rsidRDefault="00982438" w:rsidP="00982438">
      <w:pPr>
        <w:spacing w:line="360" w:lineRule="auto"/>
        <w:ind w:firstLine="567"/>
      </w:pPr>
      <w:r w:rsidRPr="00982438">
        <w:t>6. Настоящее постановление вступает в силу с даты официального опубликования.</w:t>
      </w:r>
    </w:p>
    <w:p w14:paraId="6576F7B8" w14:textId="77777777" w:rsidR="00982438" w:rsidRPr="00982438" w:rsidRDefault="00982438" w:rsidP="00982438">
      <w:pPr>
        <w:spacing w:line="360" w:lineRule="auto"/>
        <w:ind w:firstLine="567"/>
      </w:pPr>
      <w:r w:rsidRPr="00982438">
        <w:lastRenderedPageBreak/>
        <w:t>7. Контроль за исполнением настоящего постановления возложить на первого заместителя главы администрации Балахнинского муниципального округа (</w:t>
      </w:r>
      <w:proofErr w:type="spellStart"/>
      <w:r w:rsidRPr="00982438">
        <w:t>Фирер</w:t>
      </w:r>
      <w:proofErr w:type="spellEnd"/>
      <w:r w:rsidRPr="00982438">
        <w:t xml:space="preserve"> И.И.).</w:t>
      </w:r>
    </w:p>
    <w:p w14:paraId="15456148" w14:textId="77777777" w:rsidR="00982438" w:rsidRPr="00982438" w:rsidRDefault="00982438" w:rsidP="00982438">
      <w:pPr>
        <w:ind w:left="709" w:firstLine="0"/>
      </w:pPr>
    </w:p>
    <w:p w14:paraId="21B1C6FF" w14:textId="77777777" w:rsidR="00982438" w:rsidRPr="00982438" w:rsidRDefault="00982438" w:rsidP="00982438">
      <w:pPr>
        <w:ind w:left="709" w:firstLine="0"/>
      </w:pPr>
    </w:p>
    <w:p w14:paraId="116BE0A7" w14:textId="51803FDB" w:rsidR="004C633E" w:rsidRPr="004C633E" w:rsidRDefault="00982438" w:rsidP="00546FBC">
      <w:pPr>
        <w:ind w:firstLine="0"/>
        <w:rPr>
          <w:rFonts w:ascii="PT Astra Serif" w:hAnsi="PT Astra Serif"/>
          <w:szCs w:val="24"/>
        </w:rPr>
      </w:pPr>
      <w:proofErr w:type="spellStart"/>
      <w:r w:rsidRPr="00982438">
        <w:t>Врип</w:t>
      </w:r>
      <w:proofErr w:type="spellEnd"/>
      <w:r w:rsidRPr="00982438">
        <w:t xml:space="preserve"> главы местного самоуправления</w:t>
      </w:r>
      <w:r w:rsidRPr="00982438">
        <w:tab/>
      </w:r>
      <w:r w:rsidRPr="00982438">
        <w:tab/>
      </w:r>
      <w:r w:rsidRPr="00982438">
        <w:tab/>
      </w:r>
      <w:r w:rsidRPr="00982438">
        <w:tab/>
      </w:r>
      <w:r>
        <w:tab/>
      </w:r>
      <w:r>
        <w:tab/>
      </w:r>
      <w:r w:rsidRPr="00982438">
        <w:t>С.П. Якименко</w:t>
      </w:r>
      <w:bookmarkEnd w:id="0"/>
    </w:p>
    <w:sectPr w:rsidR="004C633E" w:rsidRPr="004C633E" w:rsidSect="00546FBC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D3FCF" w14:textId="77777777" w:rsidR="0079216C" w:rsidRDefault="0079216C" w:rsidP="007F0268">
      <w:r>
        <w:separator/>
      </w:r>
    </w:p>
  </w:endnote>
  <w:endnote w:type="continuationSeparator" w:id="0">
    <w:p w14:paraId="3DC645AC" w14:textId="77777777" w:rsidR="0079216C" w:rsidRDefault="0079216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B26E8" w14:textId="77777777" w:rsidR="0079216C" w:rsidRDefault="0079216C" w:rsidP="007F0268">
      <w:r>
        <w:separator/>
      </w:r>
    </w:p>
  </w:footnote>
  <w:footnote w:type="continuationSeparator" w:id="0">
    <w:p w14:paraId="0EF75AF5" w14:textId="77777777" w:rsidR="0079216C" w:rsidRDefault="0079216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0F5C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33E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6FBC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16C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438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C63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C6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A449-3E8B-4832-9636-4772C4BA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6</cp:revision>
  <dcterms:created xsi:type="dcterms:W3CDTF">2023-10-13T10:36:00Z</dcterms:created>
  <dcterms:modified xsi:type="dcterms:W3CDTF">2023-10-13T12:44:00Z</dcterms:modified>
</cp:coreProperties>
</file>