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6A9D2" w14:textId="77777777" w:rsidR="00BF01DF" w:rsidRPr="00F12D13" w:rsidRDefault="00BF01DF" w:rsidP="00F12D13">
      <w:pPr>
        <w:ind w:firstLine="0"/>
        <w:jc w:val="right"/>
      </w:pPr>
      <w:r w:rsidRPr="00F12D13">
        <w:t>Приложение 1</w:t>
      </w:r>
    </w:p>
    <w:p w14:paraId="2FA65E87" w14:textId="77777777" w:rsidR="00F12D13" w:rsidRDefault="00BF01DF" w:rsidP="00F12D13">
      <w:pPr>
        <w:ind w:firstLine="0"/>
        <w:jc w:val="right"/>
      </w:pPr>
      <w:r w:rsidRPr="00F12D13">
        <w:t>к постановлению Администрации</w:t>
      </w:r>
    </w:p>
    <w:p w14:paraId="153E09ED" w14:textId="77777777" w:rsidR="00F12D13" w:rsidRDefault="00BF01DF" w:rsidP="00F12D13">
      <w:pPr>
        <w:ind w:firstLine="0"/>
        <w:jc w:val="right"/>
      </w:pPr>
      <w:r w:rsidRPr="00F12D13">
        <w:t>Балахнинского муниципального округа</w:t>
      </w:r>
    </w:p>
    <w:p w14:paraId="302D988F" w14:textId="7B3D5C4A" w:rsidR="00BF01DF" w:rsidRPr="00F12D13" w:rsidRDefault="00BF01DF" w:rsidP="00F12D13">
      <w:pPr>
        <w:ind w:firstLine="0"/>
        <w:jc w:val="right"/>
      </w:pPr>
      <w:r w:rsidRPr="00F12D13">
        <w:t>Нижегородской области</w:t>
      </w:r>
    </w:p>
    <w:p w14:paraId="6042736C" w14:textId="2BA1D8D4" w:rsidR="00BF01DF" w:rsidRPr="00F12D13" w:rsidRDefault="00BF01DF" w:rsidP="00F12D13">
      <w:pPr>
        <w:ind w:firstLine="0"/>
        <w:jc w:val="right"/>
      </w:pPr>
      <w:r w:rsidRPr="00F12D13">
        <w:t xml:space="preserve">от </w:t>
      </w:r>
      <w:r w:rsidR="00F12D13">
        <w:t xml:space="preserve">15.08.2025 </w:t>
      </w:r>
      <w:r w:rsidRPr="00F12D13">
        <w:t xml:space="preserve">№ </w:t>
      </w:r>
      <w:r w:rsidR="00F12D13">
        <w:t>1518</w:t>
      </w:r>
    </w:p>
    <w:p w14:paraId="7052EF64" w14:textId="77777777" w:rsidR="00BF01DF" w:rsidRPr="00A82E18" w:rsidRDefault="00BF01DF" w:rsidP="00F12D13">
      <w:pPr>
        <w:ind w:firstLine="0"/>
        <w:jc w:val="center"/>
        <w:rPr>
          <w:b/>
        </w:rPr>
      </w:pPr>
    </w:p>
    <w:p w14:paraId="38B6C484" w14:textId="3CD94DBA" w:rsidR="00BF01DF" w:rsidRPr="008875B4" w:rsidRDefault="00BF01DF" w:rsidP="00F12D13">
      <w:pPr>
        <w:ind w:firstLine="0"/>
        <w:jc w:val="center"/>
        <w:rPr>
          <w:b/>
        </w:rPr>
      </w:pPr>
      <w:r w:rsidRPr="00A4505E">
        <w:rPr>
          <w:b/>
        </w:rPr>
        <w:t xml:space="preserve">Порядок организации </w:t>
      </w:r>
      <w:r>
        <w:rPr>
          <w:b/>
        </w:rPr>
        <w:t xml:space="preserve">регулярной, </w:t>
      </w:r>
      <w:proofErr w:type="gramStart"/>
      <w:r>
        <w:rPr>
          <w:b/>
        </w:rPr>
        <w:t>универсальной ярмарки</w:t>
      </w:r>
      <w:proofErr w:type="gramEnd"/>
      <w:r>
        <w:rPr>
          <w:b/>
        </w:rPr>
        <w:t xml:space="preserve"> проводимой на территории </w:t>
      </w:r>
      <w:r w:rsidRPr="00A4505E">
        <w:rPr>
          <w:b/>
          <w:bCs/>
        </w:rPr>
        <w:t>Балахнинского муниципального округа</w:t>
      </w:r>
    </w:p>
    <w:p w14:paraId="569DD917" w14:textId="2A72A7BA" w:rsidR="00BF01DF" w:rsidRPr="00CF0552" w:rsidRDefault="00BF01DF" w:rsidP="00F12D13">
      <w:pPr>
        <w:ind w:firstLine="0"/>
        <w:jc w:val="center"/>
        <w:rPr>
          <w:b/>
          <w:bCs/>
        </w:rPr>
      </w:pPr>
      <w:r w:rsidRPr="00A4505E">
        <w:rPr>
          <w:b/>
          <w:bCs/>
        </w:rPr>
        <w:t>Нижегородской области</w:t>
      </w:r>
      <w:r w:rsidRPr="00A4505E">
        <w:rPr>
          <w:b/>
        </w:rPr>
        <w:t xml:space="preserve"> </w:t>
      </w:r>
      <w:r>
        <w:rPr>
          <w:b/>
        </w:rPr>
        <w:t>(далее – Я</w:t>
      </w:r>
      <w:r w:rsidRPr="00A4505E">
        <w:rPr>
          <w:b/>
        </w:rPr>
        <w:t>рмарка)</w:t>
      </w:r>
    </w:p>
    <w:p w14:paraId="009E18BB" w14:textId="77777777" w:rsidR="00BF01DF" w:rsidRDefault="00BF01DF" w:rsidP="00F12D13">
      <w:pPr>
        <w:ind w:firstLine="0"/>
        <w:jc w:val="center"/>
        <w:rPr>
          <w:b/>
        </w:rPr>
      </w:pPr>
    </w:p>
    <w:p w14:paraId="4C277B73" w14:textId="7787A931" w:rsidR="00BF01DF" w:rsidRPr="00E52132" w:rsidRDefault="00BF01DF" w:rsidP="00F12D13">
      <w:pPr>
        <w:ind w:firstLine="0"/>
        <w:jc w:val="center"/>
      </w:pPr>
      <w:r w:rsidRPr="0068639B">
        <w:rPr>
          <w:b/>
        </w:rPr>
        <w:t>1.</w:t>
      </w:r>
      <w:r>
        <w:rPr>
          <w:b/>
        </w:rPr>
        <w:t xml:space="preserve"> </w:t>
      </w:r>
      <w:r w:rsidRPr="00F23779">
        <w:rPr>
          <w:b/>
        </w:rPr>
        <w:t>Общие положения</w:t>
      </w:r>
    </w:p>
    <w:p w14:paraId="21B7C97D" w14:textId="77777777" w:rsidR="00BF01DF" w:rsidRPr="00F12D13" w:rsidRDefault="00BF01DF" w:rsidP="00F12D13">
      <w:pPr>
        <w:ind w:firstLine="567"/>
      </w:pPr>
      <w:r w:rsidRPr="00F12D13">
        <w:t xml:space="preserve">Тип ярмарки – регулярная. </w:t>
      </w:r>
    </w:p>
    <w:p w14:paraId="22B99621" w14:textId="77777777" w:rsidR="00BF01DF" w:rsidRPr="00F12D13" w:rsidRDefault="00BF01DF" w:rsidP="00F12D13">
      <w:pPr>
        <w:ind w:firstLine="567"/>
      </w:pPr>
      <w:bookmarkStart w:id="0" w:name="sub_1002"/>
      <w:r w:rsidRPr="00F12D13">
        <w:t>Специализация ярмарки – универсальная для реализации непродовольственных товаров.</w:t>
      </w:r>
    </w:p>
    <w:p w14:paraId="44C14209" w14:textId="3546F705" w:rsidR="00BF01DF" w:rsidRPr="00F12D13" w:rsidRDefault="00BF01DF" w:rsidP="00F12D13">
      <w:pPr>
        <w:ind w:firstLine="567"/>
      </w:pPr>
      <w:r w:rsidRPr="00F12D13">
        <w:t>Ярмарка организуется на территории Балахнинского муниципального округа Нижегородской области</w:t>
      </w:r>
      <w:r w:rsidR="00F12D13">
        <w:t xml:space="preserve"> </w:t>
      </w:r>
      <w:r w:rsidRPr="00F12D13">
        <w:t>с 14 сентября 2025 года</w:t>
      </w:r>
      <w:r w:rsidR="00F12D13">
        <w:t xml:space="preserve"> </w:t>
      </w:r>
      <w:r w:rsidRPr="00F12D13">
        <w:t>по</w:t>
      </w:r>
      <w:r w:rsidR="00F12D13">
        <w:t xml:space="preserve"> </w:t>
      </w:r>
      <w:r w:rsidRPr="00F12D13">
        <w:t>28 октября</w:t>
      </w:r>
      <w:r w:rsidR="00F12D13">
        <w:t xml:space="preserve"> </w:t>
      </w:r>
      <w:r w:rsidRPr="00F12D13">
        <w:t>2025 года включительно.</w:t>
      </w:r>
    </w:p>
    <w:p w14:paraId="450F2923" w14:textId="745E5408" w:rsidR="00BF01DF" w:rsidRPr="00F12D13" w:rsidRDefault="00BF01DF" w:rsidP="00F12D13">
      <w:pPr>
        <w:ind w:firstLine="567"/>
      </w:pPr>
      <w:r w:rsidRPr="00F12D13">
        <w:t>Место проведения: земельный участок с кадастровым номером: 52:16:0050406:674, расположенный по адресу: Нижегородская область, г. Балахна,</w:t>
      </w:r>
      <w:r w:rsidR="00F12D13">
        <w:t xml:space="preserve"> </w:t>
      </w:r>
      <w:r w:rsidRPr="00F12D13">
        <w:t>пл. Советская, сооружение № 1.</w:t>
      </w:r>
    </w:p>
    <w:p w14:paraId="71AA03B2" w14:textId="4BD1031A" w:rsidR="00BF01DF" w:rsidRPr="00F12D13" w:rsidRDefault="00BF01DF" w:rsidP="00F12D13">
      <w:pPr>
        <w:ind w:firstLine="567"/>
      </w:pPr>
      <w:r w:rsidRPr="00F12D13">
        <w:t>Режим работы Ярмарки:</w:t>
      </w:r>
      <w:r w:rsidR="00F12D13">
        <w:t xml:space="preserve"> </w:t>
      </w:r>
      <w:r w:rsidRPr="00F12D13">
        <w:t>с</w:t>
      </w:r>
      <w:r w:rsidR="00F12D13">
        <w:t xml:space="preserve"> </w:t>
      </w:r>
      <w:r w:rsidRPr="00F12D13">
        <w:t xml:space="preserve">06:00 до 15.00 </w:t>
      </w:r>
    </w:p>
    <w:p w14:paraId="225CB7A8" w14:textId="77777777" w:rsidR="00BF01DF" w:rsidRPr="00F12D13" w:rsidRDefault="00BF01DF" w:rsidP="00F12D13">
      <w:pPr>
        <w:ind w:firstLine="567"/>
      </w:pPr>
      <w:r w:rsidRPr="00F12D13">
        <w:t>Дни проведения ярмарки – четверг, воскресенье.</w:t>
      </w:r>
    </w:p>
    <w:p w14:paraId="59FE6266" w14:textId="77777777" w:rsidR="00BF01DF" w:rsidRPr="00F12D13" w:rsidRDefault="00BF01DF" w:rsidP="00F12D13">
      <w:pPr>
        <w:ind w:firstLine="567"/>
      </w:pPr>
      <w:r w:rsidRPr="00F12D13">
        <w:t>Участники Ярмарки - юридические лица, индивидуальные предприниматели, самозанятые граждане, зарегистрированные в установленном законодательством Российской Федерации порядке, заключившие с организатором ярмарки договор о предоставлении мест для продажи непродовольственных товаров.</w:t>
      </w:r>
    </w:p>
    <w:p w14:paraId="0F11D001" w14:textId="77777777" w:rsidR="00BF01DF" w:rsidRPr="00F12D13" w:rsidRDefault="00BF01DF" w:rsidP="00F12D13">
      <w:pPr>
        <w:ind w:firstLine="567"/>
      </w:pPr>
      <w:r w:rsidRPr="00F12D13">
        <w:t xml:space="preserve">Тип торгового места: </w:t>
      </w:r>
    </w:p>
    <w:p w14:paraId="39656DE3" w14:textId="77777777" w:rsidR="00BF01DF" w:rsidRPr="00F12D13" w:rsidRDefault="00BF01DF" w:rsidP="00F12D13">
      <w:pPr>
        <w:ind w:firstLine="567"/>
      </w:pPr>
      <w:r w:rsidRPr="00F12D13">
        <w:t>Торговое место – палатка, прилавок.</w:t>
      </w:r>
    </w:p>
    <w:p w14:paraId="033567CC" w14:textId="7DEE4ADB" w:rsidR="00BF01DF" w:rsidRPr="00F12D13" w:rsidRDefault="00BF01DF" w:rsidP="00F12D13">
      <w:pPr>
        <w:ind w:firstLine="567"/>
      </w:pPr>
      <w:r w:rsidRPr="00F12D13">
        <w:t>Размер торгового места</w:t>
      </w:r>
      <w:r w:rsidR="00F12D13">
        <w:t xml:space="preserve"> </w:t>
      </w:r>
      <w:r w:rsidRPr="00F12D13">
        <w:t>- не менее 6 кв.м.</w:t>
      </w:r>
    </w:p>
    <w:p w14:paraId="32DBB7C8" w14:textId="77777777" w:rsidR="00BF01DF" w:rsidRPr="00F12D13" w:rsidRDefault="00BF01DF" w:rsidP="00F12D13">
      <w:pPr>
        <w:ind w:firstLine="567"/>
      </w:pPr>
      <w:r w:rsidRPr="00F12D13">
        <w:t xml:space="preserve">Органы и лица, ответственные за проведение Ярмарки (организатор): </w:t>
      </w:r>
    </w:p>
    <w:p w14:paraId="32262FC1" w14:textId="77777777" w:rsidR="00BF01DF" w:rsidRPr="00F12D13" w:rsidRDefault="00BF01DF" w:rsidP="00F12D13">
      <w:pPr>
        <w:ind w:firstLine="567"/>
      </w:pPr>
      <w:r w:rsidRPr="00F12D13">
        <w:t>Администрация Балахнинского муниципального округа Нижегородской области (управление экономики, предпринимательства и инвестиционной политики).</w:t>
      </w:r>
    </w:p>
    <w:p w14:paraId="7E02BD27" w14:textId="77777777" w:rsidR="00BF01DF" w:rsidRPr="00F12D13" w:rsidRDefault="00BF01DF" w:rsidP="00F12D13">
      <w:pPr>
        <w:ind w:firstLine="567"/>
      </w:pPr>
      <w:r w:rsidRPr="00F12D13">
        <w:t>Место на Ярмарке предоставляется на безвозмездной основе, при наличии заключенного договора на оказание услуг по уборке предоставляемой территории (места).</w:t>
      </w:r>
    </w:p>
    <w:p w14:paraId="4A1F6A4B" w14:textId="77777777" w:rsidR="00BF01DF" w:rsidRPr="00E04755" w:rsidRDefault="00BF01DF" w:rsidP="00F12D13">
      <w:pPr>
        <w:ind w:right="-143" w:firstLine="0"/>
        <w:jc w:val="center"/>
      </w:pPr>
    </w:p>
    <w:p w14:paraId="323D9318" w14:textId="77777777" w:rsidR="00BF01DF" w:rsidRPr="00D013BE" w:rsidRDefault="00BF01DF" w:rsidP="00F12D13">
      <w:pPr>
        <w:ind w:right="-143" w:firstLine="0"/>
        <w:jc w:val="center"/>
        <w:rPr>
          <w:b/>
        </w:rPr>
      </w:pPr>
      <w:r w:rsidRPr="00D013BE">
        <w:rPr>
          <w:b/>
        </w:rPr>
        <w:t>2.Порядок предоставления торговых мест</w:t>
      </w:r>
    </w:p>
    <w:bookmarkEnd w:id="0"/>
    <w:p w14:paraId="7F40BD02" w14:textId="1EEAA234" w:rsidR="00BF01DF" w:rsidRDefault="00BF01DF" w:rsidP="00F12D13">
      <w:pPr>
        <w:ind w:right="-143" w:firstLine="567"/>
      </w:pPr>
      <w:r>
        <w:t>Торговые места предоставляются участникам Я</w:t>
      </w:r>
      <w:r w:rsidRPr="00E04755">
        <w:t>рмарк</w:t>
      </w:r>
      <w:r>
        <w:t>и для реализации непродовольственных товаров,</w:t>
      </w:r>
      <w:r w:rsidRPr="00B91486">
        <w:t xml:space="preserve"> </w:t>
      </w:r>
      <w:r>
        <w:t>разрешенных к реализации на Я</w:t>
      </w:r>
      <w:r w:rsidRPr="00B91486">
        <w:t xml:space="preserve">рмарках в соответствии с </w:t>
      </w:r>
      <w:r>
        <w:t>требованиями</w:t>
      </w:r>
      <w:r w:rsidRPr="00B91486">
        <w:t xml:space="preserve"> </w:t>
      </w:r>
      <w:r>
        <w:t>действующего</w:t>
      </w:r>
      <w:r w:rsidRPr="007C3C60">
        <w:t xml:space="preserve"> </w:t>
      </w:r>
      <w:r w:rsidRPr="00B91486">
        <w:t>законодательства Российской Федерации</w:t>
      </w:r>
      <w:r>
        <w:t xml:space="preserve">, путем проведения конкурсного отбора проводимым организатором Ярмарки. </w:t>
      </w:r>
    </w:p>
    <w:p w14:paraId="719FE5E4" w14:textId="77777777" w:rsidR="00BF01DF" w:rsidRDefault="00BF01DF" w:rsidP="00F12D13">
      <w:pPr>
        <w:ind w:right="-143" w:firstLine="567"/>
      </w:pPr>
      <w:r>
        <w:t>Торговые места не оборудованы электроэнергией. Торговые места Я</w:t>
      </w:r>
      <w:r w:rsidRPr="00E04755">
        <w:t>рмарк</w:t>
      </w:r>
      <w:r>
        <w:t>и не оснащены контейнерами и урнами для сбора мусора. Каждому торговому месту присваивается номер.</w:t>
      </w:r>
    </w:p>
    <w:p w14:paraId="1E4358E3" w14:textId="77777777" w:rsidR="00BF01DF" w:rsidRDefault="00BF01DF" w:rsidP="00F12D13">
      <w:pPr>
        <w:ind w:firstLine="567"/>
      </w:pPr>
      <w:r>
        <w:t>Торговые места на Я</w:t>
      </w:r>
      <w:r w:rsidRPr="00E04755">
        <w:t>рмарк</w:t>
      </w:r>
      <w:r>
        <w:t>е размещаются на основании Схемы разм</w:t>
      </w:r>
      <w:r w:rsidRPr="00B034AC">
        <w:t xml:space="preserve">ещения торговых мест. </w:t>
      </w:r>
      <w:r w:rsidRPr="00B91486">
        <w:t>Общее количество мест для продажи товаров (выпол</w:t>
      </w:r>
      <w:r>
        <w:t xml:space="preserve">нения работ, оказания услуг) - </w:t>
      </w:r>
      <w:r w:rsidRPr="00662120">
        <w:t>10</w:t>
      </w:r>
      <w:r>
        <w:t>8</w:t>
      </w:r>
      <w:r w:rsidRPr="00662120">
        <w:t>.</w:t>
      </w:r>
    </w:p>
    <w:p w14:paraId="18B5B616" w14:textId="77777777" w:rsidR="00BF01DF" w:rsidRDefault="00BF01DF" w:rsidP="00F12D13">
      <w:pPr>
        <w:ind w:firstLine="567"/>
      </w:pPr>
      <w:r w:rsidRPr="003B2BF9">
        <w:t>Торговое место не предусмотрено для стоянки автотранспортных средств.</w:t>
      </w:r>
    </w:p>
    <w:p w14:paraId="0E17379F" w14:textId="77777777" w:rsidR="00BF01DF" w:rsidRPr="00D618A4" w:rsidRDefault="00BF01DF" w:rsidP="00F12D13">
      <w:pPr>
        <w:ind w:firstLine="0"/>
        <w:jc w:val="center"/>
      </w:pPr>
    </w:p>
    <w:p w14:paraId="2BBD8922" w14:textId="77777777" w:rsidR="00BF01DF" w:rsidRPr="00E52132" w:rsidRDefault="00BF01DF" w:rsidP="00F12D13">
      <w:pPr>
        <w:ind w:firstLine="0"/>
        <w:jc w:val="center"/>
        <w:rPr>
          <w:b/>
        </w:rPr>
      </w:pPr>
      <w:r w:rsidRPr="00D013BE">
        <w:rPr>
          <w:b/>
        </w:rPr>
        <w:t>3. Требования к организации</w:t>
      </w:r>
      <w:r>
        <w:rPr>
          <w:b/>
        </w:rPr>
        <w:t xml:space="preserve"> регулярной, универсальной ярмарке </w:t>
      </w:r>
      <w:r w:rsidRPr="009C38F4">
        <w:rPr>
          <w:b/>
        </w:rPr>
        <w:t xml:space="preserve">по </w:t>
      </w:r>
      <w:r>
        <w:rPr>
          <w:b/>
        </w:rPr>
        <w:t>реализации непродовольственных товаров</w:t>
      </w:r>
    </w:p>
    <w:p w14:paraId="2142A3F0" w14:textId="77777777" w:rsidR="00BF01DF" w:rsidRDefault="00BF01DF" w:rsidP="00F12D13">
      <w:pPr>
        <w:ind w:right="-143" w:firstLine="567"/>
      </w:pPr>
      <w:r>
        <w:t xml:space="preserve">3.1. Торговое место должно быть оборудовано в соответствии с требованиями законодательства Российской Федерации и иметь вывеску (табличку) с указанием наименования юридического адреса, номера свидетельства о государственной </w:t>
      </w:r>
    </w:p>
    <w:p w14:paraId="22544173" w14:textId="77777777" w:rsidR="00BF01DF" w:rsidRDefault="00BF01DF" w:rsidP="00F12D13">
      <w:pPr>
        <w:ind w:right="-143" w:firstLine="567"/>
      </w:pPr>
      <w:r>
        <w:t xml:space="preserve">регистрации – для юридических лиц, либо фамилии, имени, отчества, номера свидетельства о государственной регистрации – для индивидуальных предпринимателей, справку о постановке на учет (снятии с учета) физического лица в качестве </w:t>
      </w:r>
      <w:r>
        <w:lastRenderedPageBreak/>
        <w:t>налогоплательщика налога на профессиональный доход (форма КНД 1122035) - для самозанятых граждан.</w:t>
      </w:r>
    </w:p>
    <w:p w14:paraId="155F9373" w14:textId="77777777" w:rsidR="00BF01DF" w:rsidRDefault="00BF01DF" w:rsidP="00F12D13">
      <w:pPr>
        <w:ind w:right="-143" w:firstLine="567"/>
      </w:pPr>
      <w:r>
        <w:t xml:space="preserve">3.2. Участник ярмарки обязан в течение двух дней, после заключения договора о предоставлении торгового места, </w:t>
      </w:r>
      <w:r w:rsidRPr="00370528">
        <w:t>заключить договор на оказание услуг по уборке предоставляемой территории (места)</w:t>
      </w:r>
      <w:r>
        <w:t>, который в течение последующих двух дней необходимо предоставить организатору ярмарки</w:t>
      </w:r>
      <w:r w:rsidRPr="00370528">
        <w:t>.</w:t>
      </w:r>
    </w:p>
    <w:p w14:paraId="0EA85EE0" w14:textId="77777777" w:rsidR="00BF01DF" w:rsidRDefault="00BF01DF" w:rsidP="00F12D13">
      <w:pPr>
        <w:ind w:firstLine="567"/>
      </w:pPr>
      <w:r>
        <w:t>При отсутствии договора</w:t>
      </w:r>
      <w:r w:rsidRPr="003A13D7">
        <w:t xml:space="preserve"> </w:t>
      </w:r>
      <w:r>
        <w:t>на</w:t>
      </w:r>
      <w:r w:rsidRPr="003A13D7">
        <w:t xml:space="preserve"> оказание услуг по уборке предоставляемой территории (места)</w:t>
      </w:r>
      <w:r>
        <w:t xml:space="preserve">, договор </w:t>
      </w:r>
      <w:r w:rsidRPr="003A13D7">
        <w:t>о предоставлении торгового места</w:t>
      </w:r>
      <w:r>
        <w:t xml:space="preserve"> подлежит расторжению.</w:t>
      </w:r>
    </w:p>
    <w:p w14:paraId="6C4C5E69" w14:textId="77777777" w:rsidR="00BF01DF" w:rsidRDefault="00BF01DF" w:rsidP="00F12D13">
      <w:pPr>
        <w:ind w:right="-143" w:firstLine="567"/>
      </w:pPr>
      <w:r>
        <w:t>3.3. Продажа товаров должна осуществляться участниками ярмарки при наличии:</w:t>
      </w:r>
    </w:p>
    <w:p w14:paraId="48CED456" w14:textId="77777777" w:rsidR="00BF01DF" w:rsidRDefault="00BF01DF" w:rsidP="00F12D13">
      <w:pPr>
        <w:ind w:right="-143" w:firstLine="567"/>
      </w:pPr>
      <w:r>
        <w:t>- личной карточки (бейджа) продавца с указанием его фамилии, имени, отчества (при наличии);</w:t>
      </w:r>
    </w:p>
    <w:p w14:paraId="41B4BA30" w14:textId="77777777" w:rsidR="00BF01DF" w:rsidRDefault="00BF01DF" w:rsidP="00F12D13">
      <w:pPr>
        <w:ind w:right="-143" w:firstLine="567"/>
      </w:pPr>
      <w:r>
        <w:t>- паспорта или иного документа, удостоверяющего личность продавца;</w:t>
      </w:r>
    </w:p>
    <w:p w14:paraId="4D57A033" w14:textId="77777777" w:rsidR="00BF01DF" w:rsidRDefault="00BF01DF" w:rsidP="00F12D13">
      <w:pPr>
        <w:ind w:right="-143" w:firstLine="567"/>
      </w:pPr>
      <w:r>
        <w:t>- документа, подтверждающего трудовые или гражданско-правовые отношения продавца с участником ярмарки;</w:t>
      </w:r>
    </w:p>
    <w:p w14:paraId="35A9996C" w14:textId="77777777" w:rsidR="00BF01DF" w:rsidRDefault="00BF01DF" w:rsidP="00F12D13">
      <w:pPr>
        <w:ind w:right="-143" w:firstLine="567"/>
      </w:pPr>
      <w:r>
        <w:t>- товарно-сопроводительных документов на реализуемый товар;</w:t>
      </w:r>
    </w:p>
    <w:p w14:paraId="466F965B" w14:textId="77777777" w:rsidR="00BF01DF" w:rsidRDefault="00BF01DF" w:rsidP="00F12D13">
      <w:pPr>
        <w:ind w:right="-143" w:firstLine="567"/>
      </w:pPr>
      <w:r>
        <w:t>- документов, подтверждающих качество и безопасность реализуемых товаров (в том числе сертификаты или декларации о соответствии, либо их копии, заверенные в установленном порядке, ветеринарные свидетельства, удостоверения качества).</w:t>
      </w:r>
    </w:p>
    <w:p w14:paraId="41E7FDE5" w14:textId="77777777" w:rsidR="00BF01DF" w:rsidRDefault="00BF01DF" w:rsidP="00F12D13">
      <w:pPr>
        <w:ind w:right="-143" w:firstLine="567"/>
      </w:pPr>
      <w:r>
        <w:t xml:space="preserve">- </w:t>
      </w:r>
      <w:r w:rsidRPr="004314AC">
        <w:t xml:space="preserve">при осуществлении деятельности по продаже товаров (выполнению работ, оказанию услуг) на ярмарке участники ярмарки, продавцы обязаны в случаях, предусмотренных законодательством Российской Федерации, производить расчеты с покупателями за товары (работы, услуги) с применением контрольно-кассовых машин, соблюдать требования, предусмотренные законодательством Российской Федерации в области обеспечения санитарно-эпидемиологического благополучия населения, пожарной безопасности, в области охраны окружающей среды, ветеринарии, соблюдать требования, предъявляемые к продаже отдельных видов товаров, а также другие, предусмотренные законодательством </w:t>
      </w:r>
      <w:r>
        <w:t>Российской Федерации требования.</w:t>
      </w:r>
    </w:p>
    <w:p w14:paraId="7C04160D" w14:textId="77777777" w:rsidR="00BF01DF" w:rsidRDefault="00BF01DF" w:rsidP="00F12D13">
      <w:pPr>
        <w:ind w:right="-143" w:firstLine="567"/>
      </w:pPr>
      <w:r>
        <w:t>3.4. При продаже товаров продавец обязан своевременно в наглядной и доступной форме довести до сведения потребителей необходимую и достоверную информацию о товарах и их изготовителях, обеспечивающую возможность правильного выбора товаров.</w:t>
      </w:r>
    </w:p>
    <w:p w14:paraId="43CEE516" w14:textId="77777777" w:rsidR="00BF01DF" w:rsidRDefault="00BF01DF" w:rsidP="00F12D13">
      <w:pPr>
        <w:ind w:right="-143" w:firstLine="567"/>
      </w:pPr>
      <w:r w:rsidRPr="00FF2A9F">
        <w:t>3.5. Реализуемые на Ярмарке товары должны быть снабжены ценниками, оформленными в установленном законодательством порядке.</w:t>
      </w:r>
    </w:p>
    <w:p w14:paraId="73375A46" w14:textId="77777777" w:rsidR="00BF01DF" w:rsidRDefault="00BF01DF" w:rsidP="00F12D13">
      <w:pPr>
        <w:ind w:right="-143" w:firstLine="567"/>
      </w:pPr>
      <w:r>
        <w:t>3.6. В случае если продажа товаров на Ярмарке осуществляется с использованием средств измерений (весов, гирь, мерных емкостей, метров и других) участник ярмарки обязан установить измерительные приборы, соответствующие метрологическим правилам и нормам. Измерительные приборы должны быть установлены таким образом, чтобы в наглядной и доступной форме обеспечивать процессы взвешивания товаров, отмеривания товаров, определения их стоимости, а также их отпуска.</w:t>
      </w:r>
    </w:p>
    <w:p w14:paraId="2D8F351A" w14:textId="77777777" w:rsidR="00BF01DF" w:rsidRDefault="00BF01DF" w:rsidP="00F12D13">
      <w:pPr>
        <w:ind w:right="-143" w:firstLine="567"/>
      </w:pPr>
      <w:r>
        <w:t xml:space="preserve">3.7. При осуществлении деятельности по реализации непродовольственных товаров на Ярмарке участники должны соблюдать требования, предусмотренные законодательством Российской Федерации в области </w:t>
      </w:r>
      <w:proofErr w:type="spellStart"/>
      <w:r>
        <w:t>санитарно</w:t>
      </w:r>
      <w:proofErr w:type="spellEnd"/>
      <w:r>
        <w:t xml:space="preserve"> – эпидемиологического благополучия населения, ветеринарии, законодательством Российской Федерации о пожарной безопасности, законодательством в области охраны окружающей среды, защиты прав потребителей, а также требования, предъявляемые к продаже отдельных видов, и другие установленные законодательством Российской Федерации.</w:t>
      </w:r>
    </w:p>
    <w:p w14:paraId="69F50215" w14:textId="77777777" w:rsidR="00BF01DF" w:rsidRDefault="00BF01DF" w:rsidP="00F12D13">
      <w:pPr>
        <w:ind w:right="-143" w:firstLine="567"/>
      </w:pPr>
      <w:r>
        <w:t>3.8. Не допускается продажа на ярмарках алкогольной и табачной продукции, а также товаров, свободная реализация которых запрещена или ограничена законодательством Российской Федерации.</w:t>
      </w:r>
    </w:p>
    <w:p w14:paraId="4781C9F8" w14:textId="66B212BC" w:rsidR="00BF01DF" w:rsidRDefault="00BF01DF" w:rsidP="00F12D13">
      <w:pPr>
        <w:ind w:right="-143" w:firstLine="567"/>
      </w:pPr>
      <w:r>
        <w:t>3.9. Контроль за организацией и проведением ярмарки, соблюдением юридическими лицами, индивидуальными предпринимателями, гражданами требований к организации продажи товаров и выполнению работ, оказанию услуг на ярмарках осуществляется уполномоченными органами государственной власти и органами местного самоуправления в пределах их компетенции.</w:t>
      </w:r>
    </w:p>
    <w:p w14:paraId="592DFA05" w14:textId="039E305D" w:rsidR="00BF01DF" w:rsidRDefault="00BF01DF" w:rsidP="00F12D13">
      <w:pPr>
        <w:ind w:right="-143" w:firstLine="567"/>
      </w:pPr>
      <w:r>
        <w:t>3.10.</w:t>
      </w:r>
      <w:r w:rsidR="00F12D13">
        <w:t xml:space="preserve"> </w:t>
      </w:r>
      <w:r>
        <w:t xml:space="preserve">Участнику ярмарки </w:t>
      </w:r>
      <w:proofErr w:type="gramStart"/>
      <w:r>
        <w:t>запрещается  передавать</w:t>
      </w:r>
      <w:proofErr w:type="gramEnd"/>
      <w:r>
        <w:t xml:space="preserve"> предоставленное торговое место.</w:t>
      </w:r>
    </w:p>
    <w:p w14:paraId="53DD843B" w14:textId="77777777" w:rsidR="00BF01DF" w:rsidRDefault="00BF01DF" w:rsidP="00F12D13">
      <w:pPr>
        <w:ind w:right="-143" w:firstLine="567"/>
      </w:pPr>
      <w:r>
        <w:lastRenderedPageBreak/>
        <w:t>3.11. </w:t>
      </w:r>
      <w:r w:rsidRPr="00FF2A9F">
        <w:t>Организатор ярмарки, участники ярмарки, продавцы несут ответственность за нарушение правил торговли, требований действующего законодательства при продаже товаров (выполнении работ, оказании услуг) на ярмарке в соответствии с действующим законодательством.</w:t>
      </w:r>
    </w:p>
    <w:p w14:paraId="7426B348" w14:textId="77777777" w:rsidR="00BF01DF" w:rsidRDefault="00BF01DF" w:rsidP="00F12D13">
      <w:pPr>
        <w:ind w:right="-143" w:firstLine="0"/>
        <w:jc w:val="center"/>
      </w:pPr>
    </w:p>
    <w:p w14:paraId="0BB8C7EC" w14:textId="77777777" w:rsidR="00BF01DF" w:rsidRDefault="00BF01DF" w:rsidP="00F12D13">
      <w:pPr>
        <w:ind w:right="-143" w:firstLine="0"/>
        <w:jc w:val="center"/>
      </w:pPr>
      <w:r>
        <w:t>________________________________________________________</w:t>
      </w:r>
    </w:p>
    <w:p w14:paraId="7FD44860" w14:textId="77777777" w:rsidR="008D272F" w:rsidRDefault="008D272F" w:rsidP="00F12D13">
      <w:pPr>
        <w:ind w:firstLine="0"/>
        <w:jc w:val="center"/>
        <w:sectPr w:rsidR="008D272F" w:rsidSect="00B4164B">
          <w:pgSz w:w="11906" w:h="16838"/>
          <w:pgMar w:top="851" w:right="851" w:bottom="851" w:left="1418" w:header="709" w:footer="720" w:gutter="0"/>
          <w:cols w:space="720"/>
          <w:titlePg/>
          <w:docGrid w:linePitch="360"/>
        </w:sectPr>
      </w:pPr>
    </w:p>
    <w:p w14:paraId="653EC23F" w14:textId="77777777" w:rsidR="008D272F" w:rsidRPr="008D272F" w:rsidRDefault="008D272F" w:rsidP="008D272F">
      <w:pPr>
        <w:ind w:firstLine="0"/>
        <w:jc w:val="right"/>
      </w:pPr>
      <w:r w:rsidRPr="008D272F">
        <w:lastRenderedPageBreak/>
        <w:t>Приложение 2</w:t>
      </w:r>
    </w:p>
    <w:p w14:paraId="433E98E0" w14:textId="77777777" w:rsidR="008D272F" w:rsidRDefault="008D272F" w:rsidP="008D272F">
      <w:pPr>
        <w:ind w:firstLine="0"/>
        <w:jc w:val="right"/>
      </w:pPr>
      <w:r w:rsidRPr="008D272F">
        <w:t>к постановлению Администрации</w:t>
      </w:r>
    </w:p>
    <w:p w14:paraId="430668C5" w14:textId="77777777" w:rsidR="008D272F" w:rsidRDefault="008D272F" w:rsidP="008D272F">
      <w:pPr>
        <w:ind w:firstLine="0"/>
        <w:jc w:val="right"/>
      </w:pPr>
      <w:r w:rsidRPr="008D272F">
        <w:t>Балахнинского муниципального округа</w:t>
      </w:r>
    </w:p>
    <w:p w14:paraId="33AED07E" w14:textId="4B958B1B" w:rsidR="008D272F" w:rsidRPr="008D272F" w:rsidRDefault="008D272F" w:rsidP="008D272F">
      <w:pPr>
        <w:ind w:firstLine="0"/>
        <w:jc w:val="right"/>
      </w:pPr>
      <w:r w:rsidRPr="008D272F">
        <w:t>Нижегородской области</w:t>
      </w:r>
    </w:p>
    <w:p w14:paraId="548130F0" w14:textId="4F492088" w:rsidR="008D272F" w:rsidRPr="008D272F" w:rsidRDefault="008D272F" w:rsidP="008D272F">
      <w:pPr>
        <w:ind w:firstLine="0"/>
        <w:jc w:val="right"/>
      </w:pPr>
      <w:r w:rsidRPr="008D272F">
        <w:t xml:space="preserve">от </w:t>
      </w:r>
      <w:r>
        <w:t xml:space="preserve">15.08.2025 </w:t>
      </w:r>
      <w:r w:rsidRPr="008D272F">
        <w:t xml:space="preserve">№ </w:t>
      </w:r>
      <w:r>
        <w:t>1518</w:t>
      </w:r>
    </w:p>
    <w:p w14:paraId="7B3F45BE" w14:textId="77777777" w:rsidR="008D272F" w:rsidRDefault="008D272F" w:rsidP="008D272F">
      <w:pPr>
        <w:jc w:val="right"/>
      </w:pPr>
    </w:p>
    <w:p w14:paraId="45639311" w14:textId="77777777" w:rsidR="008D272F" w:rsidRDefault="008D272F" w:rsidP="008D272F">
      <w:pPr>
        <w:pStyle w:val="pt-a-000040"/>
        <w:spacing w:before="0" w:beforeAutospacing="0" w:after="0" w:afterAutospacing="0" w:line="302" w:lineRule="atLeast"/>
        <w:jc w:val="center"/>
        <w:rPr>
          <w:color w:val="000000"/>
          <w:sz w:val="28"/>
          <w:szCs w:val="28"/>
        </w:rPr>
      </w:pPr>
      <w:r w:rsidRPr="00D559F5">
        <w:rPr>
          <w:b/>
        </w:rPr>
        <w:t xml:space="preserve">План мероприятий по организации регулярной, </w:t>
      </w:r>
      <w:proofErr w:type="gramStart"/>
      <w:r w:rsidRPr="00D559F5">
        <w:rPr>
          <w:b/>
        </w:rPr>
        <w:t>универсальной ярмарки</w:t>
      </w:r>
      <w:proofErr w:type="gramEnd"/>
      <w:r w:rsidRPr="00D559F5">
        <w:rPr>
          <w:b/>
        </w:rPr>
        <w:t xml:space="preserve"> проводимой на территории Балахнинского муниципального округа Нижегородской области</w:t>
      </w:r>
    </w:p>
    <w:p w14:paraId="0EB84DFD" w14:textId="77777777" w:rsidR="008D272F" w:rsidRDefault="008D272F" w:rsidP="008D272F">
      <w:pPr>
        <w:pStyle w:val="pt-000043"/>
        <w:spacing w:before="0" w:beforeAutospacing="0" w:after="0" w:afterAutospacing="0"/>
        <w:ind w:firstLine="706"/>
        <w:jc w:val="both"/>
        <w:rPr>
          <w:rStyle w:val="pt-000044"/>
          <w:color w:val="000000"/>
        </w:rPr>
      </w:pPr>
    </w:p>
    <w:p w14:paraId="180DD58F" w14:textId="5925804F" w:rsidR="008D272F" w:rsidRPr="001A314F" w:rsidRDefault="008D272F" w:rsidP="008D272F">
      <w:pPr>
        <w:pStyle w:val="pt-000043"/>
        <w:spacing w:before="0" w:beforeAutospacing="0" w:after="0" w:afterAutospacing="0"/>
        <w:ind w:firstLine="567"/>
        <w:jc w:val="both"/>
        <w:rPr>
          <w:rStyle w:val="pt-a0-000021"/>
          <w:color w:val="000000"/>
        </w:rPr>
      </w:pPr>
      <w:r w:rsidRPr="001A314F">
        <w:rPr>
          <w:rStyle w:val="pt-000044"/>
          <w:color w:val="000000"/>
        </w:rPr>
        <w:t>1.</w:t>
      </w:r>
      <w:r w:rsidRPr="001A314F">
        <w:rPr>
          <w:rStyle w:val="pt-000008"/>
          <w:color w:val="000000"/>
        </w:rPr>
        <w:t xml:space="preserve"> </w:t>
      </w:r>
      <w:r w:rsidRPr="001A314F">
        <w:rPr>
          <w:rStyle w:val="pt-a0-000021"/>
          <w:color w:val="000000"/>
        </w:rPr>
        <w:t xml:space="preserve">Наименование органа исполнительной власти или органа местного самоуправления, принявшего решение о проведении ярмарки – Администрация Балахнинского муниципального округа Нижегородской области </w:t>
      </w:r>
    </w:p>
    <w:p w14:paraId="65C69561" w14:textId="77777777" w:rsidR="008D272F" w:rsidRPr="001A314F" w:rsidRDefault="008D272F" w:rsidP="008D272F">
      <w:pPr>
        <w:pStyle w:val="pt-000043"/>
        <w:spacing w:before="0" w:beforeAutospacing="0" w:after="0" w:afterAutospacing="0"/>
        <w:ind w:firstLine="567"/>
        <w:jc w:val="both"/>
        <w:rPr>
          <w:rStyle w:val="pt-a0-000032"/>
          <w:color w:val="000000"/>
          <w:spacing w:val="2"/>
        </w:rPr>
      </w:pPr>
      <w:r w:rsidRPr="001A314F">
        <w:rPr>
          <w:rStyle w:val="pt-000044"/>
          <w:color w:val="000000"/>
        </w:rPr>
        <w:t>2.</w:t>
      </w:r>
      <w:r w:rsidRPr="001A314F">
        <w:rPr>
          <w:rStyle w:val="pt-000008"/>
          <w:color w:val="000000"/>
        </w:rPr>
        <w:t xml:space="preserve"> </w:t>
      </w:r>
      <w:r w:rsidRPr="001A314F">
        <w:rPr>
          <w:rStyle w:val="pt-a0-000021"/>
          <w:color w:val="000000"/>
        </w:rPr>
        <w:t xml:space="preserve">Организатор ярмарки, лицо, ответственное за проведение ярмарки – </w:t>
      </w:r>
      <w:r w:rsidRPr="001A314F">
        <w:rPr>
          <w:rStyle w:val="pt-a0-000032"/>
          <w:color w:val="000000"/>
          <w:spacing w:val="2"/>
        </w:rPr>
        <w:t>Администрация Балахнинского муниципального округа Нижегородской области (управление экономики,</w:t>
      </w:r>
      <w:r w:rsidRPr="001A314F">
        <w:t xml:space="preserve"> </w:t>
      </w:r>
      <w:r w:rsidRPr="001A314F">
        <w:rPr>
          <w:rStyle w:val="pt-a0-000032"/>
          <w:color w:val="000000"/>
          <w:spacing w:val="2"/>
        </w:rPr>
        <w:t>предпринимательства и инвестиционной политики Администрации Балахнинского муниципального округа Нижегородской области).</w:t>
      </w:r>
    </w:p>
    <w:p w14:paraId="0E5DA08E" w14:textId="77777777" w:rsidR="008D272F" w:rsidRPr="001A314F" w:rsidRDefault="008D272F" w:rsidP="008D272F">
      <w:pPr>
        <w:pStyle w:val="pt-000043"/>
        <w:spacing w:before="0" w:beforeAutospacing="0" w:after="0" w:afterAutospacing="0"/>
        <w:ind w:firstLine="567"/>
        <w:jc w:val="both"/>
        <w:rPr>
          <w:color w:val="000000"/>
        </w:rPr>
      </w:pPr>
      <w:r w:rsidRPr="001A314F">
        <w:rPr>
          <w:rStyle w:val="pt-000045"/>
          <w:color w:val="000000"/>
          <w:spacing w:val="2"/>
        </w:rPr>
        <w:t>3.</w:t>
      </w:r>
      <w:r w:rsidRPr="001A314F">
        <w:rPr>
          <w:rStyle w:val="pt-000046"/>
          <w:color w:val="000000"/>
          <w:spacing w:val="2"/>
        </w:rPr>
        <w:t xml:space="preserve"> </w:t>
      </w:r>
      <w:r w:rsidRPr="001A314F">
        <w:rPr>
          <w:rStyle w:val="pt-a0-000021"/>
          <w:color w:val="000000"/>
        </w:rPr>
        <w:t>Тип ярмарки: регулярная</w:t>
      </w:r>
      <w:r w:rsidRPr="001A314F">
        <w:rPr>
          <w:rStyle w:val="pt-a0-000032"/>
          <w:color w:val="000000"/>
          <w:spacing w:val="2"/>
        </w:rPr>
        <w:t>.</w:t>
      </w:r>
    </w:p>
    <w:p w14:paraId="38E513CB" w14:textId="77777777" w:rsidR="008D272F" w:rsidRPr="001A314F" w:rsidRDefault="008D272F" w:rsidP="008D272F">
      <w:pPr>
        <w:pStyle w:val="pt-000047"/>
        <w:spacing w:before="0" w:beforeAutospacing="0" w:after="0" w:afterAutospacing="0"/>
        <w:ind w:firstLine="567"/>
        <w:jc w:val="both"/>
        <w:rPr>
          <w:color w:val="000000"/>
        </w:rPr>
      </w:pPr>
      <w:r w:rsidRPr="001A314F">
        <w:rPr>
          <w:rStyle w:val="pt-000045"/>
          <w:color w:val="000000"/>
          <w:spacing w:val="2"/>
        </w:rPr>
        <w:t>4.</w:t>
      </w:r>
      <w:r w:rsidRPr="001A314F">
        <w:rPr>
          <w:rStyle w:val="pt-000046"/>
          <w:color w:val="000000"/>
          <w:spacing w:val="2"/>
        </w:rPr>
        <w:t xml:space="preserve"> </w:t>
      </w:r>
      <w:r w:rsidRPr="001A314F">
        <w:rPr>
          <w:rStyle w:val="pt-a0-000032"/>
          <w:color w:val="000000"/>
          <w:spacing w:val="2"/>
        </w:rPr>
        <w:t>Специализация ярмарки: универсальная для реализации непродовольственных товаров.</w:t>
      </w:r>
    </w:p>
    <w:p w14:paraId="47353307" w14:textId="77777777" w:rsidR="008D272F" w:rsidRPr="001A314F" w:rsidRDefault="008D272F" w:rsidP="008D272F">
      <w:pPr>
        <w:pStyle w:val="pt-a-000034"/>
        <w:spacing w:before="0" w:beforeAutospacing="0" w:after="0" w:afterAutospacing="0"/>
        <w:ind w:firstLine="567"/>
        <w:jc w:val="both"/>
        <w:textAlignment w:val="baseline"/>
        <w:rPr>
          <w:color w:val="000000"/>
        </w:rPr>
      </w:pPr>
      <w:r w:rsidRPr="001A314F">
        <w:rPr>
          <w:rStyle w:val="pt-a0-000032"/>
          <w:color w:val="000000"/>
          <w:spacing w:val="2"/>
        </w:rPr>
        <w:t xml:space="preserve">5. Место проведения ярмарки: </w:t>
      </w:r>
    </w:p>
    <w:p w14:paraId="5EF37D0A" w14:textId="4119E777" w:rsidR="008D272F" w:rsidRPr="001A314F" w:rsidRDefault="008D272F" w:rsidP="008D272F">
      <w:pPr>
        <w:pStyle w:val="pt-a-000034"/>
        <w:spacing w:before="0" w:beforeAutospacing="0" w:after="0" w:afterAutospacing="0"/>
        <w:ind w:firstLine="567"/>
        <w:jc w:val="both"/>
        <w:textAlignment w:val="baseline"/>
        <w:rPr>
          <w:color w:val="000000"/>
        </w:rPr>
      </w:pPr>
      <w:r>
        <w:t>земельный участок с кадастровым номером</w:t>
      </w:r>
      <w:r w:rsidRPr="007553AA">
        <w:t>: 52:16:00504</w:t>
      </w:r>
      <w:r>
        <w:t xml:space="preserve">06:674 расположенный по адресу: </w:t>
      </w:r>
      <w:r w:rsidRPr="001A314F">
        <w:rPr>
          <w:rStyle w:val="pt-a0-000032"/>
          <w:color w:val="000000"/>
          <w:spacing w:val="2"/>
        </w:rPr>
        <w:t>Нижегородская область, г. Балахна, пл. Советская, сооружение № 1.</w:t>
      </w:r>
    </w:p>
    <w:p w14:paraId="3E10DF3F" w14:textId="3B152C13" w:rsidR="008D272F" w:rsidRPr="001A314F" w:rsidRDefault="008D272F" w:rsidP="008D272F">
      <w:pPr>
        <w:pStyle w:val="pt-af"/>
        <w:spacing w:before="0" w:beforeAutospacing="0" w:after="0" w:afterAutospacing="0"/>
        <w:ind w:firstLine="567"/>
        <w:jc w:val="both"/>
        <w:rPr>
          <w:rStyle w:val="pt-a0-000032"/>
          <w:color w:val="000000"/>
          <w:spacing w:val="2"/>
        </w:rPr>
      </w:pPr>
      <w:r w:rsidRPr="001A314F">
        <w:rPr>
          <w:rStyle w:val="pt-a0-000032"/>
          <w:color w:val="000000"/>
          <w:spacing w:val="2"/>
        </w:rPr>
        <w:t xml:space="preserve">6. Срок проведения ярмарки: с </w:t>
      </w:r>
      <w:r>
        <w:t>14 сентября 2025</w:t>
      </w:r>
      <w:r w:rsidRPr="00626E1C">
        <w:t xml:space="preserve"> года</w:t>
      </w:r>
      <w:r>
        <w:t xml:space="preserve"> по 28 октября 2025 </w:t>
      </w:r>
      <w:r w:rsidRPr="001A314F">
        <w:rPr>
          <w:rStyle w:val="pt-a0-000032"/>
          <w:color w:val="000000"/>
          <w:spacing w:val="2"/>
        </w:rPr>
        <w:t xml:space="preserve">года. </w:t>
      </w:r>
    </w:p>
    <w:p w14:paraId="28513BF8" w14:textId="77777777" w:rsidR="008D272F" w:rsidRPr="001A314F" w:rsidRDefault="008D272F" w:rsidP="008D272F">
      <w:pPr>
        <w:pStyle w:val="pt-af"/>
        <w:spacing w:before="0" w:beforeAutospacing="0" w:after="0" w:afterAutospacing="0"/>
        <w:ind w:firstLine="567"/>
        <w:jc w:val="both"/>
        <w:rPr>
          <w:color w:val="000000"/>
        </w:rPr>
      </w:pPr>
      <w:r w:rsidRPr="001A314F">
        <w:rPr>
          <w:rStyle w:val="pt-a0-000032"/>
          <w:color w:val="000000"/>
          <w:spacing w:val="2"/>
        </w:rPr>
        <w:t>Режим ее работы: два раза в неделю (четверг, воскресенье) с 06 часов 00 минут до 15 часов 00 минут.</w:t>
      </w:r>
    </w:p>
    <w:p w14:paraId="4F7668E4" w14:textId="77777777" w:rsidR="008D272F" w:rsidRDefault="008D272F" w:rsidP="008D272F">
      <w:pPr>
        <w:pStyle w:val="pt-af"/>
        <w:spacing w:before="0" w:beforeAutospacing="0" w:after="0" w:afterAutospacing="0"/>
        <w:ind w:firstLine="567"/>
        <w:jc w:val="both"/>
        <w:rPr>
          <w:rStyle w:val="pt-a0-000032"/>
          <w:color w:val="000000"/>
          <w:spacing w:val="2"/>
        </w:rPr>
      </w:pPr>
      <w:r w:rsidRPr="001A314F">
        <w:rPr>
          <w:rStyle w:val="pt-a0-000032"/>
          <w:color w:val="000000"/>
          <w:spacing w:val="2"/>
        </w:rPr>
        <w:t>7. Максимальное количество торговых мест на ярмарке для продажи товаров непродовольственных товаров</w:t>
      </w:r>
      <w:r w:rsidRPr="00942044">
        <w:rPr>
          <w:rStyle w:val="pt-a0-000032"/>
          <w:color w:val="000000"/>
          <w:spacing w:val="2"/>
        </w:rPr>
        <w:t>: 10</w:t>
      </w:r>
      <w:r>
        <w:rPr>
          <w:rStyle w:val="pt-a0-000032"/>
          <w:color w:val="000000"/>
          <w:spacing w:val="2"/>
        </w:rPr>
        <w:t>8</w:t>
      </w:r>
      <w:r w:rsidRPr="00942044">
        <w:rPr>
          <w:rStyle w:val="pt-a0-000032"/>
          <w:color w:val="000000"/>
          <w:spacing w:val="2"/>
        </w:rPr>
        <w:t xml:space="preserve"> мест</w:t>
      </w:r>
      <w:r w:rsidRPr="001A314F">
        <w:rPr>
          <w:rStyle w:val="pt-a0-000032"/>
          <w:color w:val="000000"/>
          <w:spacing w:val="2"/>
        </w:rPr>
        <w:t>.</w:t>
      </w:r>
    </w:p>
    <w:p w14:paraId="0CA2DDD4" w14:textId="77777777" w:rsidR="008D272F" w:rsidRPr="00325581" w:rsidRDefault="008D272F" w:rsidP="008D272F">
      <w:pPr>
        <w:pStyle w:val="pt-a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8. </w:t>
      </w:r>
      <w:r w:rsidRPr="003B2BF9">
        <w:rPr>
          <w:color w:val="000000"/>
        </w:rPr>
        <w:t>Торговое место – палатка, прилавок.</w:t>
      </w:r>
    </w:p>
    <w:p w14:paraId="5F24D02D" w14:textId="77777777" w:rsidR="008D272F" w:rsidRPr="001A314F" w:rsidRDefault="008D272F" w:rsidP="008D272F">
      <w:pPr>
        <w:pStyle w:val="pt-a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9. </w:t>
      </w:r>
      <w:r w:rsidRPr="00325581">
        <w:rPr>
          <w:color w:val="000000"/>
        </w:rPr>
        <w:t>Размер - не менее 6 кв.м.</w:t>
      </w:r>
    </w:p>
    <w:p w14:paraId="22533719" w14:textId="77777777" w:rsidR="008D272F" w:rsidRDefault="008D272F" w:rsidP="008D272F">
      <w:pPr>
        <w:ind w:firstLine="0"/>
        <w:jc w:val="center"/>
      </w:pPr>
    </w:p>
    <w:p w14:paraId="6914DCE3" w14:textId="77777777" w:rsidR="008D272F" w:rsidRDefault="008D272F" w:rsidP="008D272F">
      <w:pPr>
        <w:ind w:firstLine="0"/>
        <w:jc w:val="center"/>
      </w:pPr>
      <w:r>
        <w:t>____________________________________________</w:t>
      </w:r>
    </w:p>
    <w:p w14:paraId="3648A23B" w14:textId="77777777" w:rsidR="008D272F" w:rsidRDefault="008D272F" w:rsidP="008D272F">
      <w:pPr>
        <w:ind w:firstLine="0"/>
        <w:jc w:val="center"/>
        <w:sectPr w:rsidR="008D272F" w:rsidSect="00B4164B">
          <w:pgSz w:w="11906" w:h="16838"/>
          <w:pgMar w:top="851" w:right="851" w:bottom="851" w:left="1418" w:header="709" w:footer="720" w:gutter="0"/>
          <w:cols w:space="720"/>
          <w:titlePg/>
          <w:docGrid w:linePitch="360"/>
        </w:sectPr>
      </w:pPr>
    </w:p>
    <w:p w14:paraId="4D7469FA" w14:textId="77777777" w:rsidR="008D272F" w:rsidRPr="008D272F" w:rsidRDefault="008D272F" w:rsidP="008D272F">
      <w:pPr>
        <w:ind w:firstLine="0"/>
        <w:jc w:val="right"/>
      </w:pPr>
      <w:r w:rsidRPr="008D272F">
        <w:lastRenderedPageBreak/>
        <w:t>Приложение 3</w:t>
      </w:r>
    </w:p>
    <w:p w14:paraId="06126986" w14:textId="784D34F3" w:rsidR="008D272F" w:rsidRPr="008D272F" w:rsidRDefault="008D272F" w:rsidP="008D272F">
      <w:pPr>
        <w:ind w:firstLine="0"/>
        <w:jc w:val="right"/>
      </w:pPr>
      <w:r w:rsidRPr="008D272F">
        <w:t>к постановлению Администрации</w:t>
      </w:r>
    </w:p>
    <w:p w14:paraId="0B66FB05" w14:textId="081A697A" w:rsidR="008D272F" w:rsidRPr="008D272F" w:rsidRDefault="008D272F" w:rsidP="008D272F">
      <w:pPr>
        <w:ind w:firstLine="0"/>
        <w:jc w:val="right"/>
      </w:pPr>
      <w:r w:rsidRPr="008D272F">
        <w:t>Балахнинского муниципального округа</w:t>
      </w:r>
    </w:p>
    <w:p w14:paraId="08B8B148" w14:textId="77777777" w:rsidR="008D272F" w:rsidRPr="008D272F" w:rsidRDefault="008D272F" w:rsidP="008D272F">
      <w:pPr>
        <w:ind w:firstLine="0"/>
        <w:jc w:val="right"/>
      </w:pPr>
      <w:r w:rsidRPr="008D272F">
        <w:t>Нижегородской области</w:t>
      </w:r>
    </w:p>
    <w:p w14:paraId="3075CF0E" w14:textId="424910E8" w:rsidR="008D272F" w:rsidRPr="008D272F" w:rsidRDefault="008D272F" w:rsidP="008D272F">
      <w:pPr>
        <w:ind w:firstLine="0"/>
        <w:jc w:val="right"/>
      </w:pPr>
      <w:r w:rsidRPr="008D272F">
        <w:t xml:space="preserve">от </w:t>
      </w:r>
      <w:r>
        <w:t>15.08.2025 №</w:t>
      </w:r>
      <w:r w:rsidRPr="008D272F">
        <w:t xml:space="preserve"> </w:t>
      </w:r>
      <w:r>
        <w:t>1518</w:t>
      </w:r>
    </w:p>
    <w:p w14:paraId="329512E5" w14:textId="77777777" w:rsidR="008D272F" w:rsidRPr="008D272F" w:rsidRDefault="008D272F" w:rsidP="008D272F">
      <w:pPr>
        <w:ind w:firstLine="0"/>
        <w:jc w:val="center"/>
      </w:pPr>
    </w:p>
    <w:p w14:paraId="1C02A79F" w14:textId="77777777" w:rsidR="008D272F" w:rsidRPr="008D272F" w:rsidRDefault="008D272F" w:rsidP="008D272F">
      <w:pPr>
        <w:ind w:firstLine="0"/>
        <w:jc w:val="center"/>
        <w:rPr>
          <w:b/>
          <w:bCs/>
        </w:rPr>
      </w:pPr>
      <w:r w:rsidRPr="008D272F">
        <w:rPr>
          <w:b/>
          <w:bCs/>
        </w:rPr>
        <w:t xml:space="preserve">Схема размещения торговых мест регулярной, </w:t>
      </w:r>
      <w:proofErr w:type="gramStart"/>
      <w:r w:rsidRPr="008D272F">
        <w:rPr>
          <w:b/>
          <w:bCs/>
        </w:rPr>
        <w:t>универсальной ярмарки</w:t>
      </w:r>
      <w:proofErr w:type="gramEnd"/>
      <w:r w:rsidRPr="008D272F">
        <w:rPr>
          <w:b/>
          <w:bCs/>
        </w:rPr>
        <w:t xml:space="preserve"> проводимой на территории Балахнинского муниципального округа Нижегородской области</w:t>
      </w:r>
    </w:p>
    <w:p w14:paraId="2CE53CBB" w14:textId="77777777" w:rsidR="008D272F" w:rsidRPr="008D272F" w:rsidRDefault="008D272F" w:rsidP="008D272F">
      <w:pPr>
        <w:ind w:firstLine="0"/>
        <w:jc w:val="center"/>
      </w:pPr>
      <w:r w:rsidRPr="008D272F">
        <w:t xml:space="preserve">Нижегородская область, г. </w:t>
      </w:r>
      <w:proofErr w:type="gramStart"/>
      <w:r w:rsidRPr="008D272F">
        <w:t>Балахна,  пл.</w:t>
      </w:r>
      <w:proofErr w:type="gramEnd"/>
      <w:r w:rsidRPr="008D272F">
        <w:t xml:space="preserve"> Советская, сооружение № 1</w:t>
      </w:r>
    </w:p>
    <w:p w14:paraId="480750BE" w14:textId="77777777" w:rsidR="008D272F" w:rsidRDefault="00571E23" w:rsidP="008D272F">
      <w:pPr>
        <w:ind w:firstLine="0"/>
        <w:jc w:val="center"/>
        <w:rPr>
          <w:noProof/>
        </w:rPr>
        <w:sectPr w:rsidR="008D272F" w:rsidSect="008D272F">
          <w:pgSz w:w="16838" w:h="11906" w:orient="landscape"/>
          <w:pgMar w:top="568" w:right="851" w:bottom="851" w:left="851" w:header="709" w:footer="720" w:gutter="0"/>
          <w:cols w:space="720"/>
          <w:titlePg/>
          <w:docGrid w:linePitch="360"/>
        </w:sectPr>
      </w:pPr>
      <w:r>
        <w:rPr>
          <w:noProof/>
        </w:rPr>
        <w:pict w14:anchorId="1BC99D6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8" o:spid="_x0000_i1025" type="#_x0000_t75" style="width:742.55pt;height:383.8pt;visibility:visible;mso-wrap-style:square">
            <v:imagedata r:id="rId8" o:title=""/>
          </v:shape>
        </w:pict>
      </w:r>
    </w:p>
    <w:p w14:paraId="2A25604D" w14:textId="77777777" w:rsidR="00853E9A" w:rsidRPr="002432F7" w:rsidRDefault="00853E9A" w:rsidP="002432F7">
      <w:pPr>
        <w:ind w:firstLine="0"/>
        <w:jc w:val="right"/>
      </w:pPr>
      <w:r w:rsidRPr="002432F7">
        <w:lastRenderedPageBreak/>
        <w:t>Приложение 4</w:t>
      </w:r>
    </w:p>
    <w:p w14:paraId="56A3405D" w14:textId="77777777" w:rsidR="002432F7" w:rsidRDefault="00853E9A" w:rsidP="002432F7">
      <w:pPr>
        <w:ind w:firstLine="0"/>
        <w:jc w:val="right"/>
      </w:pPr>
      <w:r w:rsidRPr="002432F7">
        <w:t>к постановлению Администрации</w:t>
      </w:r>
    </w:p>
    <w:p w14:paraId="52326552" w14:textId="77777777" w:rsidR="002432F7" w:rsidRDefault="00853E9A" w:rsidP="002432F7">
      <w:pPr>
        <w:ind w:firstLine="0"/>
        <w:jc w:val="right"/>
      </w:pPr>
      <w:r w:rsidRPr="002432F7">
        <w:t>Балахнинского муниципального округа</w:t>
      </w:r>
    </w:p>
    <w:p w14:paraId="76EC3725" w14:textId="3D3C6D1A" w:rsidR="00853E9A" w:rsidRPr="002432F7" w:rsidRDefault="00853E9A" w:rsidP="002432F7">
      <w:pPr>
        <w:ind w:firstLine="0"/>
        <w:jc w:val="right"/>
      </w:pPr>
      <w:r w:rsidRPr="002432F7">
        <w:t>Нижегородской области</w:t>
      </w:r>
    </w:p>
    <w:p w14:paraId="5F0C8A17" w14:textId="208D8FB9" w:rsidR="00853E9A" w:rsidRPr="002432F7" w:rsidRDefault="00853E9A" w:rsidP="002432F7">
      <w:pPr>
        <w:ind w:firstLine="0"/>
        <w:jc w:val="right"/>
      </w:pPr>
      <w:r w:rsidRPr="002432F7">
        <w:t xml:space="preserve">от </w:t>
      </w:r>
      <w:r w:rsidR="002432F7">
        <w:t>15.08.2025 №</w:t>
      </w:r>
      <w:r w:rsidRPr="002432F7">
        <w:t xml:space="preserve"> </w:t>
      </w:r>
      <w:r w:rsidR="002432F7">
        <w:t>1518</w:t>
      </w:r>
    </w:p>
    <w:p w14:paraId="7F1A73BC" w14:textId="77777777" w:rsidR="00853E9A" w:rsidRDefault="00853E9A" w:rsidP="002432F7">
      <w:pPr>
        <w:ind w:firstLine="0"/>
        <w:jc w:val="center"/>
      </w:pPr>
    </w:p>
    <w:p w14:paraId="34D6FC44" w14:textId="77777777" w:rsidR="00853E9A" w:rsidRDefault="00853E9A" w:rsidP="002432F7">
      <w:pPr>
        <w:ind w:firstLine="0"/>
        <w:jc w:val="center"/>
        <w:rPr>
          <w:b/>
          <w:color w:val="000000"/>
        </w:rPr>
      </w:pPr>
      <w:r>
        <w:rPr>
          <w:b/>
          <w:color w:val="000000"/>
        </w:rPr>
        <w:t>Конкурсная документация</w:t>
      </w:r>
      <w:r w:rsidRPr="00D559F5">
        <w:rPr>
          <w:b/>
          <w:color w:val="000000"/>
        </w:rPr>
        <w:t xml:space="preserve"> к конкурсному отбору участников регулярной, </w:t>
      </w:r>
      <w:proofErr w:type="gramStart"/>
      <w:r w:rsidRPr="00D559F5">
        <w:rPr>
          <w:b/>
          <w:color w:val="000000"/>
        </w:rPr>
        <w:t>универсальной ярмарки</w:t>
      </w:r>
      <w:proofErr w:type="gramEnd"/>
      <w:r w:rsidRPr="00D559F5">
        <w:rPr>
          <w:b/>
          <w:color w:val="000000"/>
        </w:rPr>
        <w:t xml:space="preserve"> проводимой на территории Балахнинского муниципального округа Нижегородской области</w:t>
      </w:r>
    </w:p>
    <w:p w14:paraId="3698980B" w14:textId="77777777" w:rsidR="00853E9A" w:rsidRDefault="00853E9A" w:rsidP="002432F7">
      <w:pPr>
        <w:ind w:firstLine="0"/>
        <w:jc w:val="center"/>
        <w:rPr>
          <w:color w:val="000000"/>
        </w:rPr>
      </w:pPr>
    </w:p>
    <w:p w14:paraId="170DA196" w14:textId="77777777" w:rsidR="00853E9A" w:rsidRPr="00AC2514" w:rsidRDefault="00853E9A" w:rsidP="002432F7">
      <w:pPr>
        <w:ind w:firstLine="567"/>
        <w:rPr>
          <w:color w:val="000000"/>
        </w:rPr>
      </w:pPr>
      <w:r w:rsidRPr="00544AFC">
        <w:rPr>
          <w:b/>
          <w:color w:val="000000"/>
        </w:rPr>
        <w:t>Организатор конкурсного отбора (далее - организатор отбора):</w:t>
      </w:r>
      <w:r>
        <w:rPr>
          <w:color w:val="000000"/>
        </w:rPr>
        <w:t xml:space="preserve"> администрация Балахнинского</w:t>
      </w:r>
      <w:r w:rsidRPr="00AC2514">
        <w:rPr>
          <w:color w:val="000000"/>
        </w:rPr>
        <w:t xml:space="preserve"> муниципального округа Нижегородской области в лице </w:t>
      </w:r>
      <w:r>
        <w:rPr>
          <w:color w:val="000000"/>
        </w:rPr>
        <w:t>управления экономики, предпринимательства и инвестиционной политики</w:t>
      </w:r>
      <w:r w:rsidRPr="00AC2514">
        <w:rPr>
          <w:color w:val="000000"/>
        </w:rPr>
        <w:t>;</w:t>
      </w:r>
    </w:p>
    <w:p w14:paraId="00FCA4D4" w14:textId="37ADAAF5" w:rsidR="00853E9A" w:rsidRPr="00AC2514" w:rsidRDefault="00853E9A" w:rsidP="002432F7">
      <w:pPr>
        <w:ind w:firstLine="567"/>
        <w:rPr>
          <w:color w:val="000000"/>
        </w:rPr>
      </w:pPr>
      <w:r w:rsidRPr="00544AFC">
        <w:rPr>
          <w:b/>
          <w:color w:val="000000"/>
        </w:rPr>
        <w:t>- место нахождения:</w:t>
      </w:r>
      <w:r>
        <w:rPr>
          <w:color w:val="000000"/>
        </w:rPr>
        <w:t xml:space="preserve"> Нижегородская область, г. Балахна, ул. Лесопильная, д. 24, </w:t>
      </w:r>
      <w:proofErr w:type="spellStart"/>
      <w:r>
        <w:rPr>
          <w:color w:val="000000"/>
        </w:rPr>
        <w:t>каб</w:t>
      </w:r>
      <w:proofErr w:type="spellEnd"/>
      <w:r>
        <w:rPr>
          <w:color w:val="000000"/>
        </w:rPr>
        <w:t>. 218 контактный тел. 8 (83144) 6 82-99</w:t>
      </w:r>
      <w:r w:rsidRPr="00AC2514">
        <w:rPr>
          <w:color w:val="000000"/>
        </w:rPr>
        <w:t>,</w:t>
      </w:r>
      <w:r w:rsidR="002432F7">
        <w:rPr>
          <w:color w:val="000000"/>
        </w:rPr>
        <w:t xml:space="preserve"> </w:t>
      </w:r>
      <w:r>
        <w:rPr>
          <w:color w:val="000000"/>
        </w:rPr>
        <w:t>доб. 1207, 1213, 2207</w:t>
      </w:r>
      <w:r w:rsidRPr="00AC2514">
        <w:rPr>
          <w:color w:val="000000"/>
        </w:rPr>
        <w:t>;</w:t>
      </w:r>
      <w:r w:rsidR="002432F7">
        <w:rPr>
          <w:color w:val="000000"/>
        </w:rPr>
        <w:t xml:space="preserve"> </w:t>
      </w:r>
    </w:p>
    <w:p w14:paraId="774C085E" w14:textId="18689CCD" w:rsidR="00853E9A" w:rsidRPr="00AC2514" w:rsidRDefault="00853E9A" w:rsidP="002432F7">
      <w:pPr>
        <w:ind w:firstLine="567"/>
        <w:rPr>
          <w:color w:val="000000"/>
        </w:rPr>
      </w:pPr>
      <w:r w:rsidRPr="00544AFC">
        <w:rPr>
          <w:b/>
          <w:color w:val="000000"/>
        </w:rPr>
        <w:t>- почтовый адрес:</w:t>
      </w:r>
      <w:r w:rsidRPr="00AC2514">
        <w:rPr>
          <w:color w:val="000000"/>
        </w:rPr>
        <w:t xml:space="preserve"> </w:t>
      </w:r>
      <w:r w:rsidRPr="00544AFC">
        <w:rPr>
          <w:color w:val="000000"/>
        </w:rPr>
        <w:t>606403, Нижегородская область</w:t>
      </w:r>
      <w:r>
        <w:rPr>
          <w:color w:val="000000"/>
        </w:rPr>
        <w:t>,</w:t>
      </w:r>
      <w:r w:rsidR="002432F7">
        <w:rPr>
          <w:color w:val="000000"/>
        </w:rPr>
        <w:t xml:space="preserve"> </w:t>
      </w:r>
      <w:r w:rsidRPr="00544AFC">
        <w:rPr>
          <w:color w:val="000000"/>
        </w:rPr>
        <w:t xml:space="preserve">г. Балахна, ул. Лесопильная, д. 24, </w:t>
      </w:r>
      <w:proofErr w:type="spellStart"/>
      <w:r w:rsidRPr="00544AFC">
        <w:rPr>
          <w:color w:val="000000"/>
        </w:rPr>
        <w:t>каб</w:t>
      </w:r>
      <w:proofErr w:type="spellEnd"/>
      <w:r w:rsidRPr="00544AFC">
        <w:rPr>
          <w:color w:val="000000"/>
        </w:rPr>
        <w:t>. 218</w:t>
      </w:r>
      <w:r>
        <w:rPr>
          <w:color w:val="000000"/>
        </w:rPr>
        <w:t>.</w:t>
      </w:r>
      <w:r w:rsidRPr="00AC2514">
        <w:rPr>
          <w:color w:val="000000"/>
        </w:rPr>
        <w:t xml:space="preserve"> </w:t>
      </w:r>
    </w:p>
    <w:p w14:paraId="3AE9F68F" w14:textId="77777777" w:rsidR="00853E9A" w:rsidRPr="00544AFC" w:rsidRDefault="00853E9A" w:rsidP="002432F7">
      <w:pPr>
        <w:ind w:firstLine="567"/>
        <w:rPr>
          <w:b/>
          <w:color w:val="000000"/>
        </w:rPr>
      </w:pPr>
      <w:r w:rsidRPr="00544AFC">
        <w:rPr>
          <w:b/>
          <w:color w:val="000000"/>
        </w:rPr>
        <w:t xml:space="preserve">- адрес электронной почты: </w:t>
      </w:r>
    </w:p>
    <w:p w14:paraId="3CA4AD6E" w14:textId="77777777" w:rsidR="00853E9A" w:rsidRPr="00C93A7B" w:rsidRDefault="00853E9A" w:rsidP="002432F7">
      <w:pPr>
        <w:ind w:firstLine="567"/>
        <w:rPr>
          <w:color w:val="000000"/>
        </w:rPr>
      </w:pPr>
      <w:hyperlink r:id="rId9" w:history="1">
        <w:r w:rsidRPr="005106AC">
          <w:rPr>
            <w:rStyle w:val="a9"/>
            <w:lang w:val="en-US"/>
          </w:rPr>
          <w:t>ovam</w:t>
        </w:r>
        <w:r w:rsidRPr="005106AC">
          <w:rPr>
            <w:rStyle w:val="a9"/>
          </w:rPr>
          <w:t>@</w:t>
        </w:r>
        <w:r w:rsidRPr="005106AC">
          <w:rPr>
            <w:rStyle w:val="a9"/>
            <w:lang w:val="en-US"/>
          </w:rPr>
          <w:t>adm</w:t>
        </w:r>
        <w:r w:rsidRPr="005106AC">
          <w:rPr>
            <w:rStyle w:val="a9"/>
          </w:rPr>
          <w:t>.</w:t>
        </w:r>
        <w:r w:rsidRPr="005106AC">
          <w:rPr>
            <w:rStyle w:val="a9"/>
            <w:lang w:val="en-US"/>
          </w:rPr>
          <w:t>bal</w:t>
        </w:r>
        <w:r w:rsidRPr="005106AC">
          <w:rPr>
            <w:rStyle w:val="a9"/>
          </w:rPr>
          <w:t>.</w:t>
        </w:r>
        <w:r w:rsidRPr="005106AC">
          <w:rPr>
            <w:rStyle w:val="a9"/>
            <w:lang w:val="en-US"/>
          </w:rPr>
          <w:t>nnov</w:t>
        </w:r>
        <w:r w:rsidRPr="005106AC">
          <w:rPr>
            <w:rStyle w:val="a9"/>
          </w:rPr>
          <w:t>.</w:t>
        </w:r>
        <w:r w:rsidRPr="005106AC">
          <w:rPr>
            <w:rStyle w:val="a9"/>
            <w:lang w:val="en-US"/>
          </w:rPr>
          <w:t>ru</w:t>
        </w:r>
      </w:hyperlink>
      <w:r w:rsidRPr="00544AFC">
        <w:t xml:space="preserve">, </w:t>
      </w:r>
      <w:hyperlink r:id="rId10" w:history="1">
        <w:r w:rsidRPr="005106AC">
          <w:rPr>
            <w:rStyle w:val="a9"/>
            <w:lang w:val="en-US"/>
          </w:rPr>
          <w:t>abulaeva</w:t>
        </w:r>
        <w:r w:rsidRPr="005106AC">
          <w:rPr>
            <w:rStyle w:val="a9"/>
          </w:rPr>
          <w:t>@</w:t>
        </w:r>
        <w:r w:rsidRPr="005106AC">
          <w:rPr>
            <w:rStyle w:val="a9"/>
            <w:lang w:val="en-US"/>
          </w:rPr>
          <w:t>adm</w:t>
        </w:r>
        <w:r w:rsidRPr="005106AC">
          <w:rPr>
            <w:rStyle w:val="a9"/>
          </w:rPr>
          <w:t>.</w:t>
        </w:r>
        <w:r w:rsidRPr="005106AC">
          <w:rPr>
            <w:rStyle w:val="a9"/>
            <w:lang w:val="en-US"/>
          </w:rPr>
          <w:t>bal</w:t>
        </w:r>
        <w:r w:rsidRPr="005106AC">
          <w:rPr>
            <w:rStyle w:val="a9"/>
          </w:rPr>
          <w:t>.</w:t>
        </w:r>
        <w:r w:rsidRPr="005106AC">
          <w:rPr>
            <w:rStyle w:val="a9"/>
            <w:lang w:val="en-US"/>
          </w:rPr>
          <w:t>nnov</w:t>
        </w:r>
        <w:r w:rsidRPr="005106AC">
          <w:rPr>
            <w:rStyle w:val="a9"/>
          </w:rPr>
          <w:t>.</w:t>
        </w:r>
        <w:r w:rsidRPr="005106AC">
          <w:rPr>
            <w:rStyle w:val="a9"/>
            <w:lang w:val="en-US"/>
          </w:rPr>
          <w:t>ru</w:t>
        </w:r>
      </w:hyperlink>
      <w:r>
        <w:rPr>
          <w:color w:val="000000"/>
        </w:rPr>
        <w:t>,</w:t>
      </w:r>
      <w:r w:rsidRPr="00C93A7B">
        <w:rPr>
          <w:color w:val="000000"/>
        </w:rPr>
        <w:t xml:space="preserve"> </w:t>
      </w:r>
      <w:hyperlink r:id="rId11" w:history="1">
        <w:r w:rsidRPr="005106AC">
          <w:rPr>
            <w:rStyle w:val="a9"/>
            <w:lang w:val="en-US"/>
          </w:rPr>
          <w:t>abalakina</w:t>
        </w:r>
        <w:r w:rsidRPr="005106AC">
          <w:rPr>
            <w:rStyle w:val="a9"/>
          </w:rPr>
          <w:t>@</w:t>
        </w:r>
        <w:r w:rsidRPr="005106AC">
          <w:rPr>
            <w:rStyle w:val="a9"/>
            <w:lang w:val="en-US"/>
          </w:rPr>
          <w:t>adm</w:t>
        </w:r>
        <w:r w:rsidRPr="005106AC">
          <w:rPr>
            <w:rStyle w:val="a9"/>
          </w:rPr>
          <w:t>.</w:t>
        </w:r>
        <w:r w:rsidRPr="005106AC">
          <w:rPr>
            <w:rStyle w:val="a9"/>
            <w:lang w:val="en-US"/>
          </w:rPr>
          <w:t>bal</w:t>
        </w:r>
        <w:r w:rsidRPr="005106AC">
          <w:rPr>
            <w:rStyle w:val="a9"/>
          </w:rPr>
          <w:t>.</w:t>
        </w:r>
        <w:r w:rsidRPr="005106AC">
          <w:rPr>
            <w:rStyle w:val="a9"/>
            <w:lang w:val="en-US"/>
          </w:rPr>
          <w:t>nnov</w:t>
        </w:r>
        <w:r w:rsidRPr="005106AC">
          <w:rPr>
            <w:rStyle w:val="a9"/>
          </w:rPr>
          <w:t>.</w:t>
        </w:r>
        <w:r w:rsidRPr="005106AC">
          <w:rPr>
            <w:rStyle w:val="a9"/>
            <w:lang w:val="en-US"/>
          </w:rPr>
          <w:t>ru</w:t>
        </w:r>
      </w:hyperlink>
      <w:r>
        <w:rPr>
          <w:color w:val="000000"/>
        </w:rPr>
        <w:t xml:space="preserve">. </w:t>
      </w:r>
    </w:p>
    <w:p w14:paraId="149E3ADE" w14:textId="77777777" w:rsidR="00853E9A" w:rsidRDefault="00853E9A" w:rsidP="002432F7">
      <w:pPr>
        <w:ind w:firstLine="567"/>
        <w:rPr>
          <w:color w:val="000000"/>
        </w:rPr>
      </w:pPr>
      <w:r w:rsidRPr="00544AFC">
        <w:rPr>
          <w:b/>
          <w:color w:val="000000"/>
        </w:rPr>
        <w:t>Предмет конкурсного отбора:</w:t>
      </w:r>
      <w:r w:rsidRPr="00AC2514">
        <w:rPr>
          <w:color w:val="000000"/>
        </w:rPr>
        <w:t xml:space="preserve"> определение участников</w:t>
      </w:r>
      <w:r>
        <w:rPr>
          <w:color w:val="000000"/>
        </w:rPr>
        <w:t xml:space="preserve"> регулярной, универсальной ярмарки (далее – претенденты), проводимой на территории Балахнинского муниципального округа Нижегородской области на земельном участке с кадастровым номером</w:t>
      </w:r>
      <w:r w:rsidRPr="001A5CD8">
        <w:rPr>
          <w:color w:val="000000"/>
        </w:rPr>
        <w:t>: 5</w:t>
      </w:r>
      <w:r>
        <w:rPr>
          <w:color w:val="000000"/>
        </w:rPr>
        <w:t>2:16:0050406:674, расположенным</w:t>
      </w:r>
      <w:r w:rsidRPr="001A5CD8">
        <w:rPr>
          <w:color w:val="000000"/>
        </w:rPr>
        <w:t xml:space="preserve"> по адресу: Нижег</w:t>
      </w:r>
      <w:r>
        <w:rPr>
          <w:color w:val="000000"/>
        </w:rPr>
        <w:t xml:space="preserve">ородская область, </w:t>
      </w:r>
      <w:proofErr w:type="spellStart"/>
      <w:r>
        <w:rPr>
          <w:color w:val="000000"/>
        </w:rPr>
        <w:t>г.Балахна</w:t>
      </w:r>
      <w:proofErr w:type="spellEnd"/>
      <w:r>
        <w:rPr>
          <w:color w:val="000000"/>
        </w:rPr>
        <w:t xml:space="preserve">, </w:t>
      </w:r>
      <w:r w:rsidRPr="001A5CD8">
        <w:rPr>
          <w:color w:val="000000"/>
        </w:rPr>
        <w:t>пл. Советская, сооружение № 1</w:t>
      </w:r>
      <w:r>
        <w:rPr>
          <w:color w:val="000000"/>
        </w:rPr>
        <w:t>.</w:t>
      </w:r>
    </w:p>
    <w:p w14:paraId="15450B53" w14:textId="399FA37A" w:rsidR="00853E9A" w:rsidRPr="001A5CD8" w:rsidRDefault="00853E9A" w:rsidP="002432F7">
      <w:pPr>
        <w:ind w:firstLine="567"/>
        <w:rPr>
          <w:color w:val="000000"/>
        </w:rPr>
      </w:pPr>
      <w:r w:rsidRPr="001A5CD8">
        <w:rPr>
          <w:b/>
          <w:color w:val="000000"/>
        </w:rPr>
        <w:t>Схема размещения торговых мест</w:t>
      </w:r>
      <w:r>
        <w:rPr>
          <w:b/>
          <w:color w:val="000000"/>
        </w:rPr>
        <w:t>:</w:t>
      </w:r>
      <w:r w:rsidRPr="001A5CD8">
        <w:t xml:space="preserve"> </w:t>
      </w:r>
      <w:r>
        <w:rPr>
          <w:color w:val="000000"/>
        </w:rPr>
        <w:t>с</w:t>
      </w:r>
      <w:r w:rsidRPr="001A5CD8">
        <w:rPr>
          <w:color w:val="000000"/>
        </w:rPr>
        <w:t>хема размещения торговых мест на</w:t>
      </w:r>
      <w:r>
        <w:rPr>
          <w:color w:val="000000"/>
        </w:rPr>
        <w:t xml:space="preserve"> регулярной, универсальной</w:t>
      </w:r>
      <w:r w:rsidR="002432F7">
        <w:rPr>
          <w:color w:val="000000"/>
        </w:rPr>
        <w:t xml:space="preserve"> </w:t>
      </w:r>
      <w:r>
        <w:rPr>
          <w:color w:val="000000"/>
        </w:rPr>
        <w:t>я</w:t>
      </w:r>
      <w:r w:rsidRPr="001A5CD8">
        <w:rPr>
          <w:color w:val="000000"/>
        </w:rPr>
        <w:t>рмарки</w:t>
      </w:r>
      <w:r>
        <w:rPr>
          <w:color w:val="000000"/>
        </w:rPr>
        <w:t>, организованной на территории Балахнинского муниципального округа Нижегородской области, определена приложением 1 к настоящей конкурсной документации.</w:t>
      </w:r>
    </w:p>
    <w:p w14:paraId="14D03D3B" w14:textId="77777777" w:rsidR="00853E9A" w:rsidRPr="00544AFC" w:rsidRDefault="00853E9A" w:rsidP="002432F7">
      <w:pPr>
        <w:ind w:firstLine="567"/>
        <w:rPr>
          <w:b/>
          <w:color w:val="000000"/>
        </w:rPr>
      </w:pPr>
      <w:r w:rsidRPr="00544AFC">
        <w:rPr>
          <w:b/>
          <w:color w:val="000000"/>
        </w:rPr>
        <w:t>Адрес места размещения конкурсной документации:</w:t>
      </w:r>
    </w:p>
    <w:p w14:paraId="13C9BE41" w14:textId="77777777" w:rsidR="00853E9A" w:rsidRPr="00316F67" w:rsidRDefault="00853E9A" w:rsidP="002432F7">
      <w:pPr>
        <w:ind w:firstLine="567"/>
      </w:pPr>
      <w:r w:rsidRPr="00AC2514">
        <w:rPr>
          <w:color w:val="000000"/>
        </w:rPr>
        <w:t>Конкурсная документация к конкурсному отбору претендентов на участие в</w:t>
      </w:r>
      <w:r>
        <w:rPr>
          <w:color w:val="000000"/>
        </w:rPr>
        <w:t xml:space="preserve"> регулярной, универсальной</w:t>
      </w:r>
      <w:r w:rsidRPr="00AC2514">
        <w:rPr>
          <w:color w:val="000000"/>
        </w:rPr>
        <w:t xml:space="preserve"> ярмарке (далее-конкурсная документация) и извещение о проведении конкурсного отбора претендентов на участие в</w:t>
      </w:r>
      <w:r>
        <w:rPr>
          <w:color w:val="000000"/>
        </w:rPr>
        <w:t xml:space="preserve"> регулярной универсальной</w:t>
      </w:r>
      <w:r w:rsidRPr="00AC2514">
        <w:rPr>
          <w:color w:val="000000"/>
        </w:rPr>
        <w:t xml:space="preserve"> ярмарке (далее – извещение) размещается на официальном сайте администрации </w:t>
      </w:r>
      <w:r>
        <w:rPr>
          <w:color w:val="000000"/>
        </w:rPr>
        <w:t xml:space="preserve">Балахнинского </w:t>
      </w:r>
      <w:r w:rsidRPr="00AC2514">
        <w:rPr>
          <w:color w:val="000000"/>
        </w:rPr>
        <w:t xml:space="preserve">муниципального округа Нижегородской области в информационно-телекоммуникационной сети «Интернет» </w:t>
      </w:r>
      <w:r w:rsidRPr="000B1301">
        <w:t>www.b</w:t>
      </w:r>
      <w:proofErr w:type="spellStart"/>
      <w:r w:rsidRPr="000B1301">
        <w:rPr>
          <w:lang w:val="en-US"/>
        </w:rPr>
        <w:t>alakhna</w:t>
      </w:r>
      <w:proofErr w:type="spellEnd"/>
      <w:r w:rsidRPr="000B1301">
        <w:t xml:space="preserve">.nobl.ru (далее-официальный сайт), в разделе «Деятельность» - «Экономика» - «Потребительский рынок» - </w:t>
      </w:r>
      <w:r w:rsidRPr="00316F67">
        <w:t>«Организация специализированных ярмарок» - «2025».</w:t>
      </w:r>
    </w:p>
    <w:p w14:paraId="3D947178" w14:textId="77777777" w:rsidR="00853E9A" w:rsidRDefault="00853E9A" w:rsidP="00853E9A">
      <w:pPr>
        <w:ind w:firstLine="0"/>
        <w:jc w:val="center"/>
        <w:rPr>
          <w:color w:val="000000"/>
        </w:rPr>
      </w:pPr>
      <w:r w:rsidRPr="007E71D7">
        <w:rPr>
          <w:b/>
          <w:color w:val="000000"/>
        </w:rPr>
        <w:t>Сроки, место и порядок предоставления конкурсной документации:</w:t>
      </w:r>
    </w:p>
    <w:p w14:paraId="02D1E8BB" w14:textId="77777777" w:rsidR="00853E9A" w:rsidRPr="00853E9A" w:rsidRDefault="00853E9A" w:rsidP="00853E9A">
      <w:pPr>
        <w:ind w:firstLine="567"/>
      </w:pPr>
      <w:r w:rsidRPr="00853E9A">
        <w:t>Претендент вправе в письменной форме обратиться к организатору отбора с просьбой о предоставлении конкурсной документации в течение срока приема заявок. Предоставление конкурсной документации осуществляется без внесения платы.</w:t>
      </w:r>
    </w:p>
    <w:p w14:paraId="49DA0322" w14:textId="5823891C" w:rsidR="00853E9A" w:rsidRPr="00853E9A" w:rsidRDefault="00853E9A" w:rsidP="00853E9A">
      <w:pPr>
        <w:ind w:firstLine="567"/>
      </w:pPr>
      <w:r w:rsidRPr="00853E9A">
        <w:t>Со дня размещения на официальном сайте извещения, на основании письменного запроса претендента, либо в форме электронного документа, организатором отбора в течение двух рабочих дней, с даты получения соответствующего запроса</w:t>
      </w:r>
      <w:r>
        <w:t xml:space="preserve"> </w:t>
      </w:r>
      <w:r w:rsidRPr="00853E9A">
        <w:t>предоставляется конкурсная документация одним из способов: в письменной форме, в форме электронного документа, либо на электронную почту претендента (</w:t>
      </w:r>
      <w:proofErr w:type="gramStart"/>
      <w:r w:rsidRPr="00853E9A">
        <w:t>по адресу</w:t>
      </w:r>
      <w:proofErr w:type="gramEnd"/>
      <w:r w:rsidRPr="00853E9A">
        <w:t xml:space="preserve"> указанному в запросе).</w:t>
      </w:r>
    </w:p>
    <w:p w14:paraId="4BB707D8" w14:textId="77777777" w:rsidR="00853E9A" w:rsidRPr="00853E9A" w:rsidRDefault="00853E9A" w:rsidP="00853E9A">
      <w:pPr>
        <w:ind w:firstLine="567"/>
      </w:pPr>
      <w:r w:rsidRPr="00853E9A">
        <w:t>Предоставление конкурсной документации до размещения на официальном сайте извещения о проведении конкурсного отбора претендентов на участие в ярмарке не допускается</w:t>
      </w:r>
    </w:p>
    <w:p w14:paraId="47B4C7CE" w14:textId="77777777" w:rsidR="00853E9A" w:rsidRPr="00131F73" w:rsidRDefault="00853E9A" w:rsidP="00853E9A">
      <w:pPr>
        <w:ind w:firstLine="0"/>
        <w:jc w:val="center"/>
        <w:rPr>
          <w:b/>
          <w:color w:val="000000"/>
        </w:rPr>
      </w:pPr>
      <w:r w:rsidRPr="00131F73">
        <w:rPr>
          <w:b/>
          <w:color w:val="000000"/>
        </w:rPr>
        <w:t xml:space="preserve">Формы, порядок, дата начала и окончания срока представления </w:t>
      </w:r>
      <w:r>
        <w:rPr>
          <w:b/>
          <w:color w:val="000000"/>
        </w:rPr>
        <w:t xml:space="preserve">претендентам </w:t>
      </w:r>
      <w:r w:rsidRPr="00131F73">
        <w:rPr>
          <w:b/>
          <w:color w:val="000000"/>
        </w:rPr>
        <w:t>разъяснений положений конкурсной документации</w:t>
      </w:r>
    </w:p>
    <w:p w14:paraId="32650A58" w14:textId="74954990" w:rsidR="00853E9A" w:rsidRPr="00853E9A" w:rsidRDefault="00853E9A" w:rsidP="00853E9A">
      <w:pPr>
        <w:ind w:firstLine="567"/>
      </w:pPr>
      <w:r w:rsidRPr="00853E9A">
        <w:t xml:space="preserve">Со дня размещения на официальном сайте извещения о проведении конкурсного отбора претендентов на участие в регулярной, универсальной ярмарке (далее – Ярмарка), претендент вправе направить организатору отбора запрос о разъяснении положений конкурсной </w:t>
      </w:r>
      <w:r w:rsidRPr="00853E9A">
        <w:lastRenderedPageBreak/>
        <w:t>документации. В течение двух рабочих дней со дня</w:t>
      </w:r>
      <w:r>
        <w:t xml:space="preserve"> </w:t>
      </w:r>
      <w:r w:rsidRPr="00853E9A">
        <w:t>поступления указанного запроса организатор отбора обязан направить разъяснения положений конкурсной документации, но не позднее даты, предшествующей дате рассмотрения заявок.</w:t>
      </w:r>
    </w:p>
    <w:p w14:paraId="694A9062" w14:textId="77777777" w:rsidR="00853E9A" w:rsidRPr="00131F73" w:rsidRDefault="00853E9A" w:rsidP="00853E9A">
      <w:pPr>
        <w:ind w:firstLine="0"/>
        <w:jc w:val="center"/>
        <w:rPr>
          <w:b/>
          <w:color w:val="000000"/>
        </w:rPr>
      </w:pPr>
      <w:r w:rsidRPr="00131F73">
        <w:rPr>
          <w:b/>
          <w:color w:val="000000"/>
        </w:rPr>
        <w:t>Требования к претендентам на участие в конкурсном отборе</w:t>
      </w:r>
    </w:p>
    <w:p w14:paraId="6C91E534" w14:textId="77777777" w:rsidR="00853E9A" w:rsidRPr="00853E9A" w:rsidRDefault="00853E9A" w:rsidP="00853E9A">
      <w:pPr>
        <w:ind w:firstLine="567"/>
      </w:pPr>
      <w:r w:rsidRPr="00853E9A">
        <w:t>К участию в конкурсном отборе допускаются юридические лица или индивидуальные предприниматели, зарегистрированные в установленном законодательством Российской Федерации порядке, физические лица - не являющиеся индивидуальными предпринимателями и применяющие специальный налоговый режим «Налог на профессиональный доход» (далее - самозанятые) и зарегистрированные в установленном законодательством Российской Федерации порядке.</w:t>
      </w:r>
    </w:p>
    <w:p w14:paraId="3412E16B" w14:textId="77777777" w:rsidR="00853E9A" w:rsidRPr="00853E9A" w:rsidRDefault="00853E9A" w:rsidP="00853E9A">
      <w:pPr>
        <w:ind w:firstLine="567"/>
      </w:pPr>
      <w:r w:rsidRPr="00853E9A">
        <w:t>Претенденты имеют право участвовать в процедурах, связанных с участием в конкурсном отборе, как непосредственно, так и через своих представителей. Полномочия представителей подтверждаются доверенностью, выданной и оформленной в соответствии с гражданским законодательством.</w:t>
      </w:r>
    </w:p>
    <w:p w14:paraId="535EA481" w14:textId="77777777" w:rsidR="00853E9A" w:rsidRPr="0015226D" w:rsidRDefault="00853E9A" w:rsidP="00853E9A">
      <w:pPr>
        <w:ind w:firstLine="567"/>
        <w:jc w:val="center"/>
        <w:rPr>
          <w:b/>
          <w:color w:val="000000"/>
        </w:rPr>
      </w:pPr>
      <w:r w:rsidRPr="0015226D">
        <w:rPr>
          <w:b/>
          <w:color w:val="000000"/>
        </w:rPr>
        <w:t>Подача заявок на участие в конкурсном отборе</w:t>
      </w:r>
    </w:p>
    <w:p w14:paraId="70D9D282" w14:textId="77777777" w:rsidR="00853E9A" w:rsidRPr="00AC2514" w:rsidRDefault="00853E9A" w:rsidP="00853E9A">
      <w:pPr>
        <w:ind w:firstLine="567"/>
        <w:rPr>
          <w:color w:val="000000"/>
        </w:rPr>
      </w:pPr>
      <w:r>
        <w:rPr>
          <w:color w:val="000000"/>
        </w:rPr>
        <w:t>Заявка</w:t>
      </w:r>
      <w:r w:rsidRPr="00AC2514">
        <w:rPr>
          <w:color w:val="000000"/>
        </w:rPr>
        <w:t xml:space="preserve"> на участие в </w:t>
      </w:r>
      <w:r>
        <w:rPr>
          <w:color w:val="000000"/>
        </w:rPr>
        <w:t>конкурсном отборе с прилагаемой к ней</w:t>
      </w:r>
      <w:r w:rsidRPr="00AC2514">
        <w:rPr>
          <w:color w:val="000000"/>
        </w:rPr>
        <w:t xml:space="preserve"> документами (далее - Заявка) принимается организа</w:t>
      </w:r>
      <w:r>
        <w:rPr>
          <w:color w:val="000000"/>
        </w:rPr>
        <w:t>тором отбора по рабочим дням с  08 часов 30 минут до 16 часов 45 минут</w:t>
      </w:r>
      <w:r w:rsidRPr="00AC2514">
        <w:rPr>
          <w:color w:val="000000"/>
        </w:rPr>
        <w:t xml:space="preserve"> по московскому времени, в пятницу - до </w:t>
      </w:r>
      <w:r>
        <w:rPr>
          <w:color w:val="000000"/>
        </w:rPr>
        <w:t>15 часов 45 минут</w:t>
      </w:r>
      <w:r w:rsidRPr="00AC2514">
        <w:rPr>
          <w:color w:val="000000"/>
        </w:rPr>
        <w:t xml:space="preserve"> по московскому времени, обеденны</w:t>
      </w:r>
      <w:r>
        <w:rPr>
          <w:color w:val="000000"/>
        </w:rPr>
        <w:t>й перерыв с 12 час.00 мин. до 12 час.48</w:t>
      </w:r>
      <w:r w:rsidRPr="00AC2514">
        <w:rPr>
          <w:color w:val="000000"/>
        </w:rPr>
        <w:t xml:space="preserve"> мин,</w:t>
      </w:r>
      <w:r>
        <w:rPr>
          <w:color w:val="000000"/>
        </w:rPr>
        <w:t xml:space="preserve"> выходной суббота, воскресенье </w:t>
      </w:r>
      <w:r w:rsidRPr="00AC2514">
        <w:rPr>
          <w:color w:val="000000"/>
        </w:rPr>
        <w:t xml:space="preserve"> по адресу: </w:t>
      </w:r>
      <w:r w:rsidRPr="0015226D">
        <w:rPr>
          <w:color w:val="000000"/>
        </w:rPr>
        <w:t xml:space="preserve">Нижегородская область, г. Балахна, ул. Лесопильная, д. 24, </w:t>
      </w:r>
      <w:proofErr w:type="spellStart"/>
      <w:r w:rsidRPr="0015226D">
        <w:rPr>
          <w:color w:val="000000"/>
        </w:rPr>
        <w:t>каб</w:t>
      </w:r>
      <w:proofErr w:type="spellEnd"/>
      <w:r w:rsidRPr="0015226D">
        <w:rPr>
          <w:color w:val="000000"/>
        </w:rPr>
        <w:t>. 218</w:t>
      </w:r>
      <w:r>
        <w:rPr>
          <w:color w:val="000000"/>
        </w:rPr>
        <w:t>,</w:t>
      </w:r>
      <w:r w:rsidRPr="0015226D">
        <w:rPr>
          <w:color w:val="000000"/>
        </w:rPr>
        <w:t xml:space="preserve"> контактный тел. 8 (83144) 6 82-99,  доб. 1207, 1213, 2209;  </w:t>
      </w:r>
      <w:r w:rsidRPr="00AC2514">
        <w:rPr>
          <w:color w:val="000000"/>
        </w:rPr>
        <w:t xml:space="preserve"> либо на адрес электронной почты: </w:t>
      </w:r>
      <w:proofErr w:type="spellStart"/>
      <w:r w:rsidRPr="008D5926">
        <w:rPr>
          <w:b/>
          <w:color w:val="000000"/>
        </w:rPr>
        <w:t>ovam@adm.b</w:t>
      </w:r>
      <w:proofErr w:type="spellEnd"/>
      <w:r>
        <w:rPr>
          <w:b/>
          <w:color w:val="000000"/>
          <w:lang w:val="en-US"/>
        </w:rPr>
        <w:t>al</w:t>
      </w:r>
      <w:r w:rsidRPr="008D5926">
        <w:rPr>
          <w:b/>
          <w:color w:val="000000"/>
        </w:rPr>
        <w:t>.nnov.ru,</w:t>
      </w:r>
      <w:r w:rsidRPr="0015226D">
        <w:rPr>
          <w:color w:val="000000"/>
        </w:rPr>
        <w:t xml:space="preserve"> </w:t>
      </w:r>
      <w:hyperlink r:id="rId12" w:history="1">
        <w:r w:rsidRPr="00F70C22">
          <w:rPr>
            <w:rStyle w:val="a9"/>
            <w:b/>
          </w:rPr>
          <w:t>abulaeva@adm.bal.nnov.ru</w:t>
        </w:r>
      </w:hyperlink>
      <w:r>
        <w:rPr>
          <w:b/>
          <w:color w:val="000000"/>
        </w:rPr>
        <w:t xml:space="preserve">, </w:t>
      </w:r>
      <w:hyperlink r:id="rId13" w:history="1">
        <w:r w:rsidRPr="005106AC">
          <w:rPr>
            <w:rStyle w:val="a9"/>
            <w:lang w:val="en-US"/>
          </w:rPr>
          <w:t>abalakina</w:t>
        </w:r>
        <w:r w:rsidRPr="005106AC">
          <w:rPr>
            <w:rStyle w:val="a9"/>
          </w:rPr>
          <w:t>@</w:t>
        </w:r>
        <w:r w:rsidRPr="005106AC">
          <w:rPr>
            <w:rStyle w:val="a9"/>
            <w:lang w:val="en-US"/>
          </w:rPr>
          <w:t>adm</w:t>
        </w:r>
        <w:r w:rsidRPr="005106AC">
          <w:rPr>
            <w:rStyle w:val="a9"/>
          </w:rPr>
          <w:t>.</w:t>
        </w:r>
        <w:r w:rsidRPr="005106AC">
          <w:rPr>
            <w:rStyle w:val="a9"/>
            <w:lang w:val="en-US"/>
          </w:rPr>
          <w:t>bal</w:t>
        </w:r>
        <w:r w:rsidRPr="005106AC">
          <w:rPr>
            <w:rStyle w:val="a9"/>
          </w:rPr>
          <w:t>.</w:t>
        </w:r>
        <w:r w:rsidRPr="005106AC">
          <w:rPr>
            <w:rStyle w:val="a9"/>
            <w:lang w:val="en-US"/>
          </w:rPr>
          <w:t>nnov</w:t>
        </w:r>
        <w:r w:rsidRPr="005106AC">
          <w:rPr>
            <w:rStyle w:val="a9"/>
          </w:rPr>
          <w:t>.</w:t>
        </w:r>
        <w:r w:rsidRPr="005106AC">
          <w:rPr>
            <w:rStyle w:val="a9"/>
            <w:lang w:val="en-US"/>
          </w:rPr>
          <w:t>ru</w:t>
        </w:r>
      </w:hyperlink>
      <w:r>
        <w:rPr>
          <w:color w:val="000000"/>
        </w:rPr>
        <w:t>.</w:t>
      </w:r>
      <w:r w:rsidRPr="008D5926">
        <w:rPr>
          <w:color w:val="000000"/>
        </w:rPr>
        <w:t>.</w:t>
      </w:r>
    </w:p>
    <w:p w14:paraId="6F6DC9C6" w14:textId="77777777" w:rsidR="00853E9A" w:rsidRPr="00934DBC" w:rsidRDefault="00853E9A" w:rsidP="00853E9A">
      <w:pPr>
        <w:ind w:firstLine="567"/>
      </w:pPr>
      <w:r w:rsidRPr="00934DBC">
        <w:t>При этом датой начала срока подачи заявок является дата, указанная в извещении, размещенного на официальном сайте организатора отбора.</w:t>
      </w:r>
    </w:p>
    <w:p w14:paraId="61E29734" w14:textId="003FE10A" w:rsidR="00853E9A" w:rsidRPr="00934DBC" w:rsidRDefault="00853E9A" w:rsidP="00853E9A">
      <w:pPr>
        <w:ind w:firstLine="567"/>
      </w:pPr>
      <w:r w:rsidRPr="00934DBC">
        <w:t xml:space="preserve">Дата </w:t>
      </w:r>
      <w:r>
        <w:t xml:space="preserve">начала </w:t>
      </w:r>
      <w:r w:rsidRPr="00934DBC">
        <w:t xml:space="preserve">приема заявок: </w:t>
      </w:r>
      <w:r>
        <w:t>18.08</w:t>
      </w:r>
      <w:r w:rsidRPr="00934DBC">
        <w:t>.2025 с 08 час. 30 мин. (время московское).</w:t>
      </w:r>
    </w:p>
    <w:p w14:paraId="4CCFA3D8" w14:textId="77777777" w:rsidR="00853E9A" w:rsidRPr="00934DBC" w:rsidRDefault="00853E9A" w:rsidP="00853E9A">
      <w:pPr>
        <w:ind w:firstLine="567"/>
      </w:pPr>
      <w:r w:rsidRPr="00934DBC">
        <w:t xml:space="preserve">Дата и время окончания приема заявок – </w:t>
      </w:r>
      <w:r>
        <w:t>27.08.2025</w:t>
      </w:r>
      <w:r w:rsidRPr="00934DBC">
        <w:t xml:space="preserve"> до 16 час. 45 мин. (время московское).</w:t>
      </w:r>
    </w:p>
    <w:p w14:paraId="54CD7C45" w14:textId="77777777" w:rsidR="00853E9A" w:rsidRPr="00934DBC" w:rsidRDefault="00853E9A" w:rsidP="00853E9A">
      <w:pPr>
        <w:ind w:firstLine="567"/>
      </w:pPr>
      <w:r w:rsidRPr="00934DBC">
        <w:t>Дата, время и место проведения конкурсного отбора:</w:t>
      </w:r>
    </w:p>
    <w:p w14:paraId="6A2544FF" w14:textId="77777777" w:rsidR="00853E9A" w:rsidRPr="008D5926" w:rsidRDefault="00853E9A" w:rsidP="00853E9A">
      <w:pPr>
        <w:ind w:firstLine="567"/>
      </w:pPr>
      <w:r w:rsidRPr="00934DBC">
        <w:t>Дата кон</w:t>
      </w:r>
      <w:r>
        <w:t>курсного отбора – 01.09</w:t>
      </w:r>
      <w:r w:rsidRPr="00934DBC">
        <w:t xml:space="preserve">.2025 в 10 час. 00 мин, по адресу: Нижегородская область, г. Балахна, ул. Лесопильная, д. 24, </w:t>
      </w:r>
      <w:proofErr w:type="spellStart"/>
      <w:r w:rsidRPr="00934DBC">
        <w:t>каб</w:t>
      </w:r>
      <w:proofErr w:type="spellEnd"/>
      <w:r w:rsidRPr="00934DBC">
        <w:t>. 218.</w:t>
      </w:r>
    </w:p>
    <w:p w14:paraId="32D4D3FD" w14:textId="77777777" w:rsidR="00853E9A" w:rsidRPr="008D5926" w:rsidRDefault="00853E9A" w:rsidP="00853E9A">
      <w:pPr>
        <w:ind w:firstLine="567"/>
      </w:pPr>
      <w:r w:rsidRPr="008D5926">
        <w:t xml:space="preserve">В извещении указывается: </w:t>
      </w:r>
    </w:p>
    <w:p w14:paraId="29D55339" w14:textId="77777777" w:rsidR="00853E9A" w:rsidRPr="008D5926" w:rsidRDefault="00853E9A" w:rsidP="00853E9A">
      <w:pPr>
        <w:ind w:firstLine="567"/>
      </w:pPr>
      <w:r w:rsidRPr="008D5926">
        <w:t>- срок и место приема документов от претендентов;</w:t>
      </w:r>
    </w:p>
    <w:p w14:paraId="77E68207" w14:textId="77777777" w:rsidR="00853E9A" w:rsidRPr="008D5926" w:rsidRDefault="00853E9A" w:rsidP="00853E9A">
      <w:pPr>
        <w:ind w:firstLine="567"/>
      </w:pPr>
      <w:r w:rsidRPr="008D5926">
        <w:t>- дата, время и место проведение конкурсного отбора;</w:t>
      </w:r>
    </w:p>
    <w:p w14:paraId="61173BF4" w14:textId="77777777" w:rsidR="00853E9A" w:rsidRPr="008D5926" w:rsidRDefault="00853E9A" w:rsidP="00853E9A">
      <w:pPr>
        <w:ind w:firstLine="567"/>
      </w:pPr>
      <w:r w:rsidRPr="008D5926">
        <w:t>- место проведения ярмарки (адресное обозначение, границы улиц, дорог, проездов, иные ориентиры, относительно которых предполагается расположить ярмарку);</w:t>
      </w:r>
    </w:p>
    <w:p w14:paraId="5363F1C1" w14:textId="77777777" w:rsidR="00853E9A" w:rsidRPr="008D5926" w:rsidRDefault="00853E9A" w:rsidP="00853E9A">
      <w:pPr>
        <w:ind w:firstLine="567"/>
      </w:pPr>
      <w:r w:rsidRPr="008D5926">
        <w:t>- схема размещения торговых мест на ярмарке;</w:t>
      </w:r>
    </w:p>
    <w:p w14:paraId="3C3E6B74" w14:textId="77777777" w:rsidR="00853E9A" w:rsidRPr="008D5926" w:rsidRDefault="00853E9A" w:rsidP="00853E9A">
      <w:pPr>
        <w:ind w:firstLine="567"/>
      </w:pPr>
      <w:r w:rsidRPr="008D5926">
        <w:t>- перечень документов, необходимых для участия в конкурсном отборе;</w:t>
      </w:r>
    </w:p>
    <w:p w14:paraId="41AD2206" w14:textId="5E8854E3" w:rsidR="00853E9A" w:rsidRPr="008D5926" w:rsidRDefault="00853E9A" w:rsidP="00853E9A">
      <w:pPr>
        <w:ind w:firstLine="567"/>
      </w:pPr>
      <w:r w:rsidRPr="008D5926">
        <w:t>-</w:t>
      </w:r>
      <w:r>
        <w:t xml:space="preserve"> </w:t>
      </w:r>
      <w:r w:rsidRPr="008D5926">
        <w:t>дата размещения извещения на официальной странице (сайте) организатора отбора.</w:t>
      </w:r>
    </w:p>
    <w:p w14:paraId="29FF14B3" w14:textId="77777777" w:rsidR="00853E9A" w:rsidRPr="0015226D" w:rsidRDefault="00853E9A" w:rsidP="00853E9A">
      <w:pPr>
        <w:ind w:firstLine="567"/>
        <w:rPr>
          <w:color w:val="FF0000"/>
        </w:rPr>
      </w:pPr>
      <w:r w:rsidRPr="00B4465C">
        <w:t xml:space="preserve">Извещение размещается на официальном сайте в информационно-телекоммуникационной сети «Интернет» www.balakhna.nobl.ru, в разделе «Деятельность» - «Экономика» - «Потребительский рынок» - «Организация специализированных ярмарок» - «2025», </w:t>
      </w:r>
      <w:r w:rsidRPr="008D5926">
        <w:t>не менее чем за 10 календарных дней до даты окончания срока приема заявок на участие в конкурсном отборе.</w:t>
      </w:r>
    </w:p>
    <w:p w14:paraId="39C9ECAC" w14:textId="77777777" w:rsidR="00853E9A" w:rsidRDefault="00853E9A" w:rsidP="00853E9A">
      <w:pPr>
        <w:ind w:firstLine="567"/>
      </w:pPr>
      <w:r w:rsidRPr="008D5926">
        <w:t>Прием заявок осуществляется в течение не менее 10 календарных дней и заканчивается не позднее, чем за два рабочих дня до проведения конкурсного отбора.</w:t>
      </w:r>
    </w:p>
    <w:p w14:paraId="3871674D" w14:textId="1EA68050" w:rsidR="00853E9A" w:rsidRDefault="00853E9A" w:rsidP="00853E9A">
      <w:pPr>
        <w:ind w:firstLine="567"/>
      </w:pPr>
      <w:r w:rsidRPr="008D5926">
        <w:t>Организатор отбора в день поступления заявок с прилагаемыми документами регистрирует их в журнале заявок под порядковым номером с указанием даты и точного времени ее предоставления (часы и минуты)</w:t>
      </w:r>
      <w:r>
        <w:t>.</w:t>
      </w:r>
      <w:r w:rsidRPr="008D5926">
        <w:t xml:space="preserve"> На заявке делается отметка о дате и времени предоставления заявки с указанием номера этой заявки.</w:t>
      </w:r>
    </w:p>
    <w:p w14:paraId="75AC2946" w14:textId="27CDD664" w:rsidR="00853E9A" w:rsidRPr="008D5926" w:rsidRDefault="00853E9A" w:rsidP="00853E9A">
      <w:pPr>
        <w:ind w:firstLine="567"/>
      </w:pPr>
      <w:r>
        <w:t xml:space="preserve">Заявка, поступившая </w:t>
      </w:r>
      <w:r w:rsidRPr="00D559F5">
        <w:t xml:space="preserve">организатору отбора </w:t>
      </w:r>
      <w:r>
        <w:t>от претендента на участие в ярмарки в</w:t>
      </w:r>
      <w:r w:rsidRPr="008D5926">
        <w:t xml:space="preserve"> </w:t>
      </w:r>
      <w:r w:rsidRPr="00934DBC">
        <w:t>электронном виде</w:t>
      </w:r>
      <w:r>
        <w:t>, на электронную почту, регистрируется в день ее поступления. В случае</w:t>
      </w:r>
      <w:r w:rsidR="00034E13">
        <w:t xml:space="preserve"> </w:t>
      </w:r>
      <w:r>
        <w:t>если Заявка подана в выходной день, то данная Заявка регистрируется организатором отбора в первый рабочий день после выходного дня с указанием фактического времени и даты подачи заявки претендентом.</w:t>
      </w:r>
    </w:p>
    <w:p w14:paraId="68B857D7" w14:textId="77777777" w:rsidR="00853E9A" w:rsidRPr="00A56DB0" w:rsidRDefault="00853E9A" w:rsidP="00853E9A">
      <w:pPr>
        <w:ind w:firstLine="567"/>
      </w:pPr>
      <w:r w:rsidRPr="00A56DB0">
        <w:lastRenderedPageBreak/>
        <w:t>Организатор отбора фиксирует в журнале учета заяв</w:t>
      </w:r>
      <w:r>
        <w:t>ок все поступившие, отозванные З</w:t>
      </w:r>
      <w:r w:rsidRPr="00A56DB0">
        <w:t>аявки в течение срока приема заявок, указанного в извещении, проверяет полноту комплектов представляемых документов или принимает решение об отказе в приеме заявки на участие в конкурсном отборе.</w:t>
      </w:r>
    </w:p>
    <w:p w14:paraId="030EC53A" w14:textId="3F4E6053" w:rsidR="00853E9A" w:rsidRPr="00A56DB0" w:rsidRDefault="00853E9A" w:rsidP="00853E9A">
      <w:pPr>
        <w:ind w:firstLine="567"/>
      </w:pPr>
      <w:r w:rsidRPr="00A56DB0">
        <w:t>В случае принятия решения об отказе в приеме заявок</w:t>
      </w:r>
      <w:r>
        <w:t xml:space="preserve"> и</w:t>
      </w:r>
      <w:r w:rsidRPr="00A56DB0">
        <w:t xml:space="preserve"> в течение трех рабочих дней со дня рассмотрения заявки</w:t>
      </w:r>
      <w:r>
        <w:t xml:space="preserve"> организатор отбора </w:t>
      </w:r>
      <w:r w:rsidRPr="00A56DB0">
        <w:t>письменно уведомляет претендента с указанием причин отказа.</w:t>
      </w:r>
    </w:p>
    <w:p w14:paraId="68B0E7AF" w14:textId="77777777" w:rsidR="00853E9A" w:rsidRPr="00A56DB0" w:rsidRDefault="00853E9A" w:rsidP="00853E9A">
      <w:pPr>
        <w:ind w:firstLine="567"/>
      </w:pPr>
      <w:r w:rsidRPr="00A56DB0">
        <w:t>Организатор отбора отказывает претенденту в приеме заявки в случаях, если:</w:t>
      </w:r>
    </w:p>
    <w:p w14:paraId="65B50575" w14:textId="6462B54C" w:rsidR="00853E9A" w:rsidRPr="00A56DB0" w:rsidRDefault="00853E9A" w:rsidP="00853E9A">
      <w:pPr>
        <w:ind w:firstLine="567"/>
      </w:pPr>
      <w:r>
        <w:t>- З</w:t>
      </w:r>
      <w:r w:rsidRPr="00A56DB0">
        <w:t>аявка подана по истечении времени, указанного в извещении;</w:t>
      </w:r>
    </w:p>
    <w:p w14:paraId="6C9F4506" w14:textId="77777777" w:rsidR="00853E9A" w:rsidRPr="00A56DB0" w:rsidRDefault="00853E9A" w:rsidP="00853E9A">
      <w:pPr>
        <w:ind w:firstLine="567"/>
      </w:pPr>
      <w:r>
        <w:t>- З</w:t>
      </w:r>
      <w:r w:rsidRPr="00A56DB0">
        <w:t>аявка по типу, специализации места не соответствует настоящей конкурсной документации;</w:t>
      </w:r>
    </w:p>
    <w:p w14:paraId="3527EA1F" w14:textId="77777777" w:rsidR="00853E9A" w:rsidRDefault="00853E9A" w:rsidP="00853E9A">
      <w:pPr>
        <w:ind w:firstLine="567"/>
      </w:pPr>
      <w:r w:rsidRPr="00A56DB0">
        <w:t>- представлен неполный комплект доку</w:t>
      </w:r>
      <w:r>
        <w:t>ментов, прилагаемый к заявлению.</w:t>
      </w:r>
    </w:p>
    <w:p w14:paraId="574D7350" w14:textId="77777777" w:rsidR="00853E9A" w:rsidRPr="00A56DB0" w:rsidRDefault="00853E9A" w:rsidP="00853E9A">
      <w:pPr>
        <w:ind w:firstLine="567"/>
      </w:pPr>
      <w:r w:rsidRPr="00A56DB0">
        <w:t>Заявка, поданная юридическим лицом, должна быть подписана лицом, имеющим право действовать без доверенности от имени юридического лица либо полномочия которого подтверждаются доверенностью от имени юридического лица.</w:t>
      </w:r>
    </w:p>
    <w:p w14:paraId="514DABEA" w14:textId="77777777" w:rsidR="00853E9A" w:rsidRDefault="00853E9A" w:rsidP="00853E9A">
      <w:pPr>
        <w:ind w:firstLine="567"/>
      </w:pPr>
      <w:r w:rsidRPr="00A56DB0">
        <w:t>Заявка на участие в конкурсе, поданная индивидуальным предпринимателем или самозанятым, должна быть подписана индивидуальным предпринимателем или самозанятым либо лицом, полномочия которог</w:t>
      </w:r>
      <w:r>
        <w:t>о подтверждаются доверенностью.</w:t>
      </w:r>
    </w:p>
    <w:p w14:paraId="2BC90068" w14:textId="77777777" w:rsidR="00853E9A" w:rsidRDefault="00853E9A" w:rsidP="00853E9A">
      <w:pPr>
        <w:ind w:firstLine="567"/>
      </w:pPr>
      <w:r>
        <w:t>Документы, направленные претендентом, должны быть подписаны претендентом и заверены печатью претендента (при наличии печати).</w:t>
      </w:r>
    </w:p>
    <w:p w14:paraId="59216BCC" w14:textId="77777777" w:rsidR="00853E9A" w:rsidRPr="00781BD6" w:rsidRDefault="00853E9A" w:rsidP="00853E9A">
      <w:pPr>
        <w:ind w:firstLine="567"/>
      </w:pPr>
      <w:r>
        <w:t>Каждый претендент имеет возможность подать заявку на несколько торговых мест в соответствии с нумерацией торговых мест на Ярмарке, но не более 6 торговых мест. Порядковые номера запрашиваемых мест отражаются в заявке.</w:t>
      </w:r>
    </w:p>
    <w:p w14:paraId="72315F07" w14:textId="77777777" w:rsidR="00853E9A" w:rsidRPr="00554294" w:rsidRDefault="00853E9A" w:rsidP="00853E9A">
      <w:pPr>
        <w:ind w:firstLine="0"/>
        <w:jc w:val="center"/>
        <w:rPr>
          <w:b/>
        </w:rPr>
      </w:pPr>
      <w:r w:rsidRPr="00554294">
        <w:rPr>
          <w:b/>
        </w:rPr>
        <w:t>Перечень документов для участия в Конкурсном отборе</w:t>
      </w:r>
    </w:p>
    <w:p w14:paraId="6B177B4A" w14:textId="77777777" w:rsidR="00853E9A" w:rsidRPr="004E07C6" w:rsidRDefault="00853E9A" w:rsidP="00853E9A">
      <w:pPr>
        <w:ind w:firstLine="567"/>
      </w:pPr>
      <w:r w:rsidRPr="004E07C6">
        <w:t xml:space="preserve">Для участия в конкурсном отборе претенденты направляют организатору отбора Заявку об участии в конкурсном отборе по </w:t>
      </w:r>
      <w:r>
        <w:t xml:space="preserve">предлагаемой </w:t>
      </w:r>
      <w:r w:rsidRPr="004E07C6">
        <w:t>форме согласно Приложению 2 к настоящей конкурсной документации с приложенными к ней документами.</w:t>
      </w:r>
    </w:p>
    <w:p w14:paraId="7EE1A783" w14:textId="77777777" w:rsidR="00853E9A" w:rsidRPr="004E07C6" w:rsidRDefault="00853E9A" w:rsidP="00853E9A">
      <w:pPr>
        <w:ind w:firstLine="567"/>
      </w:pPr>
      <w:r w:rsidRPr="004E07C6">
        <w:t>К заявке прилагаются:</w:t>
      </w:r>
    </w:p>
    <w:p w14:paraId="31E44081" w14:textId="273AA696" w:rsidR="00853E9A" w:rsidRPr="00266475" w:rsidRDefault="00853E9A" w:rsidP="00853E9A">
      <w:pPr>
        <w:autoSpaceDE w:val="0"/>
        <w:autoSpaceDN w:val="0"/>
        <w:ind w:right="-2" w:firstLine="567"/>
      </w:pPr>
      <w:r w:rsidRPr="00266475">
        <w:rPr>
          <w:rFonts w:eastAsia="Tahoma"/>
        </w:rPr>
        <w:t>1) документы, удостовер</w:t>
      </w:r>
      <w:r>
        <w:rPr>
          <w:rFonts w:eastAsia="Tahoma"/>
        </w:rPr>
        <w:t>яющие личность претендента</w:t>
      </w:r>
      <w:r w:rsidRPr="00266475">
        <w:rPr>
          <w:rFonts w:eastAsia="Tahoma"/>
        </w:rPr>
        <w:t xml:space="preserve"> - для удостоверения личности;</w:t>
      </w:r>
    </w:p>
    <w:p w14:paraId="1C8B6EB4" w14:textId="77777777" w:rsidR="00853E9A" w:rsidRPr="00266475" w:rsidRDefault="00853E9A" w:rsidP="00853E9A">
      <w:pPr>
        <w:autoSpaceDE w:val="0"/>
        <w:autoSpaceDN w:val="0"/>
        <w:ind w:right="-2" w:firstLine="567"/>
      </w:pPr>
      <w:r w:rsidRPr="00266475">
        <w:rPr>
          <w:rFonts w:eastAsia="Tahoma"/>
        </w:rPr>
        <w:t xml:space="preserve">2) документы, удостоверяющие личность представителя </w:t>
      </w:r>
      <w:r w:rsidRPr="004A4FCC">
        <w:rPr>
          <w:rFonts w:eastAsia="Tahoma"/>
        </w:rPr>
        <w:t>претендента</w:t>
      </w:r>
      <w:r w:rsidRPr="00266475">
        <w:rPr>
          <w:rFonts w:eastAsia="Tahoma"/>
        </w:rPr>
        <w:t xml:space="preserve"> - для удостоверени</w:t>
      </w:r>
      <w:r>
        <w:rPr>
          <w:rFonts w:eastAsia="Tahoma"/>
        </w:rPr>
        <w:t>я личности</w:t>
      </w:r>
      <w:r w:rsidRPr="00266475">
        <w:rPr>
          <w:rFonts w:eastAsia="Tahoma"/>
        </w:rPr>
        <w:t>;</w:t>
      </w:r>
    </w:p>
    <w:p w14:paraId="2C22C110" w14:textId="77777777" w:rsidR="00853E9A" w:rsidRPr="00266475" w:rsidRDefault="00853E9A" w:rsidP="00853E9A">
      <w:pPr>
        <w:autoSpaceDE w:val="0"/>
        <w:autoSpaceDN w:val="0"/>
        <w:ind w:right="-2" w:firstLine="567"/>
      </w:pPr>
      <w:r w:rsidRPr="00266475">
        <w:rPr>
          <w:rFonts w:eastAsia="Tahoma"/>
        </w:rPr>
        <w:t xml:space="preserve">3) документ, подтверждающий полномочия представителя </w:t>
      </w:r>
      <w:proofErr w:type="gramStart"/>
      <w:r w:rsidRPr="004A4FCC">
        <w:rPr>
          <w:rFonts w:eastAsia="Tahoma"/>
        </w:rPr>
        <w:t>претендента</w:t>
      </w:r>
      <w:r w:rsidRPr="00266475">
        <w:rPr>
          <w:rFonts w:eastAsia="Tahoma"/>
        </w:rPr>
        <w:t>, в случае, если</w:t>
      </w:r>
      <w:proofErr w:type="gramEnd"/>
      <w:r w:rsidRPr="00266475">
        <w:rPr>
          <w:rFonts w:eastAsia="Tahoma"/>
        </w:rPr>
        <w:t xml:space="preserve"> заявка направлены представителем юридического лица (индивидуального предпринимателя);</w:t>
      </w:r>
    </w:p>
    <w:p w14:paraId="4C555C34" w14:textId="77777777" w:rsidR="00853E9A" w:rsidRPr="00266475" w:rsidRDefault="00853E9A" w:rsidP="00853E9A">
      <w:pPr>
        <w:autoSpaceDE w:val="0"/>
        <w:autoSpaceDN w:val="0"/>
        <w:ind w:right="-2" w:firstLine="567"/>
      </w:pPr>
      <w:r w:rsidRPr="00266475">
        <w:rPr>
          <w:rFonts w:eastAsia="Tahoma"/>
        </w:rPr>
        <w:t>4) для юридического лица – копия документа, подтверждающего факт внесения сведений о юридическом лице в Единый государственный реестр юридических лиц (документ не обязательный для предоставления);</w:t>
      </w:r>
    </w:p>
    <w:p w14:paraId="01BF051F" w14:textId="77777777" w:rsidR="00853E9A" w:rsidRPr="00266475" w:rsidRDefault="00853E9A" w:rsidP="00853E9A">
      <w:pPr>
        <w:autoSpaceDE w:val="0"/>
        <w:autoSpaceDN w:val="0"/>
        <w:ind w:right="-2" w:firstLine="567"/>
        <w:rPr>
          <w:rFonts w:eastAsia="Tahoma"/>
        </w:rPr>
      </w:pPr>
      <w:r w:rsidRPr="00266475">
        <w:rPr>
          <w:rFonts w:eastAsia="Tahoma"/>
        </w:rPr>
        <w:t>5) для индивидуального предпринимателя – копия документа, подтверждающего факт внесения сведений об индивидуальном предпринимателе в Единый государственный реестр индивидуальных предпринимателей (документ не обязательный для предоставления);</w:t>
      </w:r>
    </w:p>
    <w:p w14:paraId="18341BA7" w14:textId="77777777" w:rsidR="00853E9A" w:rsidRDefault="00853E9A" w:rsidP="00853E9A">
      <w:pPr>
        <w:autoSpaceDE w:val="0"/>
        <w:autoSpaceDN w:val="0"/>
        <w:ind w:firstLine="567"/>
        <w:rPr>
          <w:rFonts w:eastAsia="Tahoma"/>
        </w:rPr>
      </w:pPr>
      <w:r w:rsidRPr="00266475">
        <w:t>6) информация о постановке на учет (снятии с учета) физического ли</w:t>
      </w:r>
      <w:r w:rsidRPr="00266475">
        <w:rPr>
          <w:rFonts w:eastAsia="Tahoma"/>
        </w:rPr>
        <w:t>ца в качестве налогоплательщика налога на профессиональный доход (для физического лица - не являющегося индивидуальным предпринимателем и применяющего специальный налоговый режим «Налог на профессиональный доход».</w:t>
      </w:r>
    </w:p>
    <w:p w14:paraId="2215A1A6" w14:textId="77777777" w:rsidR="00853E9A" w:rsidRPr="00EE59D4" w:rsidRDefault="00853E9A" w:rsidP="00853E9A">
      <w:pPr>
        <w:ind w:firstLine="0"/>
        <w:jc w:val="center"/>
        <w:rPr>
          <w:b/>
        </w:rPr>
      </w:pPr>
      <w:r w:rsidRPr="00EE59D4">
        <w:rPr>
          <w:b/>
        </w:rPr>
        <w:t>Порядок и срок отзыва заявок на участие в конкурсном отборе и внесения в них изменений</w:t>
      </w:r>
    </w:p>
    <w:p w14:paraId="32E72ED4" w14:textId="77777777" w:rsidR="00853E9A" w:rsidRPr="00EE59D4" w:rsidRDefault="00853E9A" w:rsidP="00853E9A">
      <w:r w:rsidRPr="00EE59D4">
        <w:t>Претендент вправе изменить или отозвать заявку на участие в конкурсном отборе в любое время, до начала срока рассмотрения заявок на участие в конкурсном отборе. Изменения в заявку или отзыв заявки</w:t>
      </w:r>
      <w:r>
        <w:t xml:space="preserve"> подается в том же виде, что и З</w:t>
      </w:r>
      <w:r w:rsidRPr="00EE59D4">
        <w:t>аявка на участие в конкурсном отборе.</w:t>
      </w:r>
    </w:p>
    <w:p w14:paraId="69FC4677" w14:textId="3CCDFEAE" w:rsidR="00853E9A" w:rsidRPr="00781BD6" w:rsidRDefault="00853E9A" w:rsidP="00853E9A">
      <w:r w:rsidRPr="00EE59D4">
        <w:t>Претендент имеет право повторно подать заявку в срок, указанный в извещении, но не позднее срока окончания подачи заявок.</w:t>
      </w:r>
    </w:p>
    <w:p w14:paraId="0E284010" w14:textId="77777777" w:rsidR="00853E9A" w:rsidRPr="00EE59D4" w:rsidRDefault="00853E9A" w:rsidP="00853E9A">
      <w:pPr>
        <w:ind w:firstLine="0"/>
        <w:jc w:val="center"/>
        <w:rPr>
          <w:b/>
          <w:color w:val="000000"/>
        </w:rPr>
      </w:pPr>
      <w:r w:rsidRPr="00EE59D4">
        <w:rPr>
          <w:b/>
          <w:color w:val="000000"/>
        </w:rPr>
        <w:t>Порядок рассмотрения заявок об участии в конкурсном отборе конкурсной комиссией</w:t>
      </w:r>
    </w:p>
    <w:p w14:paraId="392E70D1" w14:textId="425F7196" w:rsidR="00853E9A" w:rsidRDefault="00853E9A" w:rsidP="00853E9A">
      <w:pPr>
        <w:ind w:firstLine="567"/>
      </w:pPr>
      <w:r>
        <w:t xml:space="preserve">По истечении 2 рабочих дней после срока приема заявок, указанного в извещении об отборе, организатор отбора передает зарегистрированные заявки в конкурсную комиссию, </w:t>
      </w:r>
      <w:r>
        <w:lastRenderedPageBreak/>
        <w:t>порядок и состав которой утверждается распоряжением администрации Балахнинского муниципального округа Нижегородской области.</w:t>
      </w:r>
    </w:p>
    <w:p w14:paraId="45AAD4F2" w14:textId="77777777" w:rsidR="00853E9A" w:rsidRDefault="00853E9A" w:rsidP="00853E9A">
      <w:pPr>
        <w:ind w:firstLine="567"/>
      </w:pPr>
      <w:r>
        <w:t>Конкурсная комиссия проводит конкурсный отбор заявок, направленных претендентами для участия в конкурсном отборе.</w:t>
      </w:r>
    </w:p>
    <w:p w14:paraId="45B82BA5" w14:textId="77777777" w:rsidR="00853E9A" w:rsidRDefault="00853E9A" w:rsidP="00853E9A">
      <w:pPr>
        <w:ind w:firstLine="567"/>
      </w:pPr>
      <w:r>
        <w:t>К конкурсу допускаются претенденты, предоставившие полный пакет вышеуказанных документов.</w:t>
      </w:r>
    </w:p>
    <w:p w14:paraId="456F29B7" w14:textId="77777777" w:rsidR="00853E9A" w:rsidRDefault="00853E9A" w:rsidP="00853E9A">
      <w:pPr>
        <w:ind w:firstLine="567"/>
      </w:pPr>
      <w:r>
        <w:t>Конкурсная комиссия:</w:t>
      </w:r>
    </w:p>
    <w:p w14:paraId="54A023FA" w14:textId="77777777" w:rsidR="00853E9A" w:rsidRDefault="00853E9A" w:rsidP="00853E9A">
      <w:pPr>
        <w:ind w:firstLine="567"/>
      </w:pPr>
      <w:r>
        <w:t>- осуществляет рассмотрение заявок в соответствии с критериями:</w:t>
      </w:r>
    </w:p>
    <w:p w14:paraId="1E910723" w14:textId="77777777" w:rsidR="00853E9A" w:rsidRPr="00B4465C" w:rsidRDefault="00853E9A" w:rsidP="00853E9A">
      <w:pPr>
        <w:ind w:firstLine="567"/>
      </w:pPr>
      <w:r w:rsidRPr="00B4465C">
        <w:t>1. Дата подачи заявки.</w:t>
      </w:r>
    </w:p>
    <w:p w14:paraId="3CCB90F9" w14:textId="77777777" w:rsidR="00853E9A" w:rsidRPr="00B4465C" w:rsidRDefault="00853E9A" w:rsidP="00853E9A">
      <w:pPr>
        <w:ind w:firstLine="567"/>
      </w:pPr>
      <w:r w:rsidRPr="00B4465C">
        <w:t xml:space="preserve">2. </w:t>
      </w:r>
      <w:r>
        <w:t>Соответствие и</w:t>
      </w:r>
      <w:r w:rsidRPr="00B4465C">
        <w:t>нформации, содержащейся в заявке, типу и специализации мест, определенных схемой размещения торговых мест</w:t>
      </w:r>
      <w:r>
        <w:t>;</w:t>
      </w:r>
    </w:p>
    <w:p w14:paraId="68857054" w14:textId="175C5036" w:rsidR="00853E9A" w:rsidRPr="003E06EF" w:rsidRDefault="00853E9A" w:rsidP="00853E9A">
      <w:pPr>
        <w:ind w:firstLine="567"/>
      </w:pPr>
      <w:r>
        <w:t xml:space="preserve">- принимает решение о </w:t>
      </w:r>
      <w:r w:rsidRPr="003E06EF">
        <w:t xml:space="preserve">включении претендентов в реестр участников ярмарки, заключение договора на </w:t>
      </w:r>
      <w:r>
        <w:t xml:space="preserve">предоставлении места на </w:t>
      </w:r>
      <w:r w:rsidRPr="003E06EF">
        <w:t>я</w:t>
      </w:r>
      <w:r>
        <w:t>рмарке, либо об отказе в заключение</w:t>
      </w:r>
      <w:r w:rsidRPr="003E06EF">
        <w:t xml:space="preserve"> договора.</w:t>
      </w:r>
    </w:p>
    <w:p w14:paraId="6233387B" w14:textId="77777777" w:rsidR="00853E9A" w:rsidRPr="003E06EF" w:rsidRDefault="00853E9A" w:rsidP="00853E9A">
      <w:pPr>
        <w:ind w:firstLine="567"/>
      </w:pPr>
      <w:r w:rsidRPr="003E06EF">
        <w:t>В случае, если количество претендентов превышают предложение количества предоставляемых торговых мест, определенных схемой, места предоставляются в соответствии с очередностью поступивших заявок.</w:t>
      </w:r>
    </w:p>
    <w:p w14:paraId="620AAB16" w14:textId="77777777" w:rsidR="00853E9A" w:rsidRPr="003E06EF" w:rsidRDefault="00853E9A" w:rsidP="00853E9A">
      <w:pPr>
        <w:ind w:firstLine="567"/>
      </w:pPr>
      <w:r w:rsidRPr="003E06EF">
        <w:t>Решение о признании претендентов участниками ярмарки и о включении в реестр участников ярмарки оформляется протоколом рассмотрения заявок. Реестр участников ярмарки является приложением к протоколу.</w:t>
      </w:r>
    </w:p>
    <w:p w14:paraId="4E52541E" w14:textId="77777777" w:rsidR="00853E9A" w:rsidRPr="003E06EF" w:rsidRDefault="00853E9A" w:rsidP="00853E9A">
      <w:pPr>
        <w:ind w:firstLine="567"/>
      </w:pPr>
      <w:r w:rsidRPr="003E06EF">
        <w:t>Протокол рассмотрения заявок включает следующие сведения:</w:t>
      </w:r>
    </w:p>
    <w:p w14:paraId="4771D6AB" w14:textId="77777777" w:rsidR="00853E9A" w:rsidRPr="003E06EF" w:rsidRDefault="00853E9A" w:rsidP="00853E9A">
      <w:pPr>
        <w:ind w:firstLine="567"/>
      </w:pPr>
      <w:r>
        <w:t>- информацию о всех претендентах</w:t>
      </w:r>
      <w:r w:rsidRPr="003E06EF">
        <w:t>, направивших и отозвавших заявки;</w:t>
      </w:r>
      <w:r>
        <w:t xml:space="preserve"> </w:t>
      </w:r>
    </w:p>
    <w:p w14:paraId="75453ACE" w14:textId="58C8B7A9" w:rsidR="00853E9A" w:rsidRPr="003E06EF" w:rsidRDefault="00853E9A" w:rsidP="00853E9A">
      <w:pPr>
        <w:ind w:firstLine="567"/>
      </w:pPr>
      <w:r>
        <w:t>-</w:t>
      </w:r>
      <w:r w:rsidR="00034E13">
        <w:t xml:space="preserve"> </w:t>
      </w:r>
      <w:r w:rsidRPr="003E06EF">
        <w:t>о месте, дате, времени проведения заседания конк</w:t>
      </w:r>
      <w:r>
        <w:t>урсной комиссией, о присвоении З</w:t>
      </w:r>
      <w:r w:rsidRPr="003E06EF">
        <w:t>аявкам порядковых номеров, а также результаты конкурсного отбора;</w:t>
      </w:r>
    </w:p>
    <w:p w14:paraId="7BEDE51F" w14:textId="77777777" w:rsidR="00853E9A" w:rsidRPr="003E06EF" w:rsidRDefault="00853E9A" w:rsidP="00853E9A">
      <w:pPr>
        <w:ind w:firstLine="567"/>
      </w:pPr>
      <w:r>
        <w:t>- информацию о претендентах</w:t>
      </w:r>
      <w:r w:rsidRPr="003E06EF">
        <w:t>, признанных участниками ярмарки и включенных в реестр участников ярмарки</w:t>
      </w:r>
      <w:r>
        <w:t xml:space="preserve"> с присвоением порядковых номеров их Заявкам</w:t>
      </w:r>
      <w:r w:rsidRPr="003E06EF">
        <w:t>;</w:t>
      </w:r>
    </w:p>
    <w:p w14:paraId="707BD2DD" w14:textId="77777777" w:rsidR="00853E9A" w:rsidRPr="003E06EF" w:rsidRDefault="00853E9A" w:rsidP="00853E9A">
      <w:pPr>
        <w:ind w:firstLine="567"/>
      </w:pPr>
      <w:r w:rsidRPr="003E06EF">
        <w:t>- информацию об участниках ярмарки, с которыми заключается договор.</w:t>
      </w:r>
    </w:p>
    <w:p w14:paraId="59556B2F" w14:textId="77777777" w:rsidR="00853E9A" w:rsidRDefault="00853E9A" w:rsidP="00853E9A">
      <w:pPr>
        <w:ind w:firstLine="567"/>
      </w:pPr>
      <w:r w:rsidRPr="00B4465C">
        <w:t>Все участники, включенные в реестр, уведомляются организатором ярмарки о принятом решении не позднее трех рабочи</w:t>
      </w:r>
      <w:r>
        <w:t>х дней со дня принятия решения. В</w:t>
      </w:r>
      <w:r w:rsidRPr="00B4465C">
        <w:t xml:space="preserve">месте </w:t>
      </w:r>
      <w:r w:rsidRPr="005112C5">
        <w:t>с уведомлением направляется проект договора (Приложение 3 к конкурсной документации)</w:t>
      </w:r>
      <w:r>
        <w:t xml:space="preserve"> </w:t>
      </w:r>
      <w:r w:rsidRPr="00B4465C">
        <w:t>на предоставление ме</w:t>
      </w:r>
      <w:r>
        <w:t>ст на Я</w:t>
      </w:r>
      <w:r w:rsidRPr="00B4465C">
        <w:t>рмарке, ко</w:t>
      </w:r>
      <w:r>
        <w:t>торый подписывается участником Я</w:t>
      </w:r>
      <w:r w:rsidRPr="00B4465C">
        <w:t>рмарки и направляется организат</w:t>
      </w:r>
      <w:r>
        <w:t>ору на электронный адрес.</w:t>
      </w:r>
    </w:p>
    <w:p w14:paraId="3CFDD080" w14:textId="0A91D8CF" w:rsidR="00853E9A" w:rsidRPr="00B4465C" w:rsidRDefault="00853E9A" w:rsidP="00853E9A">
      <w:pPr>
        <w:ind w:firstLine="567"/>
      </w:pPr>
      <w:r w:rsidRPr="00B4465C">
        <w:t>Протокол рассмотрения заявок подписывается всеми присутствующими членами конкурсной комиссии в день рассмотрения заявок. Указанный протокол размещается организатором ярмарки в информационно-телекоммуникационной сети «Интернет» www.balakhna.nobl.ru, в разделе «Деятельность» - «Экономика» - «Потребительский рынок» - «Организация специализированных ярмарок» - «2025», в течение трех рабочих дней, следующих за днем его подписания.</w:t>
      </w:r>
      <w:r>
        <w:t xml:space="preserve"> </w:t>
      </w:r>
    </w:p>
    <w:p w14:paraId="7034A3F3" w14:textId="77777777" w:rsidR="00853E9A" w:rsidRPr="00B4465C" w:rsidRDefault="00853E9A" w:rsidP="00853E9A">
      <w:pPr>
        <w:ind w:firstLine="567"/>
      </w:pPr>
      <w:r>
        <w:t>В случае отказа участников Ярмарки от участия в Ярмарке организатор Я</w:t>
      </w:r>
      <w:r w:rsidRPr="00B4465C">
        <w:t>рмарки заключает договор и предоставляет торговые места следующим участникам ярмарки, в порядке очередности, в реестре участников ярмарки.</w:t>
      </w:r>
    </w:p>
    <w:p w14:paraId="2E829F3C" w14:textId="07CC8776" w:rsidR="00853E9A" w:rsidRPr="00D03C39" w:rsidRDefault="00853E9A" w:rsidP="00853E9A">
      <w:pPr>
        <w:ind w:firstLine="567"/>
      </w:pPr>
      <w:r w:rsidRPr="00D03C39">
        <w:t xml:space="preserve">В случае если по окончании срока подачи заявок на участие в конкурсном отборе </w:t>
      </w:r>
      <w:r>
        <w:t>подана только одна з</w:t>
      </w:r>
      <w:r w:rsidRPr="00D03C39">
        <w:t>аявка или не подано ни одной з</w:t>
      </w:r>
      <w:r>
        <w:t>аявки, или ни один из претендентов</w:t>
      </w:r>
      <w:r w:rsidRPr="00D03C39">
        <w:t xml:space="preserve"> не признан участником ярмарки, конкурсный </w:t>
      </w:r>
      <w:r>
        <w:t>отбор признается несостоявшимся, при этом о</w:t>
      </w:r>
      <w:r w:rsidRPr="008A07EF">
        <w:t xml:space="preserve">рганизатор ярмарки </w:t>
      </w:r>
      <w:r>
        <w:t>заключает</w:t>
      </w:r>
      <w:r w:rsidRPr="008A07EF">
        <w:t xml:space="preserve"> договор на</w:t>
      </w:r>
      <w:r>
        <w:t xml:space="preserve"> предоставления места на ярмарке с единственным участником ярмарки </w:t>
      </w:r>
      <w:r w:rsidRPr="008A07EF">
        <w:t>в течение одного рабочего дня, после получения подписанного про</w:t>
      </w:r>
      <w:r>
        <w:t>екта договора.</w:t>
      </w:r>
    </w:p>
    <w:p w14:paraId="6423814F" w14:textId="3A99FFDC" w:rsidR="00853E9A" w:rsidRPr="00D03C39" w:rsidRDefault="00853E9A" w:rsidP="00853E9A">
      <w:pPr>
        <w:ind w:firstLine="567"/>
      </w:pPr>
      <w:r w:rsidRPr="00D03C39">
        <w:t>Организатор ярмарки на основании протокола комиссии заключает договор на предоставление мест н</w:t>
      </w:r>
      <w:r>
        <w:t>а ярмарке, по форме приложения 3</w:t>
      </w:r>
      <w:r w:rsidRPr="00D03C39">
        <w:t xml:space="preserve"> к настоящей конкурсной документации в течение одного рабочего дня, после получения подписанного проекта договора участником ярмарки.</w:t>
      </w:r>
    </w:p>
    <w:p w14:paraId="41249C99" w14:textId="77777777" w:rsidR="00853E9A" w:rsidRPr="00D03C39" w:rsidRDefault="00853E9A" w:rsidP="00853E9A">
      <w:pPr>
        <w:ind w:firstLine="567"/>
      </w:pPr>
      <w:r w:rsidRPr="00D03C39">
        <w:t>Договор направляется любым способом, позволяющим подтвердить факт его получения.</w:t>
      </w:r>
    </w:p>
    <w:p w14:paraId="34987ED0" w14:textId="77777777" w:rsidR="00853E9A" w:rsidRPr="003566E9" w:rsidRDefault="00853E9A" w:rsidP="00853E9A">
      <w:pPr>
        <w:rPr>
          <w:color w:val="FF0000"/>
        </w:rPr>
      </w:pPr>
    </w:p>
    <w:p w14:paraId="5945B43F" w14:textId="77777777" w:rsidR="00853E9A" w:rsidRPr="003566E9" w:rsidRDefault="00853E9A" w:rsidP="00853E9A">
      <w:pPr>
        <w:rPr>
          <w:color w:val="FF0000"/>
        </w:rPr>
      </w:pPr>
    </w:p>
    <w:p w14:paraId="6C987E76" w14:textId="77777777" w:rsidR="00034E13" w:rsidRDefault="00853E9A" w:rsidP="00034E13">
      <w:pPr>
        <w:ind w:firstLine="0"/>
        <w:jc w:val="center"/>
        <w:sectPr w:rsidR="00034E13" w:rsidSect="00853E9A">
          <w:pgSz w:w="11906" w:h="16838"/>
          <w:pgMar w:top="851" w:right="851" w:bottom="851" w:left="1276" w:header="709" w:footer="720" w:gutter="0"/>
          <w:cols w:space="720"/>
          <w:titlePg/>
          <w:docGrid w:linePitch="360"/>
        </w:sectPr>
      </w:pPr>
      <w:r w:rsidRPr="00CF0552">
        <w:t>________________________</w:t>
      </w:r>
    </w:p>
    <w:p w14:paraId="2D64BFAD" w14:textId="77777777" w:rsidR="00034E13" w:rsidRPr="00A27D07" w:rsidRDefault="00034E13" w:rsidP="00034E13">
      <w:pPr>
        <w:autoSpaceDE w:val="0"/>
        <w:spacing w:line="228" w:lineRule="auto"/>
        <w:jc w:val="right"/>
        <w:rPr>
          <w:lang w:eastAsia="zh-CN"/>
        </w:rPr>
      </w:pPr>
      <w:r>
        <w:rPr>
          <w:bCs/>
          <w:lang w:eastAsia="zh-CN"/>
        </w:rPr>
        <w:lastRenderedPageBreak/>
        <w:t>Приложение 1</w:t>
      </w:r>
    </w:p>
    <w:p w14:paraId="0D1A14DC" w14:textId="77777777" w:rsidR="00034E13" w:rsidRDefault="00034E13" w:rsidP="00034E13">
      <w:pPr>
        <w:autoSpaceDE w:val="0"/>
        <w:spacing w:line="228" w:lineRule="auto"/>
        <w:ind w:left="5954"/>
        <w:jc w:val="right"/>
        <w:rPr>
          <w:bCs/>
          <w:lang w:eastAsia="zh-CN"/>
        </w:rPr>
      </w:pPr>
      <w:r>
        <w:rPr>
          <w:bCs/>
          <w:lang w:eastAsia="zh-CN"/>
        </w:rPr>
        <w:t>к конкурсной документации</w:t>
      </w:r>
    </w:p>
    <w:p w14:paraId="3C9EFA90" w14:textId="77777777" w:rsidR="00034E13" w:rsidRPr="007B52EF" w:rsidRDefault="00034E13" w:rsidP="00034E13">
      <w:pPr>
        <w:autoSpaceDE w:val="0"/>
        <w:spacing w:line="228" w:lineRule="auto"/>
        <w:ind w:left="5954"/>
        <w:jc w:val="right"/>
        <w:rPr>
          <w:lang w:eastAsia="zh-CN"/>
        </w:rPr>
      </w:pPr>
    </w:p>
    <w:p w14:paraId="39FF3A75" w14:textId="77777777" w:rsidR="00034E13" w:rsidRPr="00034E13" w:rsidRDefault="00034E13" w:rsidP="00034E13">
      <w:pPr>
        <w:ind w:firstLine="0"/>
        <w:jc w:val="center"/>
        <w:rPr>
          <w:b/>
          <w:bCs/>
        </w:rPr>
      </w:pPr>
      <w:r w:rsidRPr="00034E13">
        <w:rPr>
          <w:b/>
          <w:bCs/>
        </w:rPr>
        <w:t xml:space="preserve">Схема размещения торговых мест регулярной, </w:t>
      </w:r>
      <w:proofErr w:type="gramStart"/>
      <w:r w:rsidRPr="00034E13">
        <w:rPr>
          <w:b/>
          <w:bCs/>
        </w:rPr>
        <w:t>универсальной ярмарки</w:t>
      </w:r>
      <w:proofErr w:type="gramEnd"/>
      <w:r w:rsidRPr="00034E13">
        <w:rPr>
          <w:b/>
          <w:bCs/>
        </w:rPr>
        <w:t xml:space="preserve"> проводимой на территории Балахнинского муниципального округа Нижегородской области</w:t>
      </w:r>
    </w:p>
    <w:p w14:paraId="0F7273AC" w14:textId="77777777" w:rsidR="00034E13" w:rsidRDefault="00034E13" w:rsidP="00034E13">
      <w:pPr>
        <w:ind w:firstLine="0"/>
        <w:jc w:val="center"/>
      </w:pPr>
      <w:r w:rsidRPr="00034E13">
        <w:t xml:space="preserve">Нижегородская область, г. </w:t>
      </w:r>
      <w:proofErr w:type="gramStart"/>
      <w:r w:rsidRPr="00034E13">
        <w:t>Балахна,  пл.</w:t>
      </w:r>
      <w:proofErr w:type="gramEnd"/>
      <w:r w:rsidRPr="00034E13">
        <w:t xml:space="preserve"> Советская, сооружение № 1</w:t>
      </w:r>
    </w:p>
    <w:p w14:paraId="24A685FA" w14:textId="77777777" w:rsidR="00034E13" w:rsidRPr="00034E13" w:rsidRDefault="00034E13" w:rsidP="00034E13">
      <w:pPr>
        <w:ind w:firstLine="0"/>
        <w:jc w:val="center"/>
      </w:pPr>
    </w:p>
    <w:p w14:paraId="236E7B00" w14:textId="77777777" w:rsidR="00034E13" w:rsidRDefault="00571E23" w:rsidP="00034E13">
      <w:pPr>
        <w:ind w:firstLine="0"/>
        <w:jc w:val="center"/>
        <w:rPr>
          <w:noProof/>
        </w:rPr>
        <w:sectPr w:rsidR="00034E13" w:rsidSect="00034E13">
          <w:pgSz w:w="16838" w:h="11906" w:orient="landscape"/>
          <w:pgMar w:top="709" w:right="851" w:bottom="851" w:left="851" w:header="709" w:footer="720" w:gutter="0"/>
          <w:cols w:space="720"/>
          <w:titlePg/>
          <w:docGrid w:linePitch="360"/>
        </w:sectPr>
      </w:pPr>
      <w:r>
        <w:rPr>
          <w:noProof/>
        </w:rPr>
        <w:pict w14:anchorId="0D66E4F2">
          <v:shape id="Рисунок 9" o:spid="_x0000_i1026" type="#_x0000_t75" style="width:743.15pt;height:383.15pt;visibility:visible;mso-wrap-style:square">
            <v:imagedata r:id="rId14" o:title=""/>
          </v:shape>
        </w:pict>
      </w:r>
    </w:p>
    <w:p w14:paraId="543ECE80" w14:textId="77777777" w:rsidR="00034E13" w:rsidRPr="00A27D07" w:rsidRDefault="00034E13" w:rsidP="00034E13">
      <w:pPr>
        <w:autoSpaceDE w:val="0"/>
        <w:spacing w:line="228" w:lineRule="auto"/>
        <w:ind w:left="5954"/>
        <w:jc w:val="right"/>
        <w:rPr>
          <w:lang w:eastAsia="zh-CN"/>
        </w:rPr>
      </w:pPr>
      <w:r>
        <w:rPr>
          <w:bCs/>
          <w:lang w:eastAsia="zh-CN"/>
        </w:rPr>
        <w:lastRenderedPageBreak/>
        <w:t>Приложение 2</w:t>
      </w:r>
    </w:p>
    <w:p w14:paraId="0884EA55" w14:textId="77777777" w:rsidR="00034E13" w:rsidRPr="00A27D07" w:rsidRDefault="00034E13" w:rsidP="00034E13">
      <w:pPr>
        <w:autoSpaceDE w:val="0"/>
        <w:spacing w:line="228" w:lineRule="auto"/>
        <w:ind w:left="5954"/>
        <w:jc w:val="right"/>
        <w:rPr>
          <w:lang w:eastAsia="zh-CN"/>
        </w:rPr>
      </w:pPr>
      <w:r>
        <w:rPr>
          <w:bCs/>
          <w:lang w:eastAsia="zh-CN"/>
        </w:rPr>
        <w:t>к к</w:t>
      </w:r>
      <w:r w:rsidRPr="00A27D07">
        <w:rPr>
          <w:bCs/>
          <w:lang w:eastAsia="zh-CN"/>
        </w:rPr>
        <w:t>онкурсной документации</w:t>
      </w:r>
    </w:p>
    <w:p w14:paraId="6E1E6C95" w14:textId="77777777" w:rsidR="00034E13" w:rsidRPr="00A27D07" w:rsidRDefault="00034E13" w:rsidP="00034E13">
      <w:pPr>
        <w:autoSpaceDE w:val="0"/>
        <w:spacing w:line="228" w:lineRule="auto"/>
        <w:ind w:right="-459"/>
        <w:rPr>
          <w:lang w:eastAsia="zh-CN"/>
        </w:rPr>
      </w:pPr>
    </w:p>
    <w:p w14:paraId="203888B1" w14:textId="77777777" w:rsidR="00034E13" w:rsidRPr="00A27D07" w:rsidRDefault="00034E13" w:rsidP="00034E13">
      <w:pPr>
        <w:autoSpaceDE w:val="0"/>
        <w:spacing w:line="228" w:lineRule="auto"/>
        <w:ind w:right="-2"/>
        <w:jc w:val="right"/>
        <w:rPr>
          <w:lang w:eastAsia="zh-CN"/>
        </w:rPr>
      </w:pPr>
      <w:r w:rsidRPr="00A27D07">
        <w:rPr>
          <w:b/>
          <w:lang w:eastAsia="zh-CN"/>
        </w:rPr>
        <w:t xml:space="preserve">Форма </w:t>
      </w:r>
    </w:p>
    <w:p w14:paraId="33E0ABD1" w14:textId="77777777" w:rsidR="00034E13" w:rsidRPr="006642F1" w:rsidRDefault="00034E13" w:rsidP="00034E13">
      <w:pPr>
        <w:tabs>
          <w:tab w:val="left" w:pos="709"/>
          <w:tab w:val="left" w:pos="3732"/>
          <w:tab w:val="center" w:pos="4394"/>
        </w:tabs>
        <w:autoSpaceDE w:val="0"/>
        <w:spacing w:line="216" w:lineRule="auto"/>
        <w:ind w:firstLine="0"/>
        <w:jc w:val="center"/>
        <w:rPr>
          <w:b/>
          <w:lang w:eastAsia="zh-CN"/>
        </w:rPr>
      </w:pPr>
      <w:r>
        <w:rPr>
          <w:b/>
          <w:lang w:eastAsia="zh-CN"/>
        </w:rPr>
        <w:t>ЗАЯВКА</w:t>
      </w:r>
    </w:p>
    <w:p w14:paraId="4D2C4FA2" w14:textId="77777777" w:rsidR="00034E13" w:rsidRDefault="00034E13" w:rsidP="00034E13">
      <w:pPr>
        <w:tabs>
          <w:tab w:val="left" w:pos="709"/>
        </w:tabs>
        <w:autoSpaceDE w:val="0"/>
        <w:spacing w:line="216" w:lineRule="auto"/>
        <w:ind w:left="-567"/>
        <w:jc w:val="center"/>
        <w:rPr>
          <w:b/>
          <w:lang w:eastAsia="zh-CN"/>
        </w:rPr>
      </w:pPr>
      <w:r>
        <w:rPr>
          <w:b/>
          <w:lang w:eastAsia="zh-CN"/>
        </w:rPr>
        <w:t>НА УЧАСТИЕ</w:t>
      </w:r>
      <w:r w:rsidRPr="006642F1">
        <w:rPr>
          <w:b/>
          <w:lang w:eastAsia="zh-CN"/>
        </w:rPr>
        <w:t xml:space="preserve"> В КОНКУРСНОМ ОТБОРЕ</w:t>
      </w:r>
    </w:p>
    <w:p w14:paraId="37F7EA78" w14:textId="77777777" w:rsidR="00034E13" w:rsidRPr="00A27D07" w:rsidRDefault="00034E13" w:rsidP="00034E13">
      <w:pPr>
        <w:tabs>
          <w:tab w:val="left" w:pos="709"/>
        </w:tabs>
        <w:autoSpaceDE w:val="0"/>
        <w:spacing w:line="216" w:lineRule="auto"/>
        <w:ind w:left="-567"/>
        <w:jc w:val="center"/>
        <w:rPr>
          <w:b/>
          <w:lang w:eastAsia="zh-CN"/>
        </w:rPr>
      </w:pPr>
    </w:p>
    <w:p w14:paraId="3CEAD7A8" w14:textId="77777777" w:rsidR="00034E13" w:rsidRPr="00A27D07" w:rsidRDefault="00034E13" w:rsidP="00034E13">
      <w:pPr>
        <w:tabs>
          <w:tab w:val="left" w:pos="709"/>
        </w:tabs>
        <w:autoSpaceDE w:val="0"/>
        <w:spacing w:line="216" w:lineRule="auto"/>
        <w:ind w:left="-567"/>
        <w:rPr>
          <w:b/>
          <w:lang w:eastAsia="zh-CN"/>
        </w:rPr>
      </w:pPr>
    </w:p>
    <w:p w14:paraId="18602E9C" w14:textId="77777777" w:rsidR="00034E13" w:rsidRPr="00A27D07" w:rsidRDefault="00034E13" w:rsidP="00034E13">
      <w:pPr>
        <w:tabs>
          <w:tab w:val="left" w:pos="709"/>
        </w:tabs>
        <w:autoSpaceDE w:val="0"/>
        <w:spacing w:line="216" w:lineRule="auto"/>
        <w:ind w:left="-567"/>
        <w:rPr>
          <w:lang w:eastAsia="zh-CN"/>
        </w:rPr>
      </w:pPr>
      <w:r>
        <w:rPr>
          <w:lang w:eastAsia="zh-CN"/>
        </w:rPr>
        <w:t>г. Балахна</w:t>
      </w:r>
      <w:r w:rsidRPr="00A27D07">
        <w:rPr>
          <w:lang w:eastAsia="zh-CN"/>
        </w:rPr>
        <w:t xml:space="preserve"> </w:t>
      </w:r>
      <w:r>
        <w:rPr>
          <w:lang w:eastAsia="zh-CN"/>
        </w:rPr>
        <w:t>Нижегородская область</w:t>
      </w:r>
      <w:r w:rsidRPr="00A27D07">
        <w:rPr>
          <w:lang w:eastAsia="zh-CN"/>
        </w:rPr>
        <w:t xml:space="preserve">      </w:t>
      </w:r>
      <w:r w:rsidRPr="00A27D07">
        <w:rPr>
          <w:lang w:eastAsia="zh-CN"/>
        </w:rPr>
        <w:tab/>
      </w:r>
      <w:r w:rsidRPr="00A27D07">
        <w:rPr>
          <w:lang w:eastAsia="zh-CN"/>
        </w:rPr>
        <w:tab/>
        <w:t xml:space="preserve">          </w:t>
      </w:r>
      <w:r>
        <w:rPr>
          <w:lang w:eastAsia="zh-CN"/>
        </w:rPr>
        <w:t xml:space="preserve">                 </w:t>
      </w:r>
      <w:proofErr w:type="gramStart"/>
      <w:r>
        <w:rPr>
          <w:lang w:eastAsia="zh-CN"/>
        </w:rPr>
        <w:t xml:space="preserve">   «</w:t>
      </w:r>
      <w:proofErr w:type="gramEnd"/>
      <w:r>
        <w:rPr>
          <w:lang w:eastAsia="zh-CN"/>
        </w:rPr>
        <w:t>___» __________ 2025</w:t>
      </w:r>
      <w:r w:rsidRPr="00A27D07">
        <w:rPr>
          <w:lang w:eastAsia="zh-CN"/>
        </w:rPr>
        <w:t xml:space="preserve"> г.</w:t>
      </w:r>
    </w:p>
    <w:p w14:paraId="3CE8E3B3" w14:textId="77777777" w:rsidR="00034E13" w:rsidRPr="00A27D07" w:rsidRDefault="00034E13" w:rsidP="00034E13">
      <w:pPr>
        <w:tabs>
          <w:tab w:val="left" w:pos="709"/>
        </w:tabs>
        <w:autoSpaceDE w:val="0"/>
        <w:spacing w:after="1" w:line="200" w:lineRule="atLeast"/>
        <w:ind w:left="-567" w:firstLine="567"/>
        <w:rPr>
          <w:lang w:eastAsia="zh-CN"/>
        </w:rPr>
      </w:pPr>
    </w:p>
    <w:p w14:paraId="4D741960" w14:textId="77777777" w:rsidR="00034E13" w:rsidRPr="00A27D07" w:rsidRDefault="00034E13" w:rsidP="00034E13">
      <w:pPr>
        <w:tabs>
          <w:tab w:val="left" w:pos="709"/>
        </w:tabs>
        <w:autoSpaceDE w:val="0"/>
        <w:spacing w:after="1" w:line="200" w:lineRule="atLeast"/>
        <w:ind w:firstLine="142"/>
        <w:rPr>
          <w:lang w:eastAsia="zh-CN"/>
        </w:rPr>
      </w:pPr>
      <w:r w:rsidRPr="00A27D07">
        <w:rPr>
          <w:i/>
          <w:u w:val="single"/>
          <w:lang w:eastAsia="zh-CN"/>
        </w:rPr>
        <w:t>Для юридических лиц:</w:t>
      </w:r>
    </w:p>
    <w:p w14:paraId="79FE5F6C" w14:textId="1E24E23B" w:rsidR="00034E13" w:rsidRPr="00A27D07" w:rsidRDefault="00034E13" w:rsidP="00034E13">
      <w:pPr>
        <w:tabs>
          <w:tab w:val="left" w:pos="709"/>
          <w:tab w:val="left" w:pos="993"/>
        </w:tabs>
        <w:autoSpaceDE w:val="0"/>
        <w:ind w:firstLine="142"/>
        <w:rPr>
          <w:lang w:eastAsia="zh-CN"/>
        </w:rPr>
      </w:pPr>
      <w:r w:rsidRPr="00A27D07">
        <w:rPr>
          <w:lang w:eastAsia="zh-CN"/>
        </w:rPr>
        <w:t>Полное и сокращенное наименование ____________________________________________________________________________</w:t>
      </w:r>
    </w:p>
    <w:p w14:paraId="2E9FB37D" w14:textId="77777777" w:rsidR="00034E13" w:rsidRPr="00A27D07" w:rsidRDefault="00034E13" w:rsidP="00034E13">
      <w:pPr>
        <w:tabs>
          <w:tab w:val="left" w:pos="709"/>
          <w:tab w:val="left" w:pos="993"/>
        </w:tabs>
        <w:autoSpaceDE w:val="0"/>
        <w:rPr>
          <w:lang w:eastAsia="zh-CN"/>
        </w:rPr>
      </w:pPr>
    </w:p>
    <w:p w14:paraId="3FB582A0" w14:textId="77777777" w:rsidR="00034E13" w:rsidRPr="00A27D07" w:rsidRDefault="00034E13" w:rsidP="00034E13">
      <w:pPr>
        <w:tabs>
          <w:tab w:val="left" w:pos="709"/>
          <w:tab w:val="left" w:pos="993"/>
        </w:tabs>
        <w:autoSpaceDE w:val="0"/>
        <w:ind w:firstLine="0"/>
        <w:rPr>
          <w:lang w:eastAsia="zh-CN"/>
        </w:rPr>
      </w:pPr>
      <w:r w:rsidRPr="00A27D07">
        <w:rPr>
          <w:lang w:eastAsia="zh-CN"/>
        </w:rPr>
        <w:t>____________________________________________________________________________</w:t>
      </w:r>
    </w:p>
    <w:p w14:paraId="55EDC82A" w14:textId="77777777" w:rsidR="00034E13" w:rsidRDefault="00034E13" w:rsidP="00034E13">
      <w:pPr>
        <w:tabs>
          <w:tab w:val="left" w:pos="709"/>
          <w:tab w:val="left" w:pos="993"/>
        </w:tabs>
        <w:autoSpaceDE w:val="0"/>
        <w:ind w:firstLine="1700"/>
        <w:rPr>
          <w:i/>
          <w:iCs/>
          <w:sz w:val="20"/>
          <w:szCs w:val="20"/>
          <w:lang w:eastAsia="zh-CN"/>
        </w:rPr>
      </w:pPr>
      <w:r w:rsidRPr="00A27D07">
        <w:rPr>
          <w:i/>
          <w:iCs/>
          <w:sz w:val="20"/>
          <w:szCs w:val="20"/>
          <w:lang w:eastAsia="zh-CN"/>
        </w:rPr>
        <w:t>Фамилия, имя, отчество руководителя юридического лица</w:t>
      </w:r>
    </w:p>
    <w:p w14:paraId="31610127" w14:textId="78D9C880" w:rsidR="00034E13" w:rsidRPr="00A27D07" w:rsidRDefault="00034E13" w:rsidP="00034E13">
      <w:pPr>
        <w:tabs>
          <w:tab w:val="left" w:pos="709"/>
          <w:tab w:val="left" w:pos="993"/>
        </w:tabs>
        <w:autoSpaceDE w:val="0"/>
        <w:ind w:firstLine="0"/>
        <w:rPr>
          <w:lang w:eastAsia="zh-CN"/>
        </w:rPr>
      </w:pPr>
      <w:r w:rsidRPr="00A27D07">
        <w:rPr>
          <w:i/>
          <w:iCs/>
          <w:sz w:val="20"/>
          <w:szCs w:val="20"/>
          <w:lang w:eastAsia="zh-CN"/>
        </w:rPr>
        <w:t>____________________________________________________________________________________________</w:t>
      </w:r>
    </w:p>
    <w:p w14:paraId="5EA10E15" w14:textId="77777777" w:rsidR="00034E13" w:rsidRDefault="00034E13" w:rsidP="00034E13">
      <w:pPr>
        <w:tabs>
          <w:tab w:val="left" w:pos="709"/>
          <w:tab w:val="left" w:pos="993"/>
        </w:tabs>
        <w:autoSpaceDE w:val="0"/>
        <w:ind w:firstLine="1800"/>
        <w:rPr>
          <w:i/>
          <w:iCs/>
          <w:sz w:val="20"/>
          <w:szCs w:val="20"/>
          <w:lang w:eastAsia="zh-CN"/>
        </w:rPr>
      </w:pPr>
      <w:r w:rsidRPr="00A27D07">
        <w:rPr>
          <w:i/>
          <w:iCs/>
          <w:sz w:val="20"/>
          <w:szCs w:val="20"/>
          <w:lang w:eastAsia="zh-CN"/>
        </w:rPr>
        <w:t>основной государственный регистрационный номер</w:t>
      </w:r>
    </w:p>
    <w:p w14:paraId="71760484" w14:textId="70CC09CE" w:rsidR="00034E13" w:rsidRPr="00A27D07" w:rsidRDefault="00034E13" w:rsidP="00034E13">
      <w:pPr>
        <w:tabs>
          <w:tab w:val="left" w:pos="709"/>
          <w:tab w:val="left" w:pos="993"/>
        </w:tabs>
        <w:autoSpaceDE w:val="0"/>
        <w:ind w:firstLine="0"/>
        <w:rPr>
          <w:lang w:eastAsia="zh-CN"/>
        </w:rPr>
      </w:pPr>
      <w:r w:rsidRPr="00A27D07">
        <w:rPr>
          <w:i/>
          <w:iCs/>
          <w:sz w:val="20"/>
          <w:szCs w:val="20"/>
          <w:lang w:eastAsia="zh-CN"/>
        </w:rPr>
        <w:t>____________________________________________________________________________________________</w:t>
      </w:r>
    </w:p>
    <w:p w14:paraId="57982381" w14:textId="77777777" w:rsidR="00034E13" w:rsidRPr="00A27D07" w:rsidRDefault="00034E13" w:rsidP="00034E13">
      <w:pPr>
        <w:tabs>
          <w:tab w:val="left" w:pos="709"/>
          <w:tab w:val="left" w:pos="993"/>
        </w:tabs>
        <w:autoSpaceDE w:val="0"/>
        <w:ind w:firstLine="1800"/>
        <w:rPr>
          <w:lang w:eastAsia="zh-CN"/>
        </w:rPr>
      </w:pPr>
      <w:r w:rsidRPr="00A27D07">
        <w:rPr>
          <w:i/>
          <w:iCs/>
          <w:sz w:val="20"/>
          <w:szCs w:val="20"/>
          <w:lang w:eastAsia="zh-CN"/>
        </w:rPr>
        <w:t xml:space="preserve">место нахождения </w:t>
      </w:r>
    </w:p>
    <w:p w14:paraId="0296E6E8" w14:textId="77777777" w:rsidR="00034E13" w:rsidRPr="00A27D07" w:rsidRDefault="00034E13" w:rsidP="00034E13">
      <w:pPr>
        <w:tabs>
          <w:tab w:val="left" w:pos="709"/>
          <w:tab w:val="left" w:pos="993"/>
        </w:tabs>
        <w:autoSpaceDE w:val="0"/>
        <w:ind w:firstLine="0"/>
        <w:rPr>
          <w:lang w:eastAsia="zh-CN"/>
        </w:rPr>
      </w:pPr>
      <w:r w:rsidRPr="00A27D07">
        <w:rPr>
          <w:i/>
          <w:iCs/>
          <w:sz w:val="20"/>
          <w:szCs w:val="20"/>
          <w:lang w:eastAsia="zh-CN"/>
        </w:rPr>
        <w:t>____________________________________________________________________________________________</w:t>
      </w:r>
    </w:p>
    <w:p w14:paraId="7224F9FE" w14:textId="77777777" w:rsidR="00034E13" w:rsidRPr="00A27D07" w:rsidRDefault="00034E13" w:rsidP="00034E13">
      <w:pPr>
        <w:tabs>
          <w:tab w:val="left" w:pos="709"/>
          <w:tab w:val="left" w:pos="993"/>
        </w:tabs>
        <w:autoSpaceDE w:val="0"/>
        <w:ind w:firstLine="1700"/>
        <w:rPr>
          <w:lang w:eastAsia="zh-CN"/>
        </w:rPr>
      </w:pPr>
      <w:r w:rsidRPr="00A27D07">
        <w:rPr>
          <w:i/>
          <w:iCs/>
          <w:sz w:val="20"/>
          <w:szCs w:val="20"/>
          <w:lang w:eastAsia="zh-CN"/>
        </w:rPr>
        <w:t xml:space="preserve">телефон, адрес электронной почты </w:t>
      </w:r>
    </w:p>
    <w:p w14:paraId="0F976975" w14:textId="77777777" w:rsidR="00034E13" w:rsidRPr="00A27D07" w:rsidRDefault="00034E13" w:rsidP="00034E13">
      <w:pPr>
        <w:tabs>
          <w:tab w:val="left" w:pos="709"/>
          <w:tab w:val="left" w:pos="993"/>
        </w:tabs>
        <w:autoSpaceDE w:val="0"/>
        <w:ind w:firstLine="0"/>
        <w:rPr>
          <w:lang w:eastAsia="zh-CN"/>
        </w:rPr>
      </w:pPr>
      <w:r w:rsidRPr="00A27D07">
        <w:rPr>
          <w:i/>
          <w:iCs/>
          <w:sz w:val="20"/>
          <w:szCs w:val="20"/>
          <w:lang w:eastAsia="zh-CN"/>
        </w:rPr>
        <w:t>____________________________________________________________________________________________</w:t>
      </w:r>
    </w:p>
    <w:p w14:paraId="39C21F3A" w14:textId="77777777" w:rsidR="00034E13" w:rsidRDefault="00034E13" w:rsidP="00034E13">
      <w:pPr>
        <w:tabs>
          <w:tab w:val="left" w:pos="709"/>
          <w:tab w:val="left" w:pos="993"/>
        </w:tabs>
        <w:autoSpaceDE w:val="0"/>
        <w:ind w:firstLine="1700"/>
        <w:rPr>
          <w:i/>
          <w:iCs/>
          <w:sz w:val="20"/>
          <w:szCs w:val="20"/>
          <w:lang w:eastAsia="zh-CN"/>
        </w:rPr>
      </w:pPr>
      <w:r w:rsidRPr="00A27D07">
        <w:rPr>
          <w:i/>
          <w:iCs/>
          <w:sz w:val="20"/>
          <w:szCs w:val="20"/>
          <w:lang w:eastAsia="zh-CN"/>
        </w:rPr>
        <w:t>идентификационный номер</w:t>
      </w:r>
    </w:p>
    <w:p w14:paraId="3EB5725D" w14:textId="27D53795" w:rsidR="00034E13" w:rsidRPr="00A27D07" w:rsidRDefault="00034E13" w:rsidP="00034E13">
      <w:pPr>
        <w:tabs>
          <w:tab w:val="left" w:pos="709"/>
          <w:tab w:val="left" w:pos="993"/>
        </w:tabs>
        <w:autoSpaceDE w:val="0"/>
        <w:ind w:firstLine="0"/>
        <w:rPr>
          <w:lang w:eastAsia="zh-CN"/>
        </w:rPr>
      </w:pPr>
      <w:r w:rsidRPr="00A27D07">
        <w:rPr>
          <w:lang w:eastAsia="zh-CN"/>
        </w:rPr>
        <w:t>____________________________________________________________________________</w:t>
      </w:r>
    </w:p>
    <w:p w14:paraId="51F130DA" w14:textId="77777777" w:rsidR="00034E13" w:rsidRPr="00A27D07" w:rsidRDefault="00034E13" w:rsidP="00034E13">
      <w:pPr>
        <w:tabs>
          <w:tab w:val="left" w:pos="709"/>
          <w:tab w:val="left" w:pos="993"/>
        </w:tabs>
        <w:autoSpaceDE w:val="0"/>
        <w:ind w:firstLine="0"/>
        <w:rPr>
          <w:lang w:eastAsia="zh-CN"/>
        </w:rPr>
      </w:pPr>
      <w:r w:rsidRPr="00A27D07">
        <w:rPr>
          <w:i/>
          <w:u w:val="single"/>
          <w:lang w:eastAsia="zh-CN"/>
        </w:rPr>
        <w:t>Для индивидуальных предпринимателей или самозанятых:</w:t>
      </w:r>
    </w:p>
    <w:p w14:paraId="2CEBF795" w14:textId="77777777" w:rsidR="00034E13" w:rsidRPr="00A27D07" w:rsidRDefault="00034E13" w:rsidP="00034E13">
      <w:pPr>
        <w:tabs>
          <w:tab w:val="left" w:pos="709"/>
        </w:tabs>
        <w:autoSpaceDE w:val="0"/>
        <w:spacing w:after="1" w:line="200" w:lineRule="atLeast"/>
        <w:ind w:firstLine="0"/>
        <w:rPr>
          <w:lang w:eastAsia="zh-CN"/>
        </w:rPr>
      </w:pPr>
    </w:p>
    <w:p w14:paraId="7385E78B" w14:textId="77777777" w:rsidR="00034E13" w:rsidRPr="00A27D07" w:rsidRDefault="00034E13" w:rsidP="00034E13">
      <w:pPr>
        <w:tabs>
          <w:tab w:val="left" w:pos="709"/>
        </w:tabs>
        <w:autoSpaceDE w:val="0"/>
        <w:spacing w:after="1" w:line="200" w:lineRule="atLeast"/>
        <w:ind w:firstLine="0"/>
        <w:rPr>
          <w:lang w:eastAsia="zh-CN"/>
        </w:rPr>
      </w:pPr>
      <w:r w:rsidRPr="00A27D07">
        <w:rPr>
          <w:lang w:eastAsia="zh-CN"/>
        </w:rPr>
        <w:t>____________________________________________________________________________</w:t>
      </w:r>
    </w:p>
    <w:p w14:paraId="0020436C" w14:textId="77777777" w:rsidR="00034E13" w:rsidRDefault="00034E13" w:rsidP="00034E13">
      <w:pPr>
        <w:tabs>
          <w:tab w:val="left" w:pos="709"/>
        </w:tabs>
        <w:autoSpaceDE w:val="0"/>
        <w:spacing w:after="1" w:line="200" w:lineRule="atLeast"/>
        <w:ind w:firstLine="1700"/>
        <w:rPr>
          <w:i/>
          <w:iCs/>
          <w:sz w:val="20"/>
          <w:szCs w:val="20"/>
          <w:lang w:eastAsia="zh-CN"/>
        </w:rPr>
      </w:pPr>
      <w:r w:rsidRPr="00A27D07">
        <w:rPr>
          <w:i/>
          <w:iCs/>
          <w:sz w:val="20"/>
          <w:szCs w:val="20"/>
          <w:lang w:eastAsia="zh-CN"/>
        </w:rPr>
        <w:t>фамилия, имя, отчество индивидуального предпринимателя (самозанятого)</w:t>
      </w:r>
    </w:p>
    <w:p w14:paraId="7310A638" w14:textId="4486BD7D" w:rsidR="00034E13" w:rsidRPr="00A27D07" w:rsidRDefault="00034E13" w:rsidP="00034E13">
      <w:pPr>
        <w:tabs>
          <w:tab w:val="left" w:pos="709"/>
        </w:tabs>
        <w:autoSpaceDE w:val="0"/>
        <w:spacing w:after="1" w:line="200" w:lineRule="atLeast"/>
        <w:ind w:firstLine="0"/>
        <w:rPr>
          <w:lang w:eastAsia="zh-CN"/>
        </w:rPr>
      </w:pPr>
      <w:r w:rsidRPr="00A27D07">
        <w:rPr>
          <w:i/>
          <w:iCs/>
          <w:sz w:val="20"/>
          <w:szCs w:val="20"/>
          <w:lang w:eastAsia="zh-CN"/>
        </w:rPr>
        <w:t>___________________________________________________________________________________________</w:t>
      </w:r>
    </w:p>
    <w:p w14:paraId="69177DA9" w14:textId="77777777" w:rsidR="00034E13" w:rsidRDefault="00034E13" w:rsidP="00034E13">
      <w:pPr>
        <w:tabs>
          <w:tab w:val="left" w:pos="709"/>
        </w:tabs>
        <w:autoSpaceDE w:val="0"/>
        <w:spacing w:after="1" w:line="200" w:lineRule="atLeast"/>
        <w:ind w:firstLine="1700"/>
        <w:rPr>
          <w:i/>
          <w:iCs/>
          <w:sz w:val="20"/>
          <w:szCs w:val="20"/>
          <w:lang w:eastAsia="zh-CN"/>
        </w:rPr>
      </w:pPr>
      <w:r w:rsidRPr="00A27D07">
        <w:rPr>
          <w:i/>
          <w:iCs/>
          <w:sz w:val="20"/>
          <w:szCs w:val="20"/>
          <w:lang w:eastAsia="zh-CN"/>
        </w:rPr>
        <w:t>данные документа, удостоверяющего личность</w:t>
      </w:r>
    </w:p>
    <w:p w14:paraId="60C5B3BE" w14:textId="5FD0D20F" w:rsidR="00034E13" w:rsidRPr="00A27D07" w:rsidRDefault="00034E13" w:rsidP="00034E13">
      <w:pPr>
        <w:tabs>
          <w:tab w:val="left" w:pos="709"/>
        </w:tabs>
        <w:autoSpaceDE w:val="0"/>
        <w:spacing w:after="1" w:line="200" w:lineRule="atLeast"/>
        <w:ind w:firstLine="0"/>
        <w:rPr>
          <w:lang w:eastAsia="zh-CN"/>
        </w:rPr>
      </w:pPr>
      <w:r w:rsidRPr="00A27D07">
        <w:rPr>
          <w:i/>
          <w:iCs/>
          <w:sz w:val="20"/>
          <w:szCs w:val="20"/>
          <w:lang w:eastAsia="zh-CN"/>
        </w:rPr>
        <w:t>___________________________________________________________________________________________</w:t>
      </w:r>
    </w:p>
    <w:p w14:paraId="1B8D748A" w14:textId="77777777" w:rsidR="00034E13" w:rsidRPr="00A27D07" w:rsidRDefault="00034E13" w:rsidP="00034E13">
      <w:pPr>
        <w:tabs>
          <w:tab w:val="left" w:pos="709"/>
        </w:tabs>
        <w:autoSpaceDE w:val="0"/>
        <w:spacing w:after="1" w:line="200" w:lineRule="atLeast"/>
        <w:rPr>
          <w:i/>
          <w:sz w:val="20"/>
          <w:szCs w:val="20"/>
          <w:lang w:eastAsia="zh-CN"/>
        </w:rPr>
      </w:pPr>
    </w:p>
    <w:p w14:paraId="1CBC96EB" w14:textId="77777777" w:rsidR="00034E13" w:rsidRPr="00A27D07" w:rsidRDefault="00034E13" w:rsidP="00034E13">
      <w:pPr>
        <w:tabs>
          <w:tab w:val="left" w:pos="709"/>
        </w:tabs>
        <w:autoSpaceDE w:val="0"/>
        <w:spacing w:after="1" w:line="200" w:lineRule="atLeast"/>
        <w:ind w:firstLine="0"/>
        <w:rPr>
          <w:lang w:eastAsia="zh-CN"/>
        </w:rPr>
      </w:pPr>
      <w:r w:rsidRPr="00A27D07">
        <w:rPr>
          <w:i/>
          <w:iCs/>
          <w:sz w:val="20"/>
          <w:szCs w:val="20"/>
          <w:lang w:eastAsia="zh-CN"/>
        </w:rPr>
        <w:t>___________________________________________________________________________________________</w:t>
      </w:r>
    </w:p>
    <w:p w14:paraId="0C8FA2EB" w14:textId="77777777" w:rsidR="00034E13" w:rsidRDefault="00034E13" w:rsidP="00034E13">
      <w:pPr>
        <w:tabs>
          <w:tab w:val="left" w:pos="709"/>
        </w:tabs>
        <w:autoSpaceDE w:val="0"/>
        <w:spacing w:after="1" w:line="200" w:lineRule="atLeast"/>
        <w:ind w:firstLine="1800"/>
        <w:rPr>
          <w:i/>
          <w:iCs/>
          <w:sz w:val="20"/>
          <w:szCs w:val="20"/>
          <w:lang w:eastAsia="zh-CN"/>
        </w:rPr>
      </w:pPr>
      <w:r w:rsidRPr="00A27D07">
        <w:rPr>
          <w:i/>
          <w:iCs/>
          <w:sz w:val="20"/>
          <w:szCs w:val="20"/>
          <w:lang w:eastAsia="zh-CN"/>
        </w:rPr>
        <w:t>сведения о месте жительства</w:t>
      </w:r>
    </w:p>
    <w:p w14:paraId="09F68579" w14:textId="5B454C5E" w:rsidR="00034E13" w:rsidRPr="00A27D07" w:rsidRDefault="00034E13" w:rsidP="00034E13">
      <w:pPr>
        <w:tabs>
          <w:tab w:val="left" w:pos="709"/>
        </w:tabs>
        <w:autoSpaceDE w:val="0"/>
        <w:spacing w:after="1" w:line="200" w:lineRule="atLeast"/>
        <w:ind w:firstLine="0"/>
        <w:rPr>
          <w:lang w:eastAsia="zh-CN"/>
        </w:rPr>
      </w:pPr>
      <w:r w:rsidRPr="00A27D07">
        <w:rPr>
          <w:i/>
          <w:iCs/>
          <w:sz w:val="20"/>
          <w:szCs w:val="20"/>
          <w:lang w:eastAsia="zh-CN"/>
        </w:rPr>
        <w:t>___________________________________________________________________________________________</w:t>
      </w:r>
    </w:p>
    <w:p w14:paraId="516B2D1A" w14:textId="77777777" w:rsidR="00034E13" w:rsidRPr="00A27D07" w:rsidRDefault="00034E13" w:rsidP="00034E13">
      <w:pPr>
        <w:tabs>
          <w:tab w:val="left" w:pos="709"/>
        </w:tabs>
        <w:autoSpaceDE w:val="0"/>
        <w:spacing w:after="1" w:line="200" w:lineRule="atLeast"/>
        <w:ind w:firstLine="1800"/>
        <w:rPr>
          <w:lang w:eastAsia="zh-CN"/>
        </w:rPr>
      </w:pPr>
      <w:r w:rsidRPr="00A27D07">
        <w:rPr>
          <w:i/>
          <w:iCs/>
          <w:sz w:val="20"/>
          <w:szCs w:val="20"/>
          <w:lang w:eastAsia="zh-CN"/>
        </w:rPr>
        <w:t xml:space="preserve">идентификационный номер налогоплательщика </w:t>
      </w:r>
    </w:p>
    <w:p w14:paraId="17AE167D" w14:textId="77777777" w:rsidR="00034E13" w:rsidRPr="00A27D07" w:rsidRDefault="00034E13" w:rsidP="00034E13">
      <w:pPr>
        <w:tabs>
          <w:tab w:val="left" w:pos="709"/>
        </w:tabs>
        <w:autoSpaceDE w:val="0"/>
        <w:spacing w:after="1" w:line="200" w:lineRule="atLeast"/>
        <w:rPr>
          <w:lang w:eastAsia="zh-CN"/>
        </w:rPr>
      </w:pPr>
    </w:p>
    <w:p w14:paraId="0CA17D4C" w14:textId="638DE83D" w:rsidR="00034E13" w:rsidRPr="00A27D07" w:rsidRDefault="00034E13" w:rsidP="00034E13">
      <w:pPr>
        <w:tabs>
          <w:tab w:val="left" w:pos="709"/>
        </w:tabs>
        <w:autoSpaceDE w:val="0"/>
        <w:spacing w:after="1" w:line="200" w:lineRule="atLeast"/>
        <w:ind w:firstLine="0"/>
        <w:rPr>
          <w:lang w:eastAsia="zh-CN"/>
        </w:rPr>
      </w:pPr>
      <w:r w:rsidRPr="00A27D07">
        <w:rPr>
          <w:lang w:eastAsia="zh-CN"/>
        </w:rPr>
        <w:t>_____________________________________________________________________________</w:t>
      </w:r>
    </w:p>
    <w:p w14:paraId="2A5095D1" w14:textId="77777777" w:rsidR="00034E13" w:rsidRPr="00A27D07" w:rsidRDefault="00034E13" w:rsidP="00034E13">
      <w:pPr>
        <w:tabs>
          <w:tab w:val="left" w:pos="709"/>
          <w:tab w:val="left" w:pos="993"/>
        </w:tabs>
        <w:autoSpaceDE w:val="0"/>
        <w:ind w:firstLine="2000"/>
        <w:rPr>
          <w:lang w:eastAsia="zh-CN"/>
        </w:rPr>
      </w:pPr>
      <w:r w:rsidRPr="00A27D07">
        <w:rPr>
          <w:i/>
          <w:iCs/>
          <w:sz w:val="20"/>
          <w:szCs w:val="20"/>
          <w:lang w:eastAsia="zh-CN"/>
        </w:rPr>
        <w:t xml:space="preserve">телефон, адрес электронной почты </w:t>
      </w:r>
    </w:p>
    <w:p w14:paraId="70903828" w14:textId="77777777" w:rsidR="00034E13" w:rsidRPr="00A27D07" w:rsidRDefault="00034E13" w:rsidP="00034E13">
      <w:pPr>
        <w:tabs>
          <w:tab w:val="left" w:pos="709"/>
        </w:tabs>
        <w:autoSpaceDE w:val="0"/>
        <w:spacing w:after="1" w:line="200" w:lineRule="atLeast"/>
        <w:rPr>
          <w:lang w:eastAsia="zh-CN"/>
        </w:rPr>
      </w:pPr>
    </w:p>
    <w:p w14:paraId="67C75070" w14:textId="77777777" w:rsidR="00034E13" w:rsidRPr="00A27D07" w:rsidRDefault="00034E13" w:rsidP="00034E13">
      <w:pPr>
        <w:tabs>
          <w:tab w:val="left" w:pos="709"/>
        </w:tabs>
        <w:autoSpaceDE w:val="0"/>
        <w:spacing w:line="216" w:lineRule="auto"/>
        <w:ind w:firstLine="0"/>
        <w:rPr>
          <w:lang w:eastAsia="zh-CN"/>
        </w:rPr>
      </w:pPr>
      <w:r>
        <w:rPr>
          <w:lang w:eastAsia="zh-CN"/>
        </w:rPr>
        <w:t>именуемый в дальнейшем Претендент</w:t>
      </w:r>
      <w:r w:rsidRPr="00A27D07">
        <w:rPr>
          <w:lang w:eastAsia="zh-CN"/>
        </w:rPr>
        <w:t xml:space="preserve">, </w:t>
      </w:r>
    </w:p>
    <w:p w14:paraId="6465C6E8" w14:textId="77777777" w:rsidR="00034E13" w:rsidRPr="00A27D07" w:rsidRDefault="00034E13" w:rsidP="00034E13">
      <w:pPr>
        <w:tabs>
          <w:tab w:val="left" w:pos="709"/>
        </w:tabs>
        <w:autoSpaceDE w:val="0"/>
        <w:spacing w:line="216" w:lineRule="auto"/>
        <w:ind w:firstLine="0"/>
        <w:rPr>
          <w:lang w:eastAsia="zh-CN"/>
        </w:rPr>
      </w:pPr>
      <w:r w:rsidRPr="00A27D07">
        <w:rPr>
          <w:lang w:eastAsia="zh-CN"/>
        </w:rPr>
        <w:t xml:space="preserve">принимаю решение об участии в конкурсном отборе по определению участников </w:t>
      </w:r>
      <w:r>
        <w:rPr>
          <w:lang w:eastAsia="zh-CN"/>
        </w:rPr>
        <w:t xml:space="preserve">регулярной, универсальной </w:t>
      </w:r>
      <w:r w:rsidRPr="00A27D07">
        <w:rPr>
          <w:lang w:eastAsia="zh-CN"/>
        </w:rPr>
        <w:t>яр</w:t>
      </w:r>
      <w:r>
        <w:rPr>
          <w:lang w:eastAsia="zh-CN"/>
        </w:rPr>
        <w:t>марки на территории Балахнинского</w:t>
      </w:r>
      <w:r w:rsidRPr="00A27D07">
        <w:rPr>
          <w:lang w:eastAsia="zh-CN"/>
        </w:rPr>
        <w:t xml:space="preserve"> муниципального округа Нижегородской области:</w:t>
      </w:r>
    </w:p>
    <w:p w14:paraId="2F8C938A" w14:textId="77777777" w:rsidR="00034E13" w:rsidRDefault="00034E13" w:rsidP="00034E13">
      <w:pPr>
        <w:tabs>
          <w:tab w:val="left" w:pos="709"/>
        </w:tabs>
        <w:autoSpaceDE w:val="0"/>
        <w:spacing w:line="216" w:lineRule="auto"/>
        <w:ind w:firstLine="0"/>
        <w:rPr>
          <w:lang w:eastAsia="zh-CN"/>
        </w:rPr>
      </w:pPr>
      <w:r>
        <w:rPr>
          <w:lang w:eastAsia="zh-CN"/>
        </w:rPr>
        <w:t>размер торгового места ______м2, количество мест________.</w:t>
      </w:r>
    </w:p>
    <w:p w14:paraId="3F04E621" w14:textId="77777777" w:rsidR="00034E13" w:rsidRDefault="00034E13" w:rsidP="00034E13">
      <w:pPr>
        <w:tabs>
          <w:tab w:val="left" w:pos="709"/>
        </w:tabs>
        <w:autoSpaceDE w:val="0"/>
        <w:spacing w:line="216" w:lineRule="auto"/>
        <w:ind w:firstLine="0"/>
        <w:rPr>
          <w:lang w:eastAsia="zh-CN"/>
        </w:rPr>
      </w:pPr>
    </w:p>
    <w:p w14:paraId="39FD6764" w14:textId="77777777" w:rsidR="00034E13" w:rsidRDefault="00034E13" w:rsidP="00034E13">
      <w:pPr>
        <w:tabs>
          <w:tab w:val="left" w:pos="709"/>
        </w:tabs>
        <w:autoSpaceDE w:val="0"/>
        <w:spacing w:line="216" w:lineRule="auto"/>
        <w:ind w:firstLine="0"/>
        <w:rPr>
          <w:lang w:eastAsia="zh-CN"/>
        </w:rPr>
      </w:pPr>
      <w:r>
        <w:rPr>
          <w:lang w:eastAsia="zh-CN"/>
        </w:rPr>
        <w:t>Ассортимент:</w:t>
      </w:r>
    </w:p>
    <w:p w14:paraId="49743447" w14:textId="77777777" w:rsidR="00034E13" w:rsidRDefault="00034E13" w:rsidP="00034E13">
      <w:pPr>
        <w:tabs>
          <w:tab w:val="left" w:pos="709"/>
        </w:tabs>
        <w:autoSpaceDE w:val="0"/>
        <w:spacing w:line="216" w:lineRule="auto"/>
        <w:ind w:firstLine="0"/>
        <w:rPr>
          <w:lang w:eastAsia="zh-CN"/>
        </w:rPr>
      </w:pPr>
      <w:r>
        <w:rPr>
          <w:lang w:eastAsia="zh-CN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A06768A" w14:textId="77777777" w:rsidR="00034E13" w:rsidRPr="00A27D07" w:rsidRDefault="00034E13" w:rsidP="00034E13">
      <w:pPr>
        <w:tabs>
          <w:tab w:val="left" w:pos="709"/>
        </w:tabs>
        <w:autoSpaceDE w:val="0"/>
        <w:spacing w:line="216" w:lineRule="auto"/>
        <w:rPr>
          <w:lang w:eastAsia="zh-CN"/>
        </w:rPr>
      </w:pPr>
    </w:p>
    <w:p w14:paraId="34FE5171" w14:textId="77777777" w:rsidR="00034E13" w:rsidRPr="00A27D07" w:rsidRDefault="00034E13" w:rsidP="00034E13">
      <w:pPr>
        <w:tabs>
          <w:tab w:val="left" w:pos="709"/>
        </w:tabs>
        <w:autoSpaceDE w:val="0"/>
        <w:spacing w:line="216" w:lineRule="auto"/>
        <w:ind w:firstLine="0"/>
        <w:rPr>
          <w:lang w:eastAsia="zh-CN"/>
        </w:rPr>
      </w:pPr>
      <w:r>
        <w:rPr>
          <w:lang w:eastAsia="zh-CN"/>
        </w:rPr>
        <w:t xml:space="preserve">с учетом </w:t>
      </w:r>
      <w:r w:rsidRPr="00A27D07">
        <w:rPr>
          <w:lang w:eastAsia="zh-CN"/>
        </w:rPr>
        <w:t>срока</w:t>
      </w:r>
      <w:r>
        <w:rPr>
          <w:lang w:eastAsia="zh-CN"/>
        </w:rPr>
        <w:t xml:space="preserve"> проведения ярмарки </w:t>
      </w:r>
      <w:proofErr w:type="spellStart"/>
      <w:r w:rsidRPr="00A27D07">
        <w:rPr>
          <w:lang w:eastAsia="zh-CN"/>
        </w:rPr>
        <w:t>с________________________по</w:t>
      </w:r>
      <w:proofErr w:type="spellEnd"/>
      <w:r w:rsidRPr="00A27D07">
        <w:rPr>
          <w:lang w:eastAsia="zh-CN"/>
        </w:rPr>
        <w:t xml:space="preserve">________________________, </w:t>
      </w:r>
    </w:p>
    <w:p w14:paraId="1B873691" w14:textId="77777777" w:rsidR="00034E13" w:rsidRDefault="00034E13" w:rsidP="00034E13">
      <w:pPr>
        <w:tabs>
          <w:tab w:val="left" w:pos="709"/>
        </w:tabs>
        <w:autoSpaceDE w:val="0"/>
        <w:spacing w:line="216" w:lineRule="auto"/>
        <w:ind w:firstLine="0"/>
        <w:rPr>
          <w:lang w:eastAsia="zh-CN"/>
        </w:rPr>
      </w:pPr>
      <w:r w:rsidRPr="00A27D07">
        <w:rPr>
          <w:lang w:eastAsia="zh-CN"/>
        </w:rPr>
        <w:t xml:space="preserve">время </w:t>
      </w:r>
      <w:proofErr w:type="gramStart"/>
      <w:r w:rsidRPr="00A27D07">
        <w:rPr>
          <w:lang w:eastAsia="zh-CN"/>
        </w:rPr>
        <w:t>проведения</w:t>
      </w:r>
      <w:r>
        <w:rPr>
          <w:lang w:eastAsia="zh-CN"/>
        </w:rPr>
        <w:t xml:space="preserve"> :</w:t>
      </w:r>
      <w:proofErr w:type="gramEnd"/>
      <w:r>
        <w:rPr>
          <w:lang w:eastAsia="zh-CN"/>
        </w:rPr>
        <w:t xml:space="preserve"> </w:t>
      </w:r>
      <w:proofErr w:type="spellStart"/>
      <w:r w:rsidRPr="00A27D07">
        <w:rPr>
          <w:lang w:eastAsia="zh-CN"/>
        </w:rPr>
        <w:t>с___________</w:t>
      </w:r>
      <w:r>
        <w:rPr>
          <w:lang w:eastAsia="zh-CN"/>
        </w:rPr>
        <w:t>_по</w:t>
      </w:r>
      <w:proofErr w:type="spellEnd"/>
      <w:r>
        <w:rPr>
          <w:lang w:eastAsia="zh-CN"/>
        </w:rPr>
        <w:t>________</w:t>
      </w:r>
      <w:r w:rsidRPr="00A27D07">
        <w:rPr>
          <w:lang w:eastAsia="zh-CN"/>
        </w:rPr>
        <w:t>_</w:t>
      </w:r>
    </w:p>
    <w:p w14:paraId="2D451C56" w14:textId="77777777" w:rsidR="00034E13" w:rsidRPr="00A27D07" w:rsidRDefault="00034E13" w:rsidP="00034E13">
      <w:pPr>
        <w:tabs>
          <w:tab w:val="left" w:pos="709"/>
        </w:tabs>
        <w:autoSpaceDE w:val="0"/>
        <w:spacing w:line="216" w:lineRule="auto"/>
        <w:ind w:firstLine="0"/>
        <w:rPr>
          <w:lang w:eastAsia="zh-CN"/>
        </w:rPr>
      </w:pPr>
      <w:r w:rsidRPr="00A27D07">
        <w:rPr>
          <w:lang w:eastAsia="zh-CN"/>
        </w:rPr>
        <w:t>по адресному ориентиру__________</w:t>
      </w:r>
      <w:r>
        <w:rPr>
          <w:lang w:eastAsia="zh-CN"/>
        </w:rPr>
        <w:t>______________________________________</w:t>
      </w:r>
      <w:r w:rsidRPr="00A27D07">
        <w:rPr>
          <w:lang w:eastAsia="zh-CN"/>
        </w:rPr>
        <w:t>___</w:t>
      </w:r>
    </w:p>
    <w:p w14:paraId="4F5CE9E8" w14:textId="77777777" w:rsidR="00034E13" w:rsidRDefault="00034E13" w:rsidP="00034E13">
      <w:pPr>
        <w:tabs>
          <w:tab w:val="left" w:pos="709"/>
        </w:tabs>
        <w:autoSpaceDE w:val="0"/>
        <w:spacing w:line="216" w:lineRule="auto"/>
        <w:ind w:firstLine="0"/>
        <w:rPr>
          <w:lang w:eastAsia="zh-CN"/>
        </w:rPr>
      </w:pPr>
      <w:r w:rsidRPr="00A27D07">
        <w:rPr>
          <w:lang w:eastAsia="zh-CN"/>
        </w:rPr>
        <w:t>_____________________________________________________________________________.</w:t>
      </w:r>
    </w:p>
    <w:p w14:paraId="3A863AE1" w14:textId="77777777" w:rsidR="00034E13" w:rsidRPr="00266475" w:rsidRDefault="00034E13" w:rsidP="00034E13">
      <w:pPr>
        <w:tabs>
          <w:tab w:val="left" w:pos="709"/>
        </w:tabs>
        <w:spacing w:line="216" w:lineRule="auto"/>
        <w:ind w:firstLine="0"/>
      </w:pPr>
      <w:r w:rsidRPr="00266475">
        <w:t xml:space="preserve">направляю настоящую заявку с приложением всех необходимых документов согласно описи:  </w:t>
      </w:r>
    </w:p>
    <w:p w14:paraId="4A8D9C29" w14:textId="322D40E8" w:rsidR="00034E13" w:rsidRPr="00266475" w:rsidRDefault="00034E13" w:rsidP="00034E13">
      <w:pPr>
        <w:autoSpaceDE w:val="0"/>
        <w:autoSpaceDN w:val="0"/>
        <w:jc w:val="center"/>
      </w:pPr>
    </w:p>
    <w:p w14:paraId="35ACA33E" w14:textId="77777777" w:rsidR="00034E13" w:rsidRPr="00266475" w:rsidRDefault="00034E13" w:rsidP="00034E13">
      <w:pPr>
        <w:autoSpaceDE w:val="0"/>
        <w:autoSpaceDN w:val="0"/>
      </w:pPr>
      <w:r w:rsidRPr="00266475">
        <w:t>ПРИЛОЖЕНИЕ:</w:t>
      </w:r>
    </w:p>
    <w:p w14:paraId="3AFF4CE7" w14:textId="031179AB" w:rsidR="00034E13" w:rsidRPr="00266475" w:rsidRDefault="00034E13" w:rsidP="00034E13">
      <w:pPr>
        <w:autoSpaceDE w:val="0"/>
        <w:autoSpaceDN w:val="0"/>
        <w:ind w:right="-2" w:firstLine="0"/>
      </w:pPr>
      <w:r w:rsidRPr="00266475">
        <w:rPr>
          <w:rFonts w:eastAsia="Tahoma"/>
        </w:rPr>
        <w:lastRenderedPageBreak/>
        <w:t>1)  документы, удостовер</w:t>
      </w:r>
      <w:r>
        <w:rPr>
          <w:rFonts w:eastAsia="Tahoma"/>
        </w:rPr>
        <w:t xml:space="preserve">яющие личность претендента </w:t>
      </w:r>
      <w:r w:rsidRPr="00266475">
        <w:rPr>
          <w:rFonts w:eastAsia="Tahoma"/>
        </w:rPr>
        <w:t>- для удостоверения личности;</w:t>
      </w:r>
    </w:p>
    <w:p w14:paraId="6F36096A" w14:textId="77777777" w:rsidR="00034E13" w:rsidRPr="00266475" w:rsidRDefault="00034E13" w:rsidP="00034E13">
      <w:pPr>
        <w:autoSpaceDE w:val="0"/>
        <w:autoSpaceDN w:val="0"/>
        <w:ind w:right="-2" w:firstLine="0"/>
      </w:pPr>
      <w:r w:rsidRPr="00266475">
        <w:rPr>
          <w:rFonts w:eastAsia="Tahoma"/>
        </w:rPr>
        <w:t xml:space="preserve">2) документы, удостоверяющие личность представителя </w:t>
      </w:r>
      <w:r w:rsidRPr="004A4FCC">
        <w:rPr>
          <w:rFonts w:eastAsia="Tahoma"/>
        </w:rPr>
        <w:t>претендента</w:t>
      </w:r>
      <w:r w:rsidRPr="00266475">
        <w:rPr>
          <w:rFonts w:eastAsia="Tahoma"/>
        </w:rPr>
        <w:t xml:space="preserve"> - для удостоверени</w:t>
      </w:r>
      <w:r>
        <w:rPr>
          <w:rFonts w:eastAsia="Tahoma"/>
        </w:rPr>
        <w:t>я личности</w:t>
      </w:r>
      <w:r w:rsidRPr="00266475">
        <w:rPr>
          <w:rFonts w:eastAsia="Tahoma"/>
        </w:rPr>
        <w:t>;</w:t>
      </w:r>
    </w:p>
    <w:p w14:paraId="07141D00" w14:textId="77777777" w:rsidR="00034E13" w:rsidRPr="00266475" w:rsidRDefault="00034E13" w:rsidP="00034E13">
      <w:pPr>
        <w:autoSpaceDE w:val="0"/>
        <w:autoSpaceDN w:val="0"/>
        <w:ind w:right="-2" w:firstLine="0"/>
      </w:pPr>
      <w:r w:rsidRPr="00266475">
        <w:rPr>
          <w:rFonts w:eastAsia="Tahoma"/>
        </w:rPr>
        <w:t xml:space="preserve">3) документ, подтверждающий полномочия представителя </w:t>
      </w:r>
      <w:proofErr w:type="gramStart"/>
      <w:r w:rsidRPr="004A4FCC">
        <w:rPr>
          <w:rFonts w:eastAsia="Tahoma"/>
        </w:rPr>
        <w:t>претендента</w:t>
      </w:r>
      <w:r w:rsidRPr="00266475">
        <w:rPr>
          <w:rFonts w:eastAsia="Tahoma"/>
        </w:rPr>
        <w:t>, в случае, если</w:t>
      </w:r>
      <w:proofErr w:type="gramEnd"/>
      <w:r w:rsidRPr="00266475">
        <w:rPr>
          <w:rFonts w:eastAsia="Tahoma"/>
        </w:rPr>
        <w:t xml:space="preserve"> заявка направлены представителем юридического лица (индивидуального предпринимателя);</w:t>
      </w:r>
    </w:p>
    <w:p w14:paraId="29A93549" w14:textId="77777777" w:rsidR="00034E13" w:rsidRPr="00266475" w:rsidRDefault="00034E13" w:rsidP="00034E13">
      <w:pPr>
        <w:autoSpaceDE w:val="0"/>
        <w:autoSpaceDN w:val="0"/>
        <w:ind w:right="-2" w:firstLine="0"/>
      </w:pPr>
      <w:r w:rsidRPr="00266475">
        <w:rPr>
          <w:rFonts w:eastAsia="Tahoma"/>
        </w:rPr>
        <w:t>4) для юридического лица – копия документа, подтверждающего факт внесения сведений о юридическом лице в Единый государственный реестр юридических лиц (документ не обязательный для предоставления);</w:t>
      </w:r>
    </w:p>
    <w:p w14:paraId="5B6DF268" w14:textId="77777777" w:rsidR="00034E13" w:rsidRPr="00266475" w:rsidRDefault="00034E13" w:rsidP="00034E13">
      <w:pPr>
        <w:autoSpaceDE w:val="0"/>
        <w:autoSpaceDN w:val="0"/>
        <w:ind w:right="-2" w:firstLine="0"/>
        <w:rPr>
          <w:rFonts w:eastAsia="Tahoma"/>
        </w:rPr>
      </w:pPr>
      <w:r w:rsidRPr="00266475">
        <w:rPr>
          <w:rFonts w:eastAsia="Tahoma"/>
        </w:rPr>
        <w:t>5) для индивидуального предпринимателя – копия документа, подтверждающего факт внесения сведений об индивидуальном предпринимателе в Единый государственный реестр индивидуальных предпринимателей (документ не обязательный для предоставления);</w:t>
      </w:r>
    </w:p>
    <w:p w14:paraId="23F96529" w14:textId="77777777" w:rsidR="00034E13" w:rsidRDefault="00034E13" w:rsidP="00034E13">
      <w:pPr>
        <w:autoSpaceDE w:val="0"/>
        <w:autoSpaceDN w:val="0"/>
        <w:ind w:firstLine="0"/>
        <w:rPr>
          <w:rFonts w:eastAsia="Tahoma"/>
        </w:rPr>
      </w:pPr>
      <w:r w:rsidRPr="00266475">
        <w:t>6) информация о постановке на учет (снятии с учета) физического ли</w:t>
      </w:r>
      <w:r w:rsidRPr="00266475">
        <w:rPr>
          <w:rFonts w:eastAsia="Tahoma"/>
        </w:rPr>
        <w:t>ца в качестве налогоплательщика налога на профессиональный доход (для физического лица - не являющегося индивидуальным предпринимателем и применяющего специальный налоговый режим «Налог на профессиональный доход».</w:t>
      </w:r>
    </w:p>
    <w:p w14:paraId="31AAA685" w14:textId="77777777" w:rsidR="00034E13" w:rsidRDefault="00034E13" w:rsidP="00034E13">
      <w:pPr>
        <w:autoSpaceDE w:val="0"/>
        <w:autoSpaceDN w:val="0"/>
        <w:ind w:firstLine="0"/>
        <w:rPr>
          <w:rFonts w:eastAsia="Tahoma"/>
        </w:rPr>
      </w:pPr>
      <w:r>
        <w:rPr>
          <w:rFonts w:eastAsia="Tahoma"/>
        </w:rPr>
        <w:t>7)__________________________________________________________________________</w:t>
      </w:r>
    </w:p>
    <w:p w14:paraId="7AC300DF" w14:textId="77777777" w:rsidR="00034E13" w:rsidRDefault="00034E13" w:rsidP="00034E13">
      <w:pPr>
        <w:autoSpaceDE w:val="0"/>
        <w:autoSpaceDN w:val="0"/>
        <w:ind w:firstLine="0"/>
        <w:rPr>
          <w:rFonts w:eastAsia="Tahoma"/>
        </w:rPr>
      </w:pPr>
      <w:r>
        <w:rPr>
          <w:rFonts w:eastAsia="Tahoma"/>
        </w:rPr>
        <w:t>8) _________________________________________________________________________</w:t>
      </w:r>
    </w:p>
    <w:p w14:paraId="260572EF" w14:textId="77777777" w:rsidR="00034E13" w:rsidRPr="00266475" w:rsidRDefault="00034E13" w:rsidP="00034E13">
      <w:pPr>
        <w:autoSpaceDE w:val="0"/>
        <w:autoSpaceDN w:val="0"/>
        <w:ind w:firstLine="567"/>
        <w:rPr>
          <w:rFonts w:eastAsia="Tahoma"/>
        </w:rPr>
      </w:pPr>
    </w:p>
    <w:p w14:paraId="3A17017B" w14:textId="77777777" w:rsidR="00034E13" w:rsidRPr="00266475" w:rsidRDefault="00034E13" w:rsidP="00034E13">
      <w:pPr>
        <w:autoSpaceDE w:val="0"/>
        <w:autoSpaceDN w:val="0"/>
        <w:ind w:firstLine="567"/>
        <w:rPr>
          <w:rFonts w:eastAsia="Tahoma"/>
        </w:rPr>
      </w:pPr>
    </w:p>
    <w:p w14:paraId="1FA0B08A" w14:textId="77777777" w:rsidR="00034E13" w:rsidRPr="00266475" w:rsidRDefault="00034E13" w:rsidP="00034E13">
      <w:pPr>
        <w:autoSpaceDE w:val="0"/>
        <w:autoSpaceDN w:val="0"/>
        <w:ind w:firstLine="567"/>
      </w:pPr>
      <w:r w:rsidRPr="00EA3A13">
        <w:t xml:space="preserve">С требованиями к организации регулярной, универсальной </w:t>
      </w:r>
      <w:proofErr w:type="gramStart"/>
      <w:r w:rsidRPr="00EA3A13">
        <w:t>ярмарки  по</w:t>
      </w:r>
      <w:proofErr w:type="gramEnd"/>
      <w:r w:rsidRPr="00EA3A13">
        <w:t xml:space="preserve"> реализации непродовольственных товаров ознакомлен.</w:t>
      </w:r>
    </w:p>
    <w:p w14:paraId="72A16456" w14:textId="77777777" w:rsidR="00034E13" w:rsidRPr="00A27D07" w:rsidRDefault="00034E13" w:rsidP="00034E13">
      <w:pPr>
        <w:autoSpaceDE w:val="0"/>
        <w:ind w:firstLine="567"/>
        <w:rPr>
          <w:lang w:eastAsia="zh-CN"/>
        </w:rPr>
      </w:pPr>
    </w:p>
    <w:p w14:paraId="34933F03" w14:textId="77777777" w:rsidR="00034E13" w:rsidRPr="00A27D07" w:rsidRDefault="00034E13" w:rsidP="00034E13">
      <w:pPr>
        <w:autoSpaceDE w:val="0"/>
        <w:ind w:firstLine="567"/>
        <w:rPr>
          <w:lang w:eastAsia="zh-CN"/>
        </w:rPr>
      </w:pPr>
      <w:r w:rsidRPr="00A27D07">
        <w:rPr>
          <w:lang w:eastAsia="zh-CN"/>
        </w:rPr>
        <w:t xml:space="preserve">Подтверждаю, что </w:t>
      </w:r>
      <w:proofErr w:type="gramStart"/>
      <w:r w:rsidRPr="00A27D07">
        <w:rPr>
          <w:lang w:eastAsia="zh-CN"/>
        </w:rPr>
        <w:t>вся информация</w:t>
      </w:r>
      <w:proofErr w:type="gramEnd"/>
      <w:r w:rsidRPr="00A27D07">
        <w:rPr>
          <w:lang w:eastAsia="zh-CN"/>
        </w:rPr>
        <w:t xml:space="preserve"> предоставленная в заявлении достоверна _________________/_____________________/                                                                                      </w:t>
      </w:r>
      <w:r w:rsidRPr="00A27D07">
        <w:rPr>
          <w:i/>
          <w:iCs/>
          <w:lang w:eastAsia="zh-CN"/>
        </w:rPr>
        <w:t>подпись              ФИО</w:t>
      </w:r>
      <w:r w:rsidRPr="00A27D07">
        <w:rPr>
          <w:lang w:eastAsia="zh-CN"/>
        </w:rPr>
        <w:t xml:space="preserve">                                                                                                      </w:t>
      </w:r>
    </w:p>
    <w:p w14:paraId="62DF9884" w14:textId="77777777" w:rsidR="00034E13" w:rsidRDefault="00034E13" w:rsidP="00034E13">
      <w:pPr>
        <w:ind w:firstLine="0"/>
        <w:jc w:val="center"/>
        <w:sectPr w:rsidR="00034E13" w:rsidSect="00034E13">
          <w:pgSz w:w="11906" w:h="16838"/>
          <w:pgMar w:top="851" w:right="851" w:bottom="851" w:left="1418" w:header="709" w:footer="720" w:gutter="0"/>
          <w:cols w:space="720"/>
          <w:titlePg/>
          <w:docGrid w:linePitch="360"/>
        </w:sectPr>
      </w:pPr>
    </w:p>
    <w:p w14:paraId="0AC381C6" w14:textId="77777777" w:rsidR="00034E13" w:rsidRPr="00CF1677" w:rsidRDefault="00034E13" w:rsidP="00034E13">
      <w:pPr>
        <w:autoSpaceDN w:val="0"/>
        <w:ind w:firstLine="0"/>
        <w:jc w:val="center"/>
        <w:rPr>
          <w:color w:val="000000"/>
        </w:rPr>
      </w:pPr>
      <w:r w:rsidRPr="00A36B46">
        <w:rPr>
          <w:color w:val="000000"/>
        </w:rPr>
        <w:lastRenderedPageBreak/>
        <w:t xml:space="preserve">СОГЛАСИЕ </w:t>
      </w:r>
    </w:p>
    <w:p w14:paraId="095634C4" w14:textId="77777777" w:rsidR="00034E13" w:rsidRPr="00CF1677" w:rsidRDefault="00034E13" w:rsidP="00034E13">
      <w:pPr>
        <w:autoSpaceDN w:val="0"/>
        <w:ind w:firstLine="0"/>
        <w:jc w:val="center"/>
        <w:rPr>
          <w:color w:val="000000"/>
        </w:rPr>
      </w:pPr>
      <w:r w:rsidRPr="00A36B46">
        <w:rPr>
          <w:color w:val="000000"/>
        </w:rPr>
        <w:t>НА ОБРАБОТКУ ПЕРСОНАЛЬНЫХ ДАННЫХ</w:t>
      </w:r>
    </w:p>
    <w:p w14:paraId="4B3300A5" w14:textId="77777777" w:rsidR="00034E13" w:rsidRPr="00CF1677" w:rsidRDefault="00034E13" w:rsidP="00034E13">
      <w:pPr>
        <w:autoSpaceDN w:val="0"/>
        <w:ind w:firstLine="0"/>
        <w:jc w:val="center"/>
        <w:rPr>
          <w:color w:val="000000"/>
        </w:rPr>
      </w:pPr>
    </w:p>
    <w:p w14:paraId="7EAC91AE" w14:textId="77777777" w:rsidR="00034E13" w:rsidRPr="00CF1677" w:rsidRDefault="00034E13" w:rsidP="00034E13">
      <w:pPr>
        <w:autoSpaceDN w:val="0"/>
        <w:spacing w:line="276" w:lineRule="auto"/>
        <w:ind w:firstLine="567"/>
        <w:rPr>
          <w:color w:val="000000"/>
        </w:rPr>
      </w:pPr>
      <w:r w:rsidRPr="00CF1677">
        <w:rPr>
          <w:color w:val="000000"/>
        </w:rPr>
        <w:t>Я, _________________________________________________ (ФИО), даю согласие на обработку приведенных в представленных мною документах персональных данных, в том числе фамилии, имени и отчества, сведений о месте работы, дате и месте рождения, домашнего адреса, контактного телефона и иной информации, которая указана в моих документах, а также согласие на проведение в отношении меня проверочных мероприятий в соответствии с требованиями законодательства.</w:t>
      </w:r>
    </w:p>
    <w:p w14:paraId="3D5DB4F3" w14:textId="77777777" w:rsidR="00034E13" w:rsidRPr="00CF1677" w:rsidRDefault="00034E13" w:rsidP="00034E13">
      <w:pPr>
        <w:autoSpaceDN w:val="0"/>
        <w:spacing w:line="276" w:lineRule="auto"/>
        <w:ind w:firstLine="567"/>
        <w:rPr>
          <w:color w:val="000000"/>
        </w:rPr>
      </w:pPr>
      <w:r w:rsidRPr="00CF1677">
        <w:rPr>
          <w:color w:val="000000"/>
        </w:rPr>
        <w:t>Мне известно, что под обработкой моих персональных данных подразумевается совершение действий, предусмотренных пунктом 3 статьи 3 Федерального закона от 27 июля 2006 года N 152-ФЗ "О персональных данных", со сведениями о фактах, событиях и обстоятельствах моей жизни.</w:t>
      </w:r>
    </w:p>
    <w:p w14:paraId="4EF3A81E" w14:textId="77777777" w:rsidR="00034E13" w:rsidRPr="00CF1677" w:rsidRDefault="00034E13" w:rsidP="00034E13">
      <w:pPr>
        <w:autoSpaceDN w:val="0"/>
        <w:spacing w:line="276" w:lineRule="auto"/>
        <w:ind w:firstLine="567"/>
        <w:rPr>
          <w:color w:val="000000"/>
        </w:rPr>
      </w:pPr>
      <w:r w:rsidRPr="00CF1677">
        <w:rPr>
          <w:color w:val="000000"/>
        </w:rPr>
        <w:t>Настоящее согласие действует со дня его подписания до дня отзыва в письменной форме.</w:t>
      </w:r>
    </w:p>
    <w:p w14:paraId="74855891" w14:textId="77777777" w:rsidR="00034E13" w:rsidRPr="00CF1677" w:rsidRDefault="00034E13" w:rsidP="00034E13">
      <w:pPr>
        <w:autoSpaceDN w:val="0"/>
        <w:spacing w:line="276" w:lineRule="auto"/>
        <w:rPr>
          <w:color w:val="000000"/>
        </w:rPr>
      </w:pPr>
    </w:p>
    <w:p w14:paraId="3AA3B26E" w14:textId="77777777" w:rsidR="00034E13" w:rsidRPr="00A36B46" w:rsidRDefault="00034E13" w:rsidP="00034E13">
      <w:pPr>
        <w:autoSpaceDN w:val="0"/>
        <w:rPr>
          <w:color w:val="000000"/>
        </w:rPr>
      </w:pPr>
    </w:p>
    <w:p w14:paraId="3500F443" w14:textId="77777777" w:rsidR="00034E13" w:rsidRPr="00CF1677" w:rsidRDefault="00034E13" w:rsidP="00034E13">
      <w:pPr>
        <w:autoSpaceDN w:val="0"/>
        <w:ind w:firstLine="0"/>
        <w:rPr>
          <w:color w:val="000000"/>
        </w:rPr>
      </w:pPr>
      <w:r w:rsidRPr="00A36B46">
        <w:rPr>
          <w:color w:val="000000"/>
        </w:rPr>
        <w:t>____________________</w:t>
      </w:r>
      <w:r>
        <w:rPr>
          <w:color w:val="000000"/>
        </w:rPr>
        <w:t xml:space="preserve">__ /_____________   </w:t>
      </w:r>
      <w:r w:rsidRPr="00A36B46">
        <w:rPr>
          <w:color w:val="000000"/>
        </w:rPr>
        <w:t xml:space="preserve">/   </w:t>
      </w:r>
      <w:r>
        <w:rPr>
          <w:color w:val="000000"/>
        </w:rPr>
        <w:t xml:space="preserve">                      </w:t>
      </w:r>
      <w:proofErr w:type="gramStart"/>
      <w:r>
        <w:rPr>
          <w:color w:val="000000"/>
        </w:rPr>
        <w:t xml:space="preserve">   </w:t>
      </w:r>
      <w:r w:rsidRPr="00A36B46">
        <w:rPr>
          <w:color w:val="000000"/>
        </w:rPr>
        <w:t>«</w:t>
      </w:r>
      <w:proofErr w:type="gramEnd"/>
      <w:r w:rsidRPr="00A36B46">
        <w:rPr>
          <w:color w:val="000000"/>
        </w:rPr>
        <w:t>____» ________ 20____ г.</w:t>
      </w:r>
    </w:p>
    <w:p w14:paraId="00A78111" w14:textId="77777777" w:rsidR="00034E13" w:rsidRPr="00CF1677" w:rsidRDefault="00034E13" w:rsidP="00034E13">
      <w:pPr>
        <w:autoSpaceDN w:val="0"/>
        <w:rPr>
          <w:color w:val="000000"/>
          <w:sz w:val="20"/>
          <w:szCs w:val="20"/>
        </w:rPr>
      </w:pPr>
      <w:r>
        <w:rPr>
          <w:color w:val="000000"/>
        </w:rPr>
        <w:t xml:space="preserve">               </w:t>
      </w:r>
      <w:r w:rsidRPr="00A36B46">
        <w:rPr>
          <w:color w:val="000000"/>
          <w:sz w:val="20"/>
          <w:szCs w:val="20"/>
        </w:rPr>
        <w:t>ФИО</w:t>
      </w:r>
    </w:p>
    <w:p w14:paraId="2E31E2B7" w14:textId="77777777" w:rsidR="00034E13" w:rsidRDefault="00034E13" w:rsidP="00034E13">
      <w:pPr>
        <w:ind w:firstLine="0"/>
        <w:jc w:val="center"/>
        <w:sectPr w:rsidR="00034E13" w:rsidSect="00034E13">
          <w:pgSz w:w="11906" w:h="16838"/>
          <w:pgMar w:top="851" w:right="851" w:bottom="851" w:left="1418" w:header="709" w:footer="720" w:gutter="0"/>
          <w:cols w:space="720"/>
          <w:titlePg/>
          <w:docGrid w:linePitch="360"/>
        </w:sectPr>
      </w:pPr>
    </w:p>
    <w:p w14:paraId="1A0B9275" w14:textId="77777777" w:rsidR="00034E13" w:rsidRPr="00A27D07" w:rsidRDefault="00034E13" w:rsidP="00034E13">
      <w:pPr>
        <w:autoSpaceDE w:val="0"/>
        <w:jc w:val="right"/>
        <w:rPr>
          <w:lang w:eastAsia="zh-CN"/>
        </w:rPr>
      </w:pPr>
      <w:r>
        <w:rPr>
          <w:lang w:eastAsia="zh-CN"/>
        </w:rPr>
        <w:lastRenderedPageBreak/>
        <w:t>Приложение 3</w:t>
      </w:r>
    </w:p>
    <w:p w14:paraId="48FE40A9" w14:textId="77777777" w:rsidR="00034E13" w:rsidRPr="00A27D07" w:rsidRDefault="00034E13" w:rsidP="00034E13">
      <w:pPr>
        <w:autoSpaceDE w:val="0"/>
        <w:ind w:left="5670"/>
        <w:jc w:val="right"/>
        <w:rPr>
          <w:b/>
          <w:lang w:eastAsia="zh-CN"/>
        </w:rPr>
      </w:pPr>
      <w:r w:rsidRPr="00A27D07">
        <w:rPr>
          <w:lang w:eastAsia="zh-CN"/>
        </w:rPr>
        <w:t>к конкурсной документации</w:t>
      </w:r>
    </w:p>
    <w:p w14:paraId="5D036909" w14:textId="77777777" w:rsidR="00034E13" w:rsidRPr="00A27D07" w:rsidRDefault="00034E13" w:rsidP="0026076C">
      <w:pPr>
        <w:tabs>
          <w:tab w:val="left" w:pos="709"/>
        </w:tabs>
        <w:autoSpaceDE w:val="0"/>
        <w:ind w:firstLine="0"/>
        <w:rPr>
          <w:b/>
          <w:bCs/>
          <w:sz w:val="28"/>
          <w:szCs w:val="28"/>
          <w:lang w:eastAsia="zh-CN"/>
        </w:rPr>
      </w:pPr>
      <w:r w:rsidRPr="00A27D07">
        <w:rPr>
          <w:b/>
          <w:lang w:eastAsia="zh-CN"/>
        </w:rPr>
        <w:t xml:space="preserve">Проект договора: </w:t>
      </w:r>
    </w:p>
    <w:p w14:paraId="66E16FB5" w14:textId="77777777" w:rsidR="00034E13" w:rsidRPr="00A27D07" w:rsidRDefault="00034E13" w:rsidP="0026076C">
      <w:pPr>
        <w:widowControl w:val="0"/>
        <w:tabs>
          <w:tab w:val="left" w:pos="709"/>
        </w:tabs>
        <w:suppressAutoHyphens/>
        <w:autoSpaceDE w:val="0"/>
        <w:ind w:firstLine="0"/>
        <w:jc w:val="center"/>
        <w:rPr>
          <w:rFonts w:ascii="Courier New" w:hAnsi="Courier New" w:cs="Courier New"/>
          <w:sz w:val="20"/>
          <w:szCs w:val="20"/>
          <w:lang w:eastAsia="zh-CN"/>
        </w:rPr>
      </w:pPr>
      <w:r w:rsidRPr="00A27D07">
        <w:rPr>
          <w:b/>
          <w:bCs/>
          <w:sz w:val="28"/>
          <w:szCs w:val="28"/>
          <w:lang w:eastAsia="zh-CN"/>
        </w:rPr>
        <w:t>Договор</w:t>
      </w:r>
    </w:p>
    <w:p w14:paraId="7187731A" w14:textId="77777777" w:rsidR="00034E13" w:rsidRPr="00A27D07" w:rsidRDefault="00034E13" w:rsidP="0026076C">
      <w:pPr>
        <w:widowControl w:val="0"/>
        <w:tabs>
          <w:tab w:val="left" w:pos="709"/>
        </w:tabs>
        <w:suppressAutoHyphens/>
        <w:autoSpaceDE w:val="0"/>
        <w:ind w:firstLine="0"/>
        <w:jc w:val="center"/>
        <w:rPr>
          <w:rFonts w:ascii="Arial" w:eastAsia="Arial" w:hAnsi="Arial" w:cs="Arial"/>
          <w:sz w:val="20"/>
          <w:szCs w:val="20"/>
          <w:lang w:eastAsia="zh-CN"/>
        </w:rPr>
      </w:pPr>
      <w:r w:rsidRPr="00A27D07">
        <w:rPr>
          <w:rFonts w:eastAsia="Arial"/>
          <w:b/>
          <w:sz w:val="28"/>
          <w:szCs w:val="28"/>
          <w:lang w:eastAsia="zh-CN"/>
        </w:rPr>
        <w:t>на предоставление мест на ярмарке</w:t>
      </w:r>
    </w:p>
    <w:p w14:paraId="7457B26A" w14:textId="77777777" w:rsidR="00034E13" w:rsidRPr="00A27D07" w:rsidRDefault="00034E13" w:rsidP="0026076C">
      <w:pPr>
        <w:widowControl w:val="0"/>
        <w:tabs>
          <w:tab w:val="left" w:pos="709"/>
        </w:tabs>
        <w:suppressAutoHyphens/>
        <w:autoSpaceDE w:val="0"/>
        <w:ind w:firstLine="0"/>
        <w:jc w:val="center"/>
        <w:rPr>
          <w:b/>
          <w:lang w:eastAsia="zh-CN"/>
        </w:rPr>
      </w:pPr>
    </w:p>
    <w:p w14:paraId="63648404" w14:textId="77777777" w:rsidR="00034E13" w:rsidRPr="00A27D07" w:rsidRDefault="00034E13" w:rsidP="0026076C">
      <w:pPr>
        <w:widowControl w:val="0"/>
        <w:tabs>
          <w:tab w:val="left" w:pos="709"/>
        </w:tabs>
        <w:suppressAutoHyphens/>
        <w:autoSpaceDE w:val="0"/>
        <w:ind w:firstLine="0"/>
        <w:jc w:val="center"/>
        <w:rPr>
          <w:rFonts w:ascii="Courier New" w:hAnsi="Courier New" w:cs="Courier New"/>
          <w:sz w:val="20"/>
          <w:szCs w:val="20"/>
          <w:lang w:eastAsia="zh-CN"/>
        </w:rPr>
      </w:pPr>
      <w:r w:rsidRPr="00A27D07">
        <w:rPr>
          <w:b/>
          <w:lang w:eastAsia="zh-CN"/>
        </w:rPr>
        <w:t>№ ________</w:t>
      </w:r>
    </w:p>
    <w:p w14:paraId="222982DE" w14:textId="77777777" w:rsidR="00034E13" w:rsidRPr="00A27D07" w:rsidRDefault="00034E13" w:rsidP="00034E13">
      <w:pPr>
        <w:widowControl w:val="0"/>
        <w:tabs>
          <w:tab w:val="left" w:pos="709"/>
        </w:tabs>
        <w:suppressAutoHyphens/>
        <w:autoSpaceDE w:val="0"/>
        <w:jc w:val="center"/>
        <w:rPr>
          <w:b/>
          <w:lang w:eastAsia="zh-CN"/>
        </w:rPr>
      </w:pPr>
    </w:p>
    <w:p w14:paraId="2D8E4A54" w14:textId="77777777" w:rsidR="00034E13" w:rsidRPr="00A27D07" w:rsidRDefault="00034E13" w:rsidP="0026076C">
      <w:pPr>
        <w:autoSpaceDE w:val="0"/>
        <w:ind w:firstLine="0"/>
        <w:contextualSpacing/>
        <w:rPr>
          <w:lang w:eastAsia="zh-CN"/>
        </w:rPr>
      </w:pPr>
      <w:r>
        <w:rPr>
          <w:lang w:eastAsia="zh-CN"/>
        </w:rPr>
        <w:t>г. Балахна Нижегородской области</w:t>
      </w:r>
      <w:r w:rsidRPr="00A27D07">
        <w:rPr>
          <w:lang w:eastAsia="zh-CN"/>
        </w:rPr>
        <w:t xml:space="preserve">                                             </w:t>
      </w:r>
      <w:r>
        <w:rPr>
          <w:lang w:eastAsia="zh-CN"/>
        </w:rPr>
        <w:t xml:space="preserve"> </w:t>
      </w:r>
      <w:proofErr w:type="gramStart"/>
      <w:r>
        <w:rPr>
          <w:lang w:eastAsia="zh-CN"/>
        </w:rPr>
        <w:t xml:space="preserve">   «</w:t>
      </w:r>
      <w:proofErr w:type="gramEnd"/>
      <w:r>
        <w:rPr>
          <w:lang w:eastAsia="zh-CN"/>
        </w:rPr>
        <w:t>_____» _________ 2025</w:t>
      </w:r>
      <w:r w:rsidRPr="00A27D07">
        <w:rPr>
          <w:lang w:eastAsia="zh-CN"/>
        </w:rPr>
        <w:t xml:space="preserve"> г.</w:t>
      </w:r>
    </w:p>
    <w:p w14:paraId="46C63D86" w14:textId="77777777" w:rsidR="00034E13" w:rsidRPr="00A27D07" w:rsidRDefault="00034E13" w:rsidP="00034E13">
      <w:pPr>
        <w:autoSpaceDE w:val="0"/>
        <w:contextualSpacing/>
        <w:jc w:val="center"/>
        <w:rPr>
          <w:lang w:eastAsia="zh-CN"/>
        </w:rPr>
      </w:pPr>
    </w:p>
    <w:p w14:paraId="3E3322AF" w14:textId="13E9770C" w:rsidR="00034E13" w:rsidRPr="004B59D8" w:rsidRDefault="00034E13" w:rsidP="00034E13">
      <w:pPr>
        <w:ind w:right="-284" w:firstLine="567"/>
      </w:pPr>
      <w:r>
        <w:t>ООО, и</w:t>
      </w:r>
      <w:r w:rsidRPr="005537C6">
        <w:t>ндивидуальный предприниматель</w:t>
      </w:r>
      <w:r>
        <w:t>,</w:t>
      </w:r>
      <w:r w:rsidRPr="005537C6">
        <w:t xml:space="preserve"> </w:t>
      </w:r>
      <w:r>
        <w:t xml:space="preserve"> (Самозанятый/самозанятая)    _______________ ________________________________________________________________________</w:t>
      </w:r>
      <w:r w:rsidRPr="005537C6">
        <w:t>,</w:t>
      </w:r>
      <w:r>
        <w:t xml:space="preserve"> в лице _________________________________________________________________________________, действующего</w:t>
      </w:r>
      <w:r w:rsidRPr="005537C6">
        <w:t xml:space="preserve"> на основании  ОГРНИП </w:t>
      </w:r>
      <w:r>
        <w:t>_____________________________(для самозанятых на основании ИНН _______________________),</w:t>
      </w:r>
      <w:r w:rsidRPr="005537C6">
        <w:t xml:space="preserve"> </w:t>
      </w:r>
      <w:r>
        <w:t>зарегистрированного/зарегистрированной</w:t>
      </w:r>
      <w:r w:rsidRPr="005537C6">
        <w:t xml:space="preserve"> в Межрайонной инспекции ФНС России № </w:t>
      </w:r>
      <w:r>
        <w:t>___</w:t>
      </w:r>
      <w:r w:rsidRPr="005537C6">
        <w:t xml:space="preserve"> по Н</w:t>
      </w:r>
      <w:r>
        <w:t>ижегородской области _____________года</w:t>
      </w:r>
      <w:r w:rsidRPr="005537C6">
        <w:t>,</w:t>
      </w:r>
      <w:r>
        <w:t xml:space="preserve"> </w:t>
      </w:r>
      <w:r w:rsidRPr="0085286E">
        <w:t>и</w:t>
      </w:r>
      <w:r w:rsidRPr="00C468F8">
        <w:t>менуемый в дальнейшем "</w:t>
      </w:r>
      <w:r w:rsidRPr="00AC2B4E">
        <w:t>Предприниматель</w:t>
      </w:r>
      <w:r w:rsidRPr="00C468F8">
        <w:t xml:space="preserve">", с одной стороны, и </w:t>
      </w:r>
      <w:r w:rsidRPr="00E35D66">
        <w:t>Администрация Балахнинского муниципального округа Нижегородской области, в лице начальника управления экономики, предпринимательства и инвестиционной п</w:t>
      </w:r>
      <w:r>
        <w:t xml:space="preserve">олитики администрации </w:t>
      </w:r>
      <w:proofErr w:type="spellStart"/>
      <w:r>
        <w:t>Русиной</w:t>
      </w:r>
      <w:proofErr w:type="spellEnd"/>
      <w:r>
        <w:t xml:space="preserve"> Нинель Александровны, действующей</w:t>
      </w:r>
      <w:r w:rsidRPr="00E35D66">
        <w:t xml:space="preserve"> на основании доверенности </w:t>
      </w:r>
      <w:r w:rsidRPr="00E45C9F">
        <w:t xml:space="preserve">от 24.02.2025 № Исх-103-94167/25 </w:t>
      </w:r>
      <w:r w:rsidRPr="00E35D66">
        <w:t>и именуемый в дальнейшем "Администратор",  с  другой  стороны,  а  вместе  именуемые  "Стороны</w:t>
      </w:r>
      <w:r w:rsidRPr="004B59D8">
        <w:t>", заключили настоящий договор о нижеследующем:</w:t>
      </w:r>
    </w:p>
    <w:p w14:paraId="4AC667B8" w14:textId="77777777" w:rsidR="00034E13" w:rsidRPr="00C468F8" w:rsidRDefault="00034E13" w:rsidP="00034E13">
      <w:pPr>
        <w:ind w:right="-284" w:firstLine="0"/>
        <w:jc w:val="center"/>
      </w:pPr>
    </w:p>
    <w:p w14:paraId="3885D702" w14:textId="77777777" w:rsidR="00034E13" w:rsidRDefault="00034E13" w:rsidP="00034E13">
      <w:pPr>
        <w:ind w:right="-284" w:firstLine="0"/>
        <w:jc w:val="center"/>
      </w:pPr>
      <w:r w:rsidRPr="00C468F8">
        <w:t>1. Предмет договора</w:t>
      </w:r>
    </w:p>
    <w:p w14:paraId="0196476A" w14:textId="77777777" w:rsidR="00034E13" w:rsidRPr="00C468F8" w:rsidRDefault="00034E13" w:rsidP="00034E13">
      <w:pPr>
        <w:ind w:right="-284" w:firstLine="0"/>
        <w:jc w:val="center"/>
      </w:pPr>
    </w:p>
    <w:p w14:paraId="7D3E5F42" w14:textId="77777777" w:rsidR="00034E13" w:rsidRDefault="00034E13" w:rsidP="00034E13">
      <w:pPr>
        <w:ind w:right="-284" w:firstLine="567"/>
      </w:pPr>
      <w:bookmarkStart w:id="1" w:name="P902"/>
      <w:bookmarkEnd w:id="1"/>
      <w:r w:rsidRPr="00E04755">
        <w:t>1.1. </w:t>
      </w:r>
      <w:r w:rsidRPr="007D266E">
        <w:t>Администратор  предоставляет  Предп</w:t>
      </w:r>
      <w:r>
        <w:t xml:space="preserve">ринимателю на регулярной, универсальной ярмарке </w:t>
      </w:r>
      <w:r w:rsidRPr="007D266E">
        <w:t xml:space="preserve">(далее - Ярмарка) место для продажи </w:t>
      </w:r>
      <w:r>
        <w:t xml:space="preserve">непродовольственных </w:t>
      </w:r>
      <w:r w:rsidRPr="007D266E">
        <w:t>товаров (далее – Место) по адресу: Нижегородская область, г.</w:t>
      </w:r>
      <w:r>
        <w:t xml:space="preserve"> </w:t>
      </w:r>
      <w:r w:rsidRPr="007D266E">
        <w:t xml:space="preserve">Балахна </w:t>
      </w:r>
      <w:r w:rsidRPr="00FE7B14">
        <w:t>пл.</w:t>
      </w:r>
      <w:r>
        <w:t xml:space="preserve"> </w:t>
      </w:r>
      <w:r w:rsidRPr="00FE7B14">
        <w:t>Советская</w:t>
      </w:r>
      <w:r>
        <w:t xml:space="preserve"> сооружение № 1</w:t>
      </w:r>
      <w:r w:rsidRPr="007D266E">
        <w:t xml:space="preserve">; </w:t>
      </w:r>
      <w:r w:rsidRPr="003E1C8A">
        <w:t xml:space="preserve">тип объекта – </w:t>
      </w:r>
      <w:r>
        <w:t xml:space="preserve">_______________________  </w:t>
      </w:r>
      <w:r w:rsidRPr="003E1C8A">
        <w:t>(</w:t>
      </w:r>
      <w:r w:rsidRPr="00370528">
        <w:t>палатка/прилавок/автомашина</w:t>
      </w:r>
      <w:r w:rsidRPr="00E45C9F">
        <w:t xml:space="preserve">) </w:t>
      </w:r>
      <w:r>
        <w:t>площадью ___</w:t>
      </w:r>
      <w:r w:rsidRPr="003E1C8A">
        <w:t xml:space="preserve"> </w:t>
      </w:r>
      <w:proofErr w:type="spellStart"/>
      <w:r w:rsidRPr="003E1C8A">
        <w:t>кв.м</w:t>
      </w:r>
      <w:proofErr w:type="spellEnd"/>
      <w:r w:rsidRPr="003E1C8A">
        <w:t xml:space="preserve"> </w:t>
      </w:r>
      <w:r>
        <w:t>(далее – Объект)</w:t>
      </w:r>
      <w:r w:rsidRPr="00E04755">
        <w:t xml:space="preserve">, </w:t>
      </w:r>
      <w:r w:rsidRPr="008557A1">
        <w:t xml:space="preserve">а  Предприниматель  обязуется разместить  и обеспечить в течение всего срока действия  настоящего договора функционирование Объекта согласно схеме размещения мест для продажи </w:t>
      </w:r>
      <w:r>
        <w:t>непродовольственных товаров</w:t>
      </w:r>
      <w:r w:rsidRPr="008557A1">
        <w:t xml:space="preserve">, разработанной для </w:t>
      </w:r>
      <w:r>
        <w:t xml:space="preserve">регулярной, универсальной ярмарки </w:t>
      </w:r>
      <w:r w:rsidRPr="008557A1">
        <w:t>(далее – Схема), на условиях и в порядке, предусмотренных настоящим договором, федеральным законодательством, законодательством Нижегородской области и муниципальными правовыми актами Балахнинского муниципального округа Нижегородской области.</w:t>
      </w:r>
    </w:p>
    <w:p w14:paraId="5CD95831" w14:textId="77777777" w:rsidR="00034E13" w:rsidRPr="00266475" w:rsidRDefault="00034E13" w:rsidP="00034E13">
      <w:pPr>
        <w:ind w:right="-284" w:firstLine="567"/>
      </w:pPr>
      <w:r w:rsidRPr="00E04755">
        <w:t xml:space="preserve">1.2. Настоящий договор является подтверждением права Предпринимателя на размещение Объекта в Месте, установленном </w:t>
      </w:r>
      <w:r>
        <w:t xml:space="preserve">Схемой на основании Приложения 1 к настоящему Договору и </w:t>
      </w:r>
      <w:hyperlink r:id="rId15" w:anchor="P902" w:history="1">
        <w:r w:rsidRPr="00266475">
          <w:rPr>
            <w:rStyle w:val="a9"/>
          </w:rPr>
          <w:t>пунктом 1.1</w:t>
        </w:r>
      </w:hyperlink>
      <w:r w:rsidRPr="00266475">
        <w:t xml:space="preserve"> настоящего Договора.</w:t>
      </w:r>
    </w:p>
    <w:p w14:paraId="191946DD" w14:textId="77777777" w:rsidR="00034E13" w:rsidRPr="00E04755" w:rsidRDefault="00034E13" w:rsidP="00034E13">
      <w:pPr>
        <w:ind w:right="-284" w:firstLine="567"/>
      </w:pPr>
      <w:r w:rsidRPr="00E04755">
        <w:t xml:space="preserve">1.3. Срок размещения Объекта: </w:t>
      </w:r>
      <w:r>
        <w:t>с __________2025</w:t>
      </w:r>
      <w:r w:rsidRPr="00E04755">
        <w:t xml:space="preserve"> </w:t>
      </w:r>
      <w:r>
        <w:t>по _________2025,</w:t>
      </w:r>
      <w:r w:rsidRPr="00E04755">
        <w:t xml:space="preserve"> </w:t>
      </w:r>
      <w:r>
        <w:t>два раза в неделю (четверг/воскресенье) с 6:00 до 15:00, на земельном участке с кадастровым номером</w:t>
      </w:r>
      <w:r w:rsidRPr="003E1F54">
        <w:t xml:space="preserve"> </w:t>
      </w:r>
      <w:r w:rsidRPr="007553AA">
        <w:t xml:space="preserve"> 52:16:00504</w:t>
      </w:r>
      <w:r>
        <w:t>06:674, расположенным по адресу:  Нижегородская область</w:t>
      </w:r>
      <w:r w:rsidRPr="00E45C9F">
        <w:t>,</w:t>
      </w:r>
      <w:r>
        <w:t xml:space="preserve"> </w:t>
      </w:r>
      <w:r w:rsidRPr="00E45C9F">
        <w:t>г. Балахна пл. Советская сооружение № 1</w:t>
      </w:r>
      <w:r>
        <w:t>.</w:t>
      </w:r>
    </w:p>
    <w:p w14:paraId="79C057CF" w14:textId="77777777" w:rsidR="00034E13" w:rsidRPr="00E04755" w:rsidRDefault="00034E13" w:rsidP="00034E13">
      <w:pPr>
        <w:ind w:left="-567" w:right="-284"/>
      </w:pPr>
    </w:p>
    <w:p w14:paraId="62F5A3FF" w14:textId="1840B8A7" w:rsidR="00034E13" w:rsidRDefault="00034E13" w:rsidP="00034E13">
      <w:pPr>
        <w:ind w:right="-284" w:firstLine="0"/>
        <w:jc w:val="center"/>
      </w:pPr>
      <w:r w:rsidRPr="00E04755">
        <w:t xml:space="preserve">2. </w:t>
      </w:r>
      <w:r>
        <w:t>Плата за Место для продажи непродовольственных товаров и порядок расчетов</w:t>
      </w:r>
    </w:p>
    <w:p w14:paraId="04A15AF6" w14:textId="77777777" w:rsidR="00034E13" w:rsidRDefault="00034E13" w:rsidP="00034E13">
      <w:pPr>
        <w:ind w:left="-567" w:right="-284"/>
        <w:jc w:val="center"/>
      </w:pPr>
    </w:p>
    <w:p w14:paraId="3D2B435E" w14:textId="77777777" w:rsidR="00034E13" w:rsidRPr="00E04755" w:rsidRDefault="00034E13" w:rsidP="00034E13">
      <w:pPr>
        <w:ind w:right="-284" w:firstLine="567"/>
      </w:pPr>
      <w:r w:rsidRPr="00E04755">
        <w:t>2.1. </w:t>
      </w:r>
      <w:r>
        <w:t>Место на Я</w:t>
      </w:r>
      <w:r w:rsidRPr="00E04755">
        <w:t>рмарк</w:t>
      </w:r>
      <w:r>
        <w:t>е предоставляется на безвозмездной основе.</w:t>
      </w:r>
    </w:p>
    <w:p w14:paraId="3FC4493C" w14:textId="77777777" w:rsidR="00034E13" w:rsidRPr="00B54EE9" w:rsidRDefault="00034E13" w:rsidP="00034E13">
      <w:pPr>
        <w:ind w:right="-284" w:firstLine="0"/>
        <w:jc w:val="center"/>
        <w:rPr>
          <w:sz w:val="16"/>
          <w:szCs w:val="16"/>
        </w:rPr>
      </w:pPr>
    </w:p>
    <w:p w14:paraId="683A65B3" w14:textId="77777777" w:rsidR="00034E13" w:rsidRDefault="00034E13" w:rsidP="00034E13">
      <w:pPr>
        <w:ind w:right="-284" w:firstLine="0"/>
        <w:jc w:val="center"/>
      </w:pPr>
      <w:bookmarkStart w:id="2" w:name="P953"/>
      <w:bookmarkEnd w:id="2"/>
      <w:r w:rsidRPr="004B59D8">
        <w:t>3. Права и обязанности Сторон</w:t>
      </w:r>
    </w:p>
    <w:p w14:paraId="235C7B3E" w14:textId="77777777" w:rsidR="00034E13" w:rsidRPr="004B59D8" w:rsidRDefault="00034E13" w:rsidP="00034E13">
      <w:pPr>
        <w:ind w:right="-284" w:firstLine="0"/>
        <w:jc w:val="center"/>
      </w:pPr>
    </w:p>
    <w:p w14:paraId="2DF0ACA0" w14:textId="77777777" w:rsidR="00034E13" w:rsidRPr="004B59D8" w:rsidRDefault="00034E13" w:rsidP="00034E13">
      <w:pPr>
        <w:ind w:right="-284" w:firstLine="567"/>
      </w:pPr>
      <w:r w:rsidRPr="004B59D8">
        <w:t>3.1. Предприниматель имеет право:</w:t>
      </w:r>
    </w:p>
    <w:p w14:paraId="051B4B53" w14:textId="77777777" w:rsidR="00034E13" w:rsidRPr="004B59D8" w:rsidRDefault="00034E13" w:rsidP="00034E13">
      <w:pPr>
        <w:ind w:right="-284" w:firstLine="567"/>
      </w:pPr>
      <w:r w:rsidRPr="004B59D8">
        <w:t>3.1.1. Использовать Место в соответствии с требованиями законодательства Российской Федерации.</w:t>
      </w:r>
    </w:p>
    <w:p w14:paraId="498B0B96" w14:textId="77777777" w:rsidR="00034E13" w:rsidRPr="004B59D8" w:rsidRDefault="00034E13" w:rsidP="00034E13">
      <w:pPr>
        <w:ind w:right="-2" w:firstLine="567"/>
      </w:pPr>
      <w:r w:rsidRPr="004B59D8">
        <w:t>3.2. Предприниматель обязан:</w:t>
      </w:r>
    </w:p>
    <w:p w14:paraId="764856DA" w14:textId="77777777" w:rsidR="00034E13" w:rsidRPr="004B59D8" w:rsidRDefault="00034E13" w:rsidP="00034E13">
      <w:pPr>
        <w:ind w:right="-2" w:firstLine="567"/>
      </w:pPr>
      <w:bookmarkStart w:id="3" w:name="P930"/>
      <w:bookmarkEnd w:id="3"/>
      <w:r w:rsidRPr="004B59D8">
        <w:lastRenderedPageBreak/>
        <w:t>3.2.1. Разместить Объект в соответствии со Схемой, предусмотренной Приложением</w:t>
      </w:r>
      <w:r>
        <w:t xml:space="preserve"> 1 к настоящему Договору.</w:t>
      </w:r>
    </w:p>
    <w:p w14:paraId="5038E67A" w14:textId="77777777" w:rsidR="00034E13" w:rsidRDefault="00034E13" w:rsidP="00034E13">
      <w:pPr>
        <w:ind w:right="-2" w:firstLine="567"/>
      </w:pPr>
      <w:bookmarkStart w:id="4" w:name="P936"/>
      <w:bookmarkStart w:id="5" w:name="P946"/>
      <w:bookmarkEnd w:id="4"/>
      <w:bookmarkEnd w:id="5"/>
      <w:r>
        <w:t>3.2.2. Обеспечить выполнение требований к внешнему виду и благоустройству объекта в течение всего срока действия настоящего Договора.</w:t>
      </w:r>
    </w:p>
    <w:p w14:paraId="31EEA4C5" w14:textId="77777777" w:rsidR="00034E13" w:rsidRDefault="00034E13" w:rsidP="00034E13">
      <w:pPr>
        <w:ind w:right="-2" w:firstLine="567"/>
      </w:pPr>
      <w:r>
        <w:t>3.2.3</w:t>
      </w:r>
      <w:r w:rsidRPr="008A107A">
        <w:t xml:space="preserve">. Обеспечить соблюдение санитарно-эпидемиологических требований, ветеринарно-санитарных правил и норм, </w:t>
      </w:r>
      <w:r>
        <w:t>чистоты и порядка</w:t>
      </w:r>
      <w:r w:rsidRPr="008A107A">
        <w:t>. Запрещается складировать пустую тару и запасы товаров около объекта.</w:t>
      </w:r>
    </w:p>
    <w:p w14:paraId="2B33FA3A" w14:textId="77777777" w:rsidR="00034E13" w:rsidRDefault="00034E13" w:rsidP="00034E13">
      <w:pPr>
        <w:ind w:right="-2" w:firstLine="567"/>
      </w:pPr>
      <w:r>
        <w:t>3.2.4. Соблюдать при размещении объекта требования противопожарных правил.</w:t>
      </w:r>
    </w:p>
    <w:p w14:paraId="041342B0" w14:textId="77777777" w:rsidR="00034E13" w:rsidRDefault="00034E13" w:rsidP="00034E13">
      <w:pPr>
        <w:ind w:right="-2" w:firstLine="567"/>
      </w:pPr>
      <w:r>
        <w:t>3.2.5. Использовать объект способами, которые не должны наносить вред окружающей среде.</w:t>
      </w:r>
    </w:p>
    <w:p w14:paraId="71F21594" w14:textId="77777777" w:rsidR="00034E13" w:rsidRDefault="00034E13" w:rsidP="00034E13">
      <w:pPr>
        <w:ind w:right="-2" w:firstLine="567"/>
      </w:pPr>
      <w:r>
        <w:t>3.2.6. Объект должен содержаться в чистоте и технически исправном состоянии. Не допускается наличие на элементах объекта механических повреждений, прорывов размещаемых на них полотен, а также нарушение целостности конструкций. Металлические элементы конструкций, оборудования должны быть очищены от ржавчины и окрашены.</w:t>
      </w:r>
    </w:p>
    <w:p w14:paraId="6F32BF15" w14:textId="77777777" w:rsidR="00034E13" w:rsidRDefault="00034E13" w:rsidP="00034E13">
      <w:pPr>
        <w:ind w:right="-2" w:firstLine="567"/>
      </w:pPr>
      <w:r>
        <w:t xml:space="preserve">3.2.7. </w:t>
      </w:r>
      <w:r w:rsidRPr="002170BF">
        <w:t>Не допускать передачу торгового места по на</w:t>
      </w:r>
      <w:r>
        <w:t>стоящему Договору третьим лицам.</w:t>
      </w:r>
    </w:p>
    <w:p w14:paraId="08D96D43" w14:textId="77777777" w:rsidR="00034E13" w:rsidRDefault="00034E13" w:rsidP="00034E13">
      <w:pPr>
        <w:ind w:right="-2" w:firstLine="567"/>
      </w:pPr>
      <w:r>
        <w:t>3.2.8. Соблюдать правила продажи непродовольственных товаров, установленные законодательством Российской Федерации, законодательства в области защиты прав потребителей.</w:t>
      </w:r>
    </w:p>
    <w:p w14:paraId="184154B8" w14:textId="77777777" w:rsidR="00034E13" w:rsidRPr="004B59D8" w:rsidRDefault="00034E13" w:rsidP="00034E13">
      <w:pPr>
        <w:ind w:right="-2" w:firstLine="567"/>
      </w:pPr>
      <w:r>
        <w:t>3.2.9. Не допускать на объекте продажу отдельных видов товаров (выполнения работ, оказания услуг) в случаях, предусмотренных действующим законодательством.</w:t>
      </w:r>
    </w:p>
    <w:p w14:paraId="1D5BE539" w14:textId="4ECC3BB0" w:rsidR="00034E13" w:rsidRDefault="00034E13" w:rsidP="00034E13">
      <w:pPr>
        <w:ind w:right="-2" w:firstLine="567"/>
      </w:pPr>
      <w:bookmarkStart w:id="6" w:name="P947"/>
      <w:bookmarkEnd w:id="6"/>
      <w:r>
        <w:t>3.2.10</w:t>
      </w:r>
      <w:r w:rsidRPr="00E45C9F">
        <w:t xml:space="preserve">. </w:t>
      </w:r>
      <w:r>
        <w:t>В течение двух</w:t>
      </w:r>
      <w:r w:rsidRPr="00370528">
        <w:t xml:space="preserve"> дней</w:t>
      </w:r>
      <w:r>
        <w:t>, после подписания договора о предоставлении торгового места, заключить договор на оказание услуг по уборке предоставляемой территории (места), копию которого в дальнейшем в течение двух дней предоставить Администратору.</w:t>
      </w:r>
    </w:p>
    <w:p w14:paraId="69756F08" w14:textId="77777777" w:rsidR="00034E13" w:rsidRDefault="00034E13" w:rsidP="00034E13">
      <w:pPr>
        <w:ind w:right="-2" w:firstLine="567"/>
      </w:pPr>
      <w:r>
        <w:t>3.2.11</w:t>
      </w:r>
      <w:r w:rsidRPr="00E45C9F">
        <w:t xml:space="preserve">. Обеспечить применение </w:t>
      </w:r>
      <w:proofErr w:type="spellStart"/>
      <w:r w:rsidRPr="00E45C9F">
        <w:t>конт</w:t>
      </w:r>
      <w:r>
        <w:t>рольно</w:t>
      </w:r>
      <w:proofErr w:type="spellEnd"/>
      <w:r>
        <w:t xml:space="preserve"> – кассовой техники при продаже товаров на торговом месте на основании </w:t>
      </w:r>
      <w:r w:rsidRPr="00E45C9F">
        <w:t xml:space="preserve">Федерального закона от 22.05.2003 №54-ФЗ «О применении </w:t>
      </w:r>
      <w:proofErr w:type="spellStart"/>
      <w:r w:rsidRPr="00E45C9F">
        <w:t>контрольно</w:t>
      </w:r>
      <w:proofErr w:type="spellEnd"/>
      <w:r w:rsidRPr="00E45C9F">
        <w:t xml:space="preserve"> – кассовой техники при осуществлении расчетов в Российской Федерации».</w:t>
      </w:r>
    </w:p>
    <w:p w14:paraId="59317001" w14:textId="53BBAE9A" w:rsidR="00034E13" w:rsidRPr="008D2059" w:rsidRDefault="00034E13" w:rsidP="00034E13">
      <w:pPr>
        <w:ind w:right="-2" w:firstLine="567"/>
      </w:pPr>
      <w:r w:rsidRPr="008D2059">
        <w:t>3.2.12.</w:t>
      </w:r>
      <w:r>
        <w:t xml:space="preserve"> Осуществлять в</w:t>
      </w:r>
      <w:r w:rsidRPr="008D2059">
        <w:t>ыполнение требований к организации регулярной, универсальной ярмарк</w:t>
      </w:r>
      <w:r>
        <w:t>и</w:t>
      </w:r>
      <w:r w:rsidRPr="008D2059">
        <w:t xml:space="preserve"> непродовольственных товаров, утвержденн</w:t>
      </w:r>
      <w:r>
        <w:t>ых</w:t>
      </w:r>
      <w:r w:rsidRPr="008D2059">
        <w:t xml:space="preserve"> постановлением</w:t>
      </w:r>
      <w:r>
        <w:t xml:space="preserve"> </w:t>
      </w:r>
      <w:r w:rsidRPr="008D2059">
        <w:t>Администрации Балахнинс</w:t>
      </w:r>
      <w:r>
        <w:t>к</w:t>
      </w:r>
      <w:r w:rsidRPr="008D2059">
        <w:t>ого муниципального окр</w:t>
      </w:r>
      <w:r>
        <w:t>уг</w:t>
      </w:r>
      <w:r w:rsidRPr="008D2059">
        <w:t>а</w:t>
      </w:r>
      <w:r>
        <w:t xml:space="preserve"> Нижегородской области </w:t>
      </w:r>
      <w:r w:rsidRPr="008D2059">
        <w:t>№</w:t>
      </w:r>
      <w:r>
        <w:t xml:space="preserve"> ________</w:t>
      </w:r>
      <w:r w:rsidRPr="008D2059">
        <w:t xml:space="preserve"> от </w:t>
      </w:r>
      <w:r>
        <w:t>___________</w:t>
      </w:r>
      <w:r w:rsidRPr="008D2059">
        <w:t>.</w:t>
      </w:r>
    </w:p>
    <w:p w14:paraId="58A2B7FE" w14:textId="77777777" w:rsidR="00034E13" w:rsidRPr="004B59D8" w:rsidRDefault="00034E13" w:rsidP="00034E13">
      <w:pPr>
        <w:ind w:right="-2" w:firstLine="567"/>
      </w:pPr>
      <w:r w:rsidRPr="008D2059">
        <w:t>3.3. Администратор имеет право:</w:t>
      </w:r>
    </w:p>
    <w:p w14:paraId="75797F1C" w14:textId="77777777" w:rsidR="00034E13" w:rsidRPr="004B59D8" w:rsidRDefault="00034E13" w:rsidP="00034E13">
      <w:pPr>
        <w:ind w:right="-2" w:firstLine="567"/>
      </w:pPr>
      <w:r w:rsidRPr="004B59D8">
        <w:t xml:space="preserve">3.3.1. Контролировать соблюдение Предпринимателем требований </w:t>
      </w:r>
      <w:hyperlink w:anchor="P930" w:history="1">
        <w:r w:rsidRPr="004B59D8">
          <w:t>пунктов 3.2.1</w:t>
        </w:r>
      </w:hyperlink>
      <w:r>
        <w:t xml:space="preserve">- 3.2.12 </w:t>
      </w:r>
      <w:r w:rsidRPr="004B59D8">
        <w:t>настоящего договора на месте размещения объекта.</w:t>
      </w:r>
    </w:p>
    <w:p w14:paraId="510E4E55" w14:textId="77777777" w:rsidR="00034E13" w:rsidRPr="004B59D8" w:rsidRDefault="00034E13" w:rsidP="00034E13">
      <w:pPr>
        <w:ind w:right="-2" w:firstLine="567"/>
      </w:pPr>
      <w:r w:rsidRPr="004B59D8">
        <w:t>3.3.2. Требовать расторжения Договора, если Предприниматель размещает Объект не в соответствии с его типом, специализацией, площадью, периодом размещения и иными условиями настоящего Договора.</w:t>
      </w:r>
    </w:p>
    <w:p w14:paraId="2CDFE1C8" w14:textId="77777777" w:rsidR="00034E13" w:rsidRPr="00527821" w:rsidRDefault="00034E13" w:rsidP="00034E13">
      <w:pPr>
        <w:ind w:right="-2" w:firstLine="0"/>
        <w:jc w:val="center"/>
        <w:rPr>
          <w:sz w:val="20"/>
          <w:szCs w:val="20"/>
        </w:rPr>
      </w:pPr>
    </w:p>
    <w:p w14:paraId="23E57366" w14:textId="77777777" w:rsidR="00034E13" w:rsidRPr="00C468F8" w:rsidRDefault="00034E13" w:rsidP="00034E13">
      <w:pPr>
        <w:ind w:right="-2" w:firstLine="0"/>
        <w:jc w:val="center"/>
      </w:pPr>
      <w:r w:rsidRPr="00C468F8">
        <w:t>4. Срок действия договора</w:t>
      </w:r>
    </w:p>
    <w:p w14:paraId="3488DD4F" w14:textId="77777777" w:rsidR="00034E13" w:rsidRPr="00C468F8" w:rsidRDefault="00034E13" w:rsidP="00034E13">
      <w:pPr>
        <w:ind w:right="-2" w:firstLine="567"/>
      </w:pPr>
      <w:bookmarkStart w:id="7" w:name="P966"/>
      <w:bookmarkEnd w:id="7"/>
      <w:r w:rsidRPr="00C468F8">
        <w:t>4.1. Настоящий договор вступает в силу с момента его подписания Сторонами и действует до полного исполнения Сторонами своих обязательств.</w:t>
      </w:r>
    </w:p>
    <w:p w14:paraId="019EDD98" w14:textId="77777777" w:rsidR="00034E13" w:rsidRDefault="00034E13" w:rsidP="00034E13">
      <w:pPr>
        <w:ind w:right="-2" w:firstLine="567"/>
      </w:pPr>
      <w:r>
        <w:t>4.2.  </w:t>
      </w:r>
      <w:r w:rsidRPr="00525437">
        <w:t xml:space="preserve">При отсутствии договора на оказание услуг по уборке предоставляемой территории (места), </w:t>
      </w:r>
      <w:r>
        <w:t>Администратор</w:t>
      </w:r>
      <w:r w:rsidRPr="00525437">
        <w:t xml:space="preserve"> в одностороннем порядке расторгает договор на предоставление места на ярмарке.</w:t>
      </w:r>
    </w:p>
    <w:p w14:paraId="46A7C50B" w14:textId="77777777" w:rsidR="00034E13" w:rsidRPr="00527821" w:rsidRDefault="00034E13" w:rsidP="00034E13">
      <w:pPr>
        <w:ind w:right="-2" w:firstLine="0"/>
        <w:rPr>
          <w:sz w:val="20"/>
          <w:szCs w:val="20"/>
        </w:rPr>
      </w:pPr>
    </w:p>
    <w:p w14:paraId="2D3F1303" w14:textId="77777777" w:rsidR="00034E13" w:rsidRPr="00C468F8" w:rsidRDefault="00034E13" w:rsidP="00034E13">
      <w:pPr>
        <w:ind w:right="-2" w:firstLine="0"/>
        <w:jc w:val="center"/>
      </w:pPr>
      <w:r w:rsidRPr="00C468F8">
        <w:t>5. Ответственность сторон</w:t>
      </w:r>
    </w:p>
    <w:p w14:paraId="67C91B20" w14:textId="77777777" w:rsidR="00034E13" w:rsidRPr="00C468F8" w:rsidRDefault="00034E13" w:rsidP="00034E13">
      <w:pPr>
        <w:ind w:right="-2" w:firstLine="567"/>
      </w:pPr>
      <w:r w:rsidRPr="00C468F8">
        <w:t>5.1. 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14:paraId="29228DF1" w14:textId="3EA09F59" w:rsidR="00034E13" w:rsidRDefault="00034E13" w:rsidP="00034E13">
      <w:pPr>
        <w:ind w:right="-2" w:firstLine="567"/>
      </w:pPr>
      <w:r w:rsidRPr="00C468F8">
        <w:t>5.2. При наличии замечаний, в том числе обоснованных жалоб потребителей на причинение неудобств, связанных с размещением объекта, владельцем объекта принимаются</w:t>
      </w:r>
      <w:r>
        <w:t xml:space="preserve"> </w:t>
      </w:r>
      <w:r w:rsidRPr="00C468F8">
        <w:t>меры</w:t>
      </w:r>
      <w:r>
        <w:t xml:space="preserve"> </w:t>
      </w:r>
      <w:r w:rsidRPr="00C468F8">
        <w:t>по</w:t>
      </w:r>
      <w:r>
        <w:t xml:space="preserve"> </w:t>
      </w:r>
      <w:r w:rsidRPr="00C468F8">
        <w:t xml:space="preserve">их устранению, в противном </w:t>
      </w:r>
      <w:r>
        <w:t>случае объект подлежит закрытию, договор расторгается в одностороннем порядке.</w:t>
      </w:r>
    </w:p>
    <w:p w14:paraId="2DAC1EEF" w14:textId="31D9D555" w:rsidR="00034E13" w:rsidRDefault="00034E13" w:rsidP="00034E13">
      <w:pPr>
        <w:ind w:right="-2" w:firstLine="567"/>
      </w:pPr>
    </w:p>
    <w:p w14:paraId="3F2B7C22" w14:textId="77777777" w:rsidR="00034E13" w:rsidRPr="004B59D8" w:rsidRDefault="00034E13" w:rsidP="00034E13">
      <w:pPr>
        <w:ind w:right="-2" w:firstLine="0"/>
        <w:jc w:val="center"/>
      </w:pPr>
      <w:r w:rsidRPr="004B59D8">
        <w:t>6. Заключительные положения</w:t>
      </w:r>
    </w:p>
    <w:p w14:paraId="0245FEDE" w14:textId="77777777" w:rsidR="00034E13" w:rsidRPr="004B59D8" w:rsidRDefault="00034E13" w:rsidP="00034E13">
      <w:pPr>
        <w:ind w:right="-2" w:firstLine="567"/>
      </w:pPr>
      <w:r w:rsidRPr="004B59D8">
        <w:lastRenderedPageBreak/>
        <w:t>6.1. Любые споры, возникающие из настоящего Договора или в связи с ним, разрешаются сторонами путем вед</w:t>
      </w:r>
      <w:r>
        <w:t xml:space="preserve">ения переговоров, а в случае </w:t>
      </w:r>
      <w:proofErr w:type="gramStart"/>
      <w:r>
        <w:t xml:space="preserve">не </w:t>
      </w:r>
      <w:r w:rsidRPr="004B59D8">
        <w:t>достижения</w:t>
      </w:r>
      <w:proofErr w:type="gramEnd"/>
      <w:r w:rsidRPr="004B59D8">
        <w:t xml:space="preserve"> согласия передаются на рассмотрение в судебные органы.</w:t>
      </w:r>
    </w:p>
    <w:p w14:paraId="524F4E4F" w14:textId="77777777" w:rsidR="00034E13" w:rsidRDefault="00034E13" w:rsidP="00034E13">
      <w:pPr>
        <w:ind w:right="-2" w:firstLine="567"/>
      </w:pPr>
    </w:p>
    <w:p w14:paraId="477C075D" w14:textId="77777777" w:rsidR="00034E13" w:rsidRPr="004B59D8" w:rsidRDefault="00034E13" w:rsidP="00034E13">
      <w:pPr>
        <w:ind w:right="-2" w:firstLine="567"/>
      </w:pPr>
      <w:r w:rsidRPr="004B59D8">
        <w:t>6.2. Настоящий Договор составлен в 2 экземплярах, имеющих одинаковую юридическую силу - по одному для каждой из Сторон.</w:t>
      </w:r>
    </w:p>
    <w:p w14:paraId="7C336362" w14:textId="77777777" w:rsidR="00034E13" w:rsidRPr="00C468F8" w:rsidRDefault="00034E13" w:rsidP="00034E13">
      <w:pPr>
        <w:ind w:right="-2" w:firstLine="0"/>
        <w:jc w:val="center"/>
      </w:pPr>
    </w:p>
    <w:p w14:paraId="5A789652" w14:textId="77777777" w:rsidR="00034E13" w:rsidRDefault="00034E13" w:rsidP="00034E13">
      <w:pPr>
        <w:ind w:right="-2" w:firstLine="0"/>
        <w:jc w:val="center"/>
      </w:pPr>
      <w:r w:rsidRPr="00C468F8">
        <w:t>7. Реквизиты и подписи Сторон</w:t>
      </w:r>
    </w:p>
    <w:tbl>
      <w:tblPr>
        <w:tblW w:w="10491" w:type="dxa"/>
        <w:tblInd w:w="-318" w:type="dxa"/>
        <w:tblLook w:val="04A0" w:firstRow="1" w:lastRow="0" w:firstColumn="1" w:lastColumn="0" w:noHBand="0" w:noVBand="1"/>
      </w:tblPr>
      <w:tblGrid>
        <w:gridCol w:w="5104"/>
        <w:gridCol w:w="5387"/>
      </w:tblGrid>
      <w:tr w:rsidR="00380866" w14:paraId="532F5255" w14:textId="77777777">
        <w:tc>
          <w:tcPr>
            <w:tcW w:w="5104" w:type="dxa"/>
          </w:tcPr>
          <w:p w14:paraId="1942D734" w14:textId="77777777" w:rsidR="0026076C" w:rsidRDefault="0026076C">
            <w:pPr>
              <w:ind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>Администратор:</w:t>
            </w:r>
          </w:p>
          <w:p w14:paraId="344694DF" w14:textId="77777777" w:rsidR="0026076C" w:rsidRDefault="0026076C">
            <w:pPr>
              <w:ind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>Администрация Балахнинского</w:t>
            </w:r>
          </w:p>
          <w:p w14:paraId="12CA0495" w14:textId="77777777" w:rsidR="0026076C" w:rsidRDefault="0026076C">
            <w:pPr>
              <w:ind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>муниципального округа Нижегородской</w:t>
            </w:r>
          </w:p>
          <w:p w14:paraId="6B1E8C3D" w14:textId="77777777" w:rsidR="0026076C" w:rsidRDefault="0026076C">
            <w:pPr>
              <w:ind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>области</w:t>
            </w:r>
          </w:p>
          <w:p w14:paraId="0DF6DE46" w14:textId="77777777" w:rsidR="0026076C" w:rsidRDefault="0026076C">
            <w:pPr>
              <w:ind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>ОГРН 1215200001279</w:t>
            </w:r>
          </w:p>
          <w:p w14:paraId="52B9DC4D" w14:textId="77777777" w:rsidR="0026076C" w:rsidRDefault="0026076C">
            <w:pPr>
              <w:ind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>ОКТМО 22505000</w:t>
            </w:r>
          </w:p>
          <w:p w14:paraId="3F454AA4" w14:textId="77777777" w:rsidR="0026076C" w:rsidRDefault="0026076C">
            <w:pPr>
              <w:ind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>Место нахождения: Нижегородская обл.,</w:t>
            </w:r>
          </w:p>
          <w:p w14:paraId="604D5928" w14:textId="77777777" w:rsidR="0026076C" w:rsidRDefault="0026076C">
            <w:pPr>
              <w:ind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>г. Балахна, ул. Лесопильная, д.24</w:t>
            </w:r>
          </w:p>
          <w:p w14:paraId="12623CBC" w14:textId="77777777" w:rsidR="0026076C" w:rsidRDefault="0026076C">
            <w:pPr>
              <w:ind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>ИНН 5248043601 КПП 524801001</w:t>
            </w:r>
          </w:p>
          <w:p w14:paraId="5DC0ACAC" w14:textId="77777777" w:rsidR="0026076C" w:rsidRDefault="0026076C">
            <w:pPr>
              <w:ind w:firstLine="0"/>
              <w:rPr>
                <w:rFonts w:eastAsia="Times New Roman"/>
              </w:rPr>
            </w:pPr>
          </w:p>
          <w:p w14:paraId="43AD1B0D" w14:textId="77777777" w:rsidR="0026076C" w:rsidRDefault="0026076C">
            <w:pPr>
              <w:ind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>ООО/ИП/ Самозанятый(тая)</w:t>
            </w:r>
          </w:p>
          <w:p w14:paraId="62F39005" w14:textId="77777777" w:rsidR="0026076C" w:rsidRDefault="0026076C">
            <w:pPr>
              <w:ind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_______________________________</w:t>
            </w:r>
          </w:p>
          <w:p w14:paraId="34E908E7" w14:textId="77777777" w:rsidR="0026076C" w:rsidRDefault="0026076C">
            <w:pPr>
              <w:ind w:firstLine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</w:rPr>
              <w:t xml:space="preserve">                                  </w:t>
            </w:r>
            <w:r>
              <w:rPr>
                <w:rFonts w:eastAsia="Times New Roman"/>
                <w:sz w:val="20"/>
                <w:szCs w:val="20"/>
              </w:rPr>
              <w:t>ФИО</w:t>
            </w:r>
          </w:p>
          <w:p w14:paraId="6B074DC6" w14:textId="77777777" w:rsidR="0026076C" w:rsidRDefault="0026076C">
            <w:pPr>
              <w:ind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Начальник управления экономики, предпринимательства и инвестиционной политики администрации </w:t>
            </w:r>
          </w:p>
          <w:p w14:paraId="123F8631" w14:textId="77777777" w:rsidR="0026076C" w:rsidRDefault="0026076C">
            <w:pPr>
              <w:ind w:firstLine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РусинаН.А</w:t>
            </w:r>
            <w:proofErr w:type="spellEnd"/>
            <w:r>
              <w:rPr>
                <w:rFonts w:eastAsia="Times New Roman"/>
              </w:rPr>
              <w:t>. /_______________/</w:t>
            </w:r>
          </w:p>
        </w:tc>
        <w:tc>
          <w:tcPr>
            <w:tcW w:w="5387" w:type="dxa"/>
          </w:tcPr>
          <w:p w14:paraId="2A0BB096" w14:textId="77777777" w:rsidR="0026076C" w:rsidRPr="00153C74" w:rsidRDefault="0026076C">
            <w:pPr>
              <w:ind w:firstLine="0"/>
            </w:pPr>
            <w:r>
              <w:t xml:space="preserve">         ООО/ </w:t>
            </w:r>
            <w:r w:rsidRPr="00153C74">
              <w:t xml:space="preserve">ИП </w:t>
            </w:r>
            <w:r>
              <w:t>/Самозанятый(тая)</w:t>
            </w:r>
          </w:p>
          <w:p w14:paraId="1D823978" w14:textId="77777777" w:rsidR="0026076C" w:rsidRPr="00153C74" w:rsidRDefault="0026076C">
            <w:pPr>
              <w:ind w:firstLine="0"/>
            </w:pPr>
          </w:p>
          <w:p w14:paraId="27E3754E" w14:textId="77777777" w:rsidR="0026076C" w:rsidRDefault="0026076C">
            <w:pPr>
              <w:ind w:firstLine="0"/>
              <w:rPr>
                <w:rFonts w:eastAsia="Times New Roman"/>
              </w:rPr>
            </w:pPr>
            <w:r w:rsidRPr="00153C74">
              <w:t xml:space="preserve">           ИНН: </w:t>
            </w:r>
            <w:r>
              <w:rPr>
                <w:rFonts w:eastAsia="Times New Roman"/>
              </w:rPr>
              <w:t>___________________</w:t>
            </w:r>
          </w:p>
          <w:p w14:paraId="5C17FA77" w14:textId="77777777" w:rsidR="0026076C" w:rsidRPr="00153C74" w:rsidRDefault="0026076C">
            <w:pPr>
              <w:ind w:firstLine="0"/>
            </w:pPr>
            <w:r>
              <w:t xml:space="preserve"> </w:t>
            </w:r>
            <w:r w:rsidRPr="00153C74">
              <w:t xml:space="preserve">ОГРНИП: </w:t>
            </w:r>
            <w:r>
              <w:rPr>
                <w:rFonts w:eastAsia="Times New Roman"/>
              </w:rPr>
              <w:t>_____________________</w:t>
            </w:r>
          </w:p>
          <w:p w14:paraId="1EF08BDD" w14:textId="77777777" w:rsidR="0026076C" w:rsidRPr="00153C74" w:rsidRDefault="0026076C">
            <w:pPr>
              <w:ind w:firstLine="0"/>
            </w:pPr>
            <w:r w:rsidRPr="00153C74">
              <w:t xml:space="preserve">  Место нахождения</w:t>
            </w:r>
            <w:r>
              <w:t xml:space="preserve"> организации (адрес)</w:t>
            </w:r>
            <w:r w:rsidRPr="00153C74">
              <w:t xml:space="preserve">: </w:t>
            </w:r>
          </w:p>
          <w:p w14:paraId="0D324E97" w14:textId="77777777" w:rsidR="0026076C" w:rsidRDefault="0026076C">
            <w:pPr>
              <w:ind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        _________________________________</w:t>
            </w:r>
          </w:p>
          <w:p w14:paraId="5DFDBE43" w14:textId="77777777" w:rsidR="0026076C" w:rsidRDefault="0026076C">
            <w:pPr>
              <w:ind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        _________________________________</w:t>
            </w:r>
          </w:p>
          <w:p w14:paraId="6A78EE26" w14:textId="77777777" w:rsidR="0026076C" w:rsidRDefault="0026076C">
            <w:pPr>
              <w:ind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        _________________________________</w:t>
            </w:r>
          </w:p>
          <w:p w14:paraId="3C551187" w14:textId="77777777" w:rsidR="0026076C" w:rsidRDefault="0026076C">
            <w:pPr>
              <w:ind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       _________________________________</w:t>
            </w:r>
          </w:p>
          <w:p w14:paraId="268E4D33" w14:textId="77777777" w:rsidR="0026076C" w:rsidRDefault="0026076C">
            <w:pPr>
              <w:ind w:firstLine="0"/>
              <w:rPr>
                <w:rFonts w:eastAsia="Times New Roman"/>
              </w:rPr>
            </w:pPr>
          </w:p>
          <w:p w14:paraId="3C34593F" w14:textId="77777777" w:rsidR="0026076C" w:rsidRDefault="0026076C">
            <w:pPr>
              <w:ind w:firstLine="0"/>
            </w:pPr>
            <w:r w:rsidRPr="00153C74">
              <w:t xml:space="preserve">           </w:t>
            </w:r>
            <w:proofErr w:type="spellStart"/>
            <w:r w:rsidRPr="00153C74">
              <w:t>Конт.телефон</w:t>
            </w:r>
            <w:proofErr w:type="spellEnd"/>
            <w:r w:rsidRPr="00153C74">
              <w:t xml:space="preserve">: </w:t>
            </w:r>
            <w:r>
              <w:t>_____________________</w:t>
            </w:r>
          </w:p>
          <w:p w14:paraId="3F5096CF" w14:textId="77777777" w:rsidR="0026076C" w:rsidRDefault="0026076C">
            <w:pPr>
              <w:ind w:firstLine="0"/>
            </w:pPr>
            <w:r>
              <w:t xml:space="preserve">           </w:t>
            </w:r>
          </w:p>
          <w:p w14:paraId="11B663A3" w14:textId="77777777" w:rsidR="0026076C" w:rsidRDefault="0026076C">
            <w:pPr>
              <w:ind w:firstLine="0"/>
            </w:pPr>
            <w:r>
              <w:t xml:space="preserve">           </w:t>
            </w:r>
            <w:proofErr w:type="spellStart"/>
            <w:proofErr w:type="gramStart"/>
            <w:r>
              <w:t>Эл.почта</w:t>
            </w:r>
            <w:proofErr w:type="spellEnd"/>
            <w:proofErr w:type="gramEnd"/>
            <w:r>
              <w:t xml:space="preserve"> ________________________</w:t>
            </w:r>
          </w:p>
          <w:p w14:paraId="1D190EED" w14:textId="77777777" w:rsidR="0026076C" w:rsidRDefault="0026076C">
            <w:pPr>
              <w:ind w:firstLine="0"/>
              <w:rPr>
                <w:rFonts w:eastAsia="Times New Roman"/>
              </w:rPr>
            </w:pPr>
          </w:p>
          <w:p w14:paraId="655E621A" w14:textId="77777777" w:rsidR="0026076C" w:rsidRDefault="0026076C">
            <w:pPr>
              <w:ind w:firstLine="0"/>
            </w:pPr>
            <w:r w:rsidRPr="00153C74">
              <w:t xml:space="preserve">           </w:t>
            </w:r>
            <w:r>
              <w:rPr>
                <w:rFonts w:eastAsia="Times New Roman"/>
              </w:rPr>
              <w:t>__________________</w:t>
            </w:r>
            <w:r w:rsidRPr="00153C74">
              <w:t xml:space="preserve"> /____________/</w:t>
            </w:r>
          </w:p>
          <w:p w14:paraId="70E66EA3" w14:textId="77777777" w:rsidR="0026076C" w:rsidRDefault="0026076C">
            <w:pPr>
              <w:ind w:firstLine="0"/>
              <w:rPr>
                <w:rFonts w:eastAsia="Times New Roman"/>
                <w:sz w:val="20"/>
                <w:szCs w:val="20"/>
              </w:rPr>
            </w:pPr>
            <w:r>
              <w:t xml:space="preserve">                       </w:t>
            </w:r>
            <w:r>
              <w:rPr>
                <w:sz w:val="20"/>
                <w:szCs w:val="20"/>
              </w:rPr>
              <w:t>ФИО                          Подпись</w:t>
            </w:r>
          </w:p>
        </w:tc>
      </w:tr>
    </w:tbl>
    <w:p w14:paraId="37E31B7F" w14:textId="77777777" w:rsidR="0026076C" w:rsidRDefault="0026076C" w:rsidP="00034E13">
      <w:pPr>
        <w:ind w:right="-2" w:firstLine="0"/>
        <w:jc w:val="center"/>
        <w:sectPr w:rsidR="0026076C" w:rsidSect="00034E13">
          <w:pgSz w:w="11906" w:h="16838"/>
          <w:pgMar w:top="851" w:right="851" w:bottom="851" w:left="1418" w:header="709" w:footer="720" w:gutter="0"/>
          <w:cols w:space="720"/>
          <w:titlePg/>
          <w:docGrid w:linePitch="360"/>
        </w:sectPr>
      </w:pPr>
    </w:p>
    <w:p w14:paraId="22683C86" w14:textId="77777777" w:rsidR="0026076C" w:rsidRPr="00266475" w:rsidRDefault="0026076C" w:rsidP="0026076C">
      <w:pPr>
        <w:ind w:right="-143"/>
        <w:jc w:val="right"/>
      </w:pPr>
      <w:r w:rsidRPr="00266475">
        <w:lastRenderedPageBreak/>
        <w:t xml:space="preserve">Приложение 1 </w:t>
      </w:r>
    </w:p>
    <w:p w14:paraId="13E6A8B0" w14:textId="77777777" w:rsidR="0026076C" w:rsidRPr="00266475" w:rsidRDefault="0026076C" w:rsidP="0026076C">
      <w:pPr>
        <w:ind w:left="5670" w:right="-143"/>
        <w:jc w:val="right"/>
      </w:pPr>
      <w:r w:rsidRPr="00266475">
        <w:t xml:space="preserve">к договору </w:t>
      </w:r>
      <w:r>
        <w:t xml:space="preserve">на предоставление мест на ярмарке </w:t>
      </w:r>
    </w:p>
    <w:p w14:paraId="12E230C5" w14:textId="77777777" w:rsidR="0026076C" w:rsidRPr="00266475" w:rsidRDefault="0026076C" w:rsidP="0026076C">
      <w:pPr>
        <w:ind w:left="5670" w:right="-143"/>
        <w:jc w:val="right"/>
      </w:pPr>
      <w:r w:rsidRPr="00266475">
        <w:t>от ______________ №____</w:t>
      </w:r>
    </w:p>
    <w:p w14:paraId="0A75BE53" w14:textId="77777777" w:rsidR="0026076C" w:rsidRPr="00010DBD" w:rsidRDefault="0026076C" w:rsidP="0026076C">
      <w:pPr>
        <w:jc w:val="center"/>
        <w:rPr>
          <w:sz w:val="16"/>
          <w:szCs w:val="16"/>
        </w:rPr>
      </w:pPr>
    </w:p>
    <w:p w14:paraId="621337F0" w14:textId="77777777" w:rsidR="0026076C" w:rsidRPr="00266475" w:rsidRDefault="0026076C" w:rsidP="0026076C">
      <w:pPr>
        <w:jc w:val="center"/>
      </w:pPr>
      <w:r w:rsidRPr="00266475">
        <w:t>Схема размещения мест на регулярной, универсальной ярмарке по организации продажи непродовольственных товаров</w:t>
      </w:r>
    </w:p>
    <w:p w14:paraId="1655DE76" w14:textId="77777777" w:rsidR="0026076C" w:rsidRDefault="0026076C" w:rsidP="0026076C">
      <w:pPr>
        <w:jc w:val="center"/>
      </w:pPr>
      <w:r w:rsidRPr="00266475">
        <w:t>Нижегородская область, г. Балахна</w:t>
      </w:r>
      <w:r>
        <w:t>, пл. Советская сооружение № 1</w:t>
      </w:r>
    </w:p>
    <w:p w14:paraId="70FE7C8A" w14:textId="76C5F8C2" w:rsidR="00676755" w:rsidRDefault="00571E23" w:rsidP="00034E13">
      <w:pPr>
        <w:ind w:right="-2" w:firstLine="0"/>
        <w:jc w:val="center"/>
        <w:rPr>
          <w:noProof/>
          <w:color w:val="FF0000"/>
        </w:rPr>
      </w:pPr>
      <w:r>
        <w:rPr>
          <w:noProof/>
          <w:color w:val="FF0000"/>
        </w:rPr>
        <w:pict w14:anchorId="6C2DD7F1">
          <v:shape id="Рисунок 10" o:spid="_x0000_i1027" type="#_x0000_t75" style="width:723.75pt;height:293.65pt;visibility:visible;mso-wrap-style:square">
            <v:imagedata r:id="rId14" o:title=""/>
          </v:shape>
        </w:pict>
      </w:r>
    </w:p>
    <w:tbl>
      <w:tblPr>
        <w:tblpPr w:leftFromText="180" w:rightFromText="180" w:vertAnchor="text" w:horzAnchor="margin" w:tblpY="498"/>
        <w:tblW w:w="15538" w:type="dxa"/>
        <w:tblLook w:val="04A0" w:firstRow="1" w:lastRow="0" w:firstColumn="1" w:lastColumn="0" w:noHBand="0" w:noVBand="1"/>
      </w:tblPr>
      <w:tblGrid>
        <w:gridCol w:w="7769"/>
        <w:gridCol w:w="7769"/>
      </w:tblGrid>
      <w:tr w:rsidR="00380866" w14:paraId="46D14F21" w14:textId="77777777">
        <w:trPr>
          <w:trHeight w:val="2064"/>
        </w:trPr>
        <w:tc>
          <w:tcPr>
            <w:tcW w:w="7769" w:type="dxa"/>
          </w:tcPr>
          <w:p w14:paraId="6E9BAA99" w14:textId="77777777" w:rsidR="0026076C" w:rsidRDefault="0026076C">
            <w:pPr>
              <w:ind w:firstLine="0"/>
              <w:rPr>
                <w:u w:val="single"/>
              </w:rPr>
            </w:pPr>
            <w:r>
              <w:rPr>
                <w:u w:val="single"/>
              </w:rPr>
              <w:t>Администратор:</w:t>
            </w:r>
          </w:p>
          <w:p w14:paraId="64EC9D47" w14:textId="77777777" w:rsidR="0026076C" w:rsidRPr="00010DBD" w:rsidRDefault="0026076C">
            <w:pPr>
              <w:ind w:firstLine="0"/>
            </w:pPr>
            <w:r w:rsidRPr="00010DBD">
              <w:t>Администрация Балахнинского муниципального округа Нижегородской области</w:t>
            </w:r>
          </w:p>
          <w:p w14:paraId="645A9AB6" w14:textId="77777777" w:rsidR="0026076C" w:rsidRPr="00010DBD" w:rsidRDefault="0026076C">
            <w:pPr>
              <w:ind w:firstLine="0"/>
            </w:pPr>
            <w:r w:rsidRPr="00010DBD">
              <w:t xml:space="preserve">Начальник управления экономики, предпринимательства и инвестиционной политики </w:t>
            </w:r>
          </w:p>
          <w:p w14:paraId="02EE23DE" w14:textId="77777777" w:rsidR="0026076C" w:rsidRDefault="0026076C">
            <w:pPr>
              <w:ind w:firstLine="0"/>
              <w:rPr>
                <w:rFonts w:eastAsia="Times New Roman"/>
              </w:rPr>
            </w:pPr>
            <w:r w:rsidRPr="00010DBD">
              <w:t>Русина Н.А. /________________/</w:t>
            </w:r>
          </w:p>
        </w:tc>
        <w:tc>
          <w:tcPr>
            <w:tcW w:w="7769" w:type="dxa"/>
          </w:tcPr>
          <w:p w14:paraId="04E2B6C5" w14:textId="77777777" w:rsidR="0026076C" w:rsidRDefault="0026076C">
            <w:pPr>
              <w:ind w:firstLine="0"/>
              <w:jc w:val="right"/>
              <w:rPr>
                <w:rFonts w:eastAsia="Times New Roman"/>
                <w:u w:val="single"/>
              </w:rPr>
            </w:pPr>
            <w:r>
              <w:rPr>
                <w:rFonts w:eastAsia="Times New Roman"/>
              </w:rPr>
              <w:t xml:space="preserve">        </w:t>
            </w:r>
            <w:r>
              <w:rPr>
                <w:rFonts w:eastAsia="Times New Roman"/>
                <w:u w:val="single"/>
              </w:rPr>
              <w:t xml:space="preserve">ООО/ИП/Самозанятый(тая) </w:t>
            </w:r>
          </w:p>
          <w:p w14:paraId="088A631D" w14:textId="77777777" w:rsidR="0026076C" w:rsidRDefault="0026076C">
            <w:pPr>
              <w:ind w:firstLine="0"/>
              <w:jc w:val="right"/>
              <w:rPr>
                <w:rFonts w:eastAsia="Times New Roman"/>
                <w:u w:val="single"/>
              </w:rPr>
            </w:pPr>
            <w:r>
              <w:rPr>
                <w:rFonts w:eastAsia="Times New Roman"/>
                <w:u w:val="single"/>
              </w:rPr>
              <w:t>___________________________________________</w:t>
            </w:r>
          </w:p>
          <w:p w14:paraId="4008F4D7" w14:textId="77777777" w:rsidR="0026076C" w:rsidRDefault="0026076C">
            <w:pPr>
              <w:ind w:firstLine="0"/>
              <w:jc w:val="right"/>
              <w:rPr>
                <w:rFonts w:eastAsia="Times New Roman"/>
                <w:u w:val="single"/>
              </w:rPr>
            </w:pPr>
          </w:p>
          <w:p w14:paraId="32A5B839" w14:textId="77777777" w:rsidR="0026076C" w:rsidRDefault="0026076C">
            <w:pPr>
              <w:ind w:firstLine="0"/>
              <w:rPr>
                <w:rFonts w:eastAsia="Times New Roman"/>
              </w:rPr>
            </w:pPr>
          </w:p>
          <w:p w14:paraId="1A9926AB" w14:textId="77777777" w:rsidR="0026076C" w:rsidRPr="00010DBD" w:rsidRDefault="0026076C">
            <w:pPr>
              <w:ind w:firstLine="0"/>
              <w:jc w:val="right"/>
            </w:pPr>
            <w:r>
              <w:rPr>
                <w:rFonts w:eastAsia="Times New Roman"/>
              </w:rPr>
              <w:t>___________________</w:t>
            </w:r>
            <w:r w:rsidRPr="00010DBD">
              <w:t>/____________/</w:t>
            </w:r>
          </w:p>
          <w:p w14:paraId="006D3E4C" w14:textId="77777777" w:rsidR="0026076C" w:rsidRDefault="0026076C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ФИО                                    подпись</w:t>
            </w:r>
          </w:p>
          <w:p w14:paraId="79FBAAB8" w14:textId="77777777" w:rsidR="0026076C" w:rsidRDefault="0026076C">
            <w:pPr>
              <w:ind w:firstLine="0"/>
              <w:jc w:val="right"/>
              <w:rPr>
                <w:rFonts w:eastAsia="Times New Roman"/>
              </w:rPr>
            </w:pPr>
          </w:p>
        </w:tc>
      </w:tr>
    </w:tbl>
    <w:p w14:paraId="2686EADC" w14:textId="77777777" w:rsidR="0026076C" w:rsidRPr="0026076C" w:rsidRDefault="0026076C" w:rsidP="00034E13">
      <w:pPr>
        <w:ind w:right="-2" w:firstLine="0"/>
        <w:jc w:val="center"/>
        <w:rPr>
          <w:b/>
          <w:bCs/>
        </w:rPr>
      </w:pPr>
    </w:p>
    <w:sectPr w:rsidR="0026076C" w:rsidRPr="0026076C" w:rsidSect="0026076C">
      <w:pgSz w:w="16838" w:h="11906" w:orient="landscape"/>
      <w:pgMar w:top="567" w:right="851" w:bottom="851" w:left="851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4973E" w14:textId="77777777" w:rsidR="00B43ED0" w:rsidRDefault="00B43ED0" w:rsidP="007F0268">
      <w:r>
        <w:separator/>
      </w:r>
    </w:p>
  </w:endnote>
  <w:endnote w:type="continuationSeparator" w:id="0">
    <w:p w14:paraId="0E7A9F7D" w14:textId="77777777" w:rsidR="00B43ED0" w:rsidRDefault="00B43ED0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A7407" w14:textId="77777777" w:rsidR="00B43ED0" w:rsidRDefault="00B43ED0" w:rsidP="007F0268">
      <w:r>
        <w:separator/>
      </w:r>
    </w:p>
  </w:footnote>
  <w:footnote w:type="continuationSeparator" w:id="0">
    <w:p w14:paraId="6FBBD59E" w14:textId="77777777" w:rsidR="00B43ED0" w:rsidRDefault="00B43ED0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E9D8BB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0E08B4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16924E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CBBECE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C2828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  <w:rPr>
        <w:rFonts w:cs="Times New Roman"/>
      </w:rPr>
    </w:lvl>
    <w:lvl w:ilvl="1">
      <w:start w:val="1"/>
      <w:numFmt w:val="decimal"/>
      <w:pStyle w:val="2"/>
      <w:lvlText w:val="%1.%2"/>
      <w:legacy w:legacy="1" w:legacySpace="144" w:legacyIndent="0"/>
      <w:lvlJc w:val="left"/>
      <w:rPr>
        <w:rFonts w:cs="Times New Roman"/>
      </w:rPr>
    </w:lvl>
    <w:lvl w:ilvl="2">
      <w:start w:val="1"/>
      <w:numFmt w:val="decimal"/>
      <w:pStyle w:val="3"/>
      <w:lvlText w:val="%1.%2.%3"/>
      <w:legacy w:legacy="1" w:legacySpace="144" w:legacyIndent="0"/>
      <w:lvlJc w:val="left"/>
      <w:rPr>
        <w:rFonts w:cs="Times New Roman"/>
      </w:rPr>
    </w:lvl>
    <w:lvl w:ilvl="3">
      <w:start w:val="1"/>
      <w:numFmt w:val="decimal"/>
      <w:pStyle w:val="4"/>
      <w:lvlText w:val="%1.%2.%3.%4"/>
      <w:legacy w:legacy="1" w:legacySpace="144" w:legacyIndent="0"/>
      <w:lvlJc w:val="left"/>
      <w:rPr>
        <w:rFonts w:cs="Times New Roman"/>
      </w:rPr>
    </w:lvl>
    <w:lvl w:ilvl="4">
      <w:start w:val="1"/>
      <w:numFmt w:val="decimal"/>
      <w:pStyle w:val="5"/>
      <w:lvlText w:val="%1.%2.%3.%4.%5"/>
      <w:legacy w:legacy="1" w:legacySpace="144" w:legacyIndent="0"/>
      <w:lvlJc w:val="left"/>
      <w:rPr>
        <w:rFonts w:cs="Times New Roman"/>
      </w:rPr>
    </w:lvl>
    <w:lvl w:ilvl="5">
      <w:start w:val="1"/>
      <w:numFmt w:val="decimal"/>
      <w:pStyle w:val="6"/>
      <w:lvlText w:val="%1.%2.%3.%4.%5.%6"/>
      <w:legacy w:legacy="1" w:legacySpace="144" w:legacyIndent="0"/>
      <w:lvlJc w:val="left"/>
      <w:rPr>
        <w:rFonts w:cs="Times New Roman"/>
      </w:rPr>
    </w:lvl>
    <w:lvl w:ilvl="6">
      <w:start w:val="1"/>
      <w:numFmt w:val="decimal"/>
      <w:pStyle w:val="7"/>
      <w:lvlText w:val="%1.%2.%3.%4.%5.%6.%7"/>
      <w:legacy w:legacy="1" w:legacySpace="144" w:legacyIndent="0"/>
      <w:lvlJc w:val="left"/>
      <w:rPr>
        <w:rFonts w:cs="Times New Roman"/>
      </w:rPr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  <w:rPr>
        <w:rFonts w:cs="Times New Roman"/>
      </w:rPr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  <w:rPr>
        <w:rFonts w:cs="Times New Roman"/>
      </w:rPr>
    </w:lvl>
  </w:abstractNum>
  <w:abstractNum w:abstractNumId="6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 w15:restartNumberingAfterBreak="0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044B639C"/>
    <w:multiLevelType w:val="hybridMultilevel"/>
    <w:tmpl w:val="D824767C"/>
    <w:lvl w:ilvl="0" w:tplc="02968C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09BE5C4E"/>
    <w:multiLevelType w:val="hybridMultilevel"/>
    <w:tmpl w:val="52421CC8"/>
    <w:lvl w:ilvl="0" w:tplc="4BE297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E523DA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23601C5"/>
    <w:multiLevelType w:val="hybridMultilevel"/>
    <w:tmpl w:val="30F6A2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986E82"/>
    <w:multiLevelType w:val="hybridMultilevel"/>
    <w:tmpl w:val="4F2815A4"/>
    <w:lvl w:ilvl="0" w:tplc="0FC65AA2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C99098E"/>
    <w:multiLevelType w:val="hybridMultilevel"/>
    <w:tmpl w:val="D9A88136"/>
    <w:lvl w:ilvl="0" w:tplc="F626C9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DA65726"/>
    <w:multiLevelType w:val="hybridMultilevel"/>
    <w:tmpl w:val="5372AF32"/>
    <w:lvl w:ilvl="0" w:tplc="ED6C03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57D1EE8"/>
    <w:multiLevelType w:val="hybridMultilevel"/>
    <w:tmpl w:val="9572ABAE"/>
    <w:lvl w:ilvl="0" w:tplc="20BE5C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A9F79BB"/>
    <w:multiLevelType w:val="hybridMultilevel"/>
    <w:tmpl w:val="731EA29E"/>
    <w:lvl w:ilvl="0" w:tplc="E78A3F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06464F9"/>
    <w:multiLevelType w:val="hybridMultilevel"/>
    <w:tmpl w:val="DC0657A0"/>
    <w:lvl w:ilvl="0" w:tplc="2482E62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57B44DFE"/>
    <w:multiLevelType w:val="multilevel"/>
    <w:tmpl w:val="73CE4ADE"/>
    <w:lvl w:ilvl="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5" w:hanging="121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26" w:hanging="121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7" w:hanging="121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6" w:hanging="2160"/>
      </w:pPr>
      <w:rPr>
        <w:rFonts w:hint="default"/>
      </w:rPr>
    </w:lvl>
  </w:abstractNum>
  <w:abstractNum w:abstractNumId="20" w15:restartNumberingAfterBreak="0">
    <w:nsid w:val="59624157"/>
    <w:multiLevelType w:val="hybridMultilevel"/>
    <w:tmpl w:val="1F6029DE"/>
    <w:lvl w:ilvl="0" w:tplc="DEEEF3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3811C3A"/>
    <w:multiLevelType w:val="multilevel"/>
    <w:tmpl w:val="2166ABF2"/>
    <w:lvl w:ilvl="0">
      <w:start w:val="1"/>
      <w:numFmt w:val="decimal"/>
      <w:lvlText w:val="%1"/>
      <w:lvlJc w:val="left"/>
      <w:pPr>
        <w:ind w:left="1275" w:hanging="12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84" w:hanging="12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93" w:hanging="127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2" w15:restartNumberingAfterBreak="0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cs="Times New Roman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rFonts w:cs="Times New Roman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3" w15:restartNumberingAfterBreak="0">
    <w:nsid w:val="73B948FF"/>
    <w:multiLevelType w:val="multilevel"/>
    <w:tmpl w:val="6E7E4AB6"/>
    <w:lvl w:ilvl="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24" w15:restartNumberingAfterBreak="0">
    <w:nsid w:val="7CEC2A87"/>
    <w:multiLevelType w:val="hybridMultilevel"/>
    <w:tmpl w:val="50645B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6097312">
    <w:abstractNumId w:val="4"/>
  </w:num>
  <w:num w:numId="2" w16cid:durableId="1161197792">
    <w:abstractNumId w:val="2"/>
  </w:num>
  <w:num w:numId="3" w16cid:durableId="935867573">
    <w:abstractNumId w:val="3"/>
  </w:num>
  <w:num w:numId="4" w16cid:durableId="194006951">
    <w:abstractNumId w:val="1"/>
  </w:num>
  <w:num w:numId="5" w16cid:durableId="1482500878">
    <w:abstractNumId w:val="0"/>
  </w:num>
  <w:num w:numId="6" w16cid:durableId="1437678467">
    <w:abstractNumId w:val="22"/>
  </w:num>
  <w:num w:numId="7" w16cid:durableId="487333297">
    <w:abstractNumId w:val="5"/>
  </w:num>
  <w:num w:numId="8" w16cid:durableId="873154004">
    <w:abstractNumId w:val="17"/>
  </w:num>
  <w:num w:numId="9" w16cid:durableId="1616983923">
    <w:abstractNumId w:val="20"/>
  </w:num>
  <w:num w:numId="10" w16cid:durableId="1544290955">
    <w:abstractNumId w:val="13"/>
  </w:num>
  <w:num w:numId="11" w16cid:durableId="2093119096">
    <w:abstractNumId w:val="10"/>
  </w:num>
  <w:num w:numId="12" w16cid:durableId="1060055320">
    <w:abstractNumId w:val="14"/>
  </w:num>
  <w:num w:numId="13" w16cid:durableId="389036076">
    <w:abstractNumId w:val="19"/>
  </w:num>
  <w:num w:numId="14" w16cid:durableId="815688966">
    <w:abstractNumId w:val="18"/>
  </w:num>
  <w:num w:numId="15" w16cid:durableId="385034231">
    <w:abstractNumId w:val="15"/>
  </w:num>
  <w:num w:numId="16" w16cid:durableId="1611283159">
    <w:abstractNumId w:val="23"/>
  </w:num>
  <w:num w:numId="17" w16cid:durableId="1117064852">
    <w:abstractNumId w:val="12"/>
  </w:num>
  <w:num w:numId="18" w16cid:durableId="453065050">
    <w:abstractNumId w:val="11"/>
  </w:num>
  <w:num w:numId="19" w16cid:durableId="1207375405">
    <w:abstractNumId w:val="21"/>
  </w:num>
  <w:num w:numId="20" w16cid:durableId="1661277468">
    <w:abstractNumId w:val="16"/>
  </w:num>
  <w:num w:numId="21" w16cid:durableId="517788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66026260">
    <w:abstractNumId w:val="24"/>
  </w:num>
  <w:num w:numId="23" w16cid:durableId="1056851248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1EE9"/>
    <w:rsid w:val="00002A0F"/>
    <w:rsid w:val="00002C22"/>
    <w:rsid w:val="00002DF7"/>
    <w:rsid w:val="0000353B"/>
    <w:rsid w:val="000049EA"/>
    <w:rsid w:val="00004A36"/>
    <w:rsid w:val="0000520E"/>
    <w:rsid w:val="0000524D"/>
    <w:rsid w:val="00005A9D"/>
    <w:rsid w:val="00006636"/>
    <w:rsid w:val="00007719"/>
    <w:rsid w:val="00007FCA"/>
    <w:rsid w:val="0001032E"/>
    <w:rsid w:val="00010888"/>
    <w:rsid w:val="000108CE"/>
    <w:rsid w:val="00012469"/>
    <w:rsid w:val="0001267C"/>
    <w:rsid w:val="00012947"/>
    <w:rsid w:val="00012E75"/>
    <w:rsid w:val="00013E59"/>
    <w:rsid w:val="00014CB4"/>
    <w:rsid w:val="00014D94"/>
    <w:rsid w:val="00015288"/>
    <w:rsid w:val="00015359"/>
    <w:rsid w:val="00015403"/>
    <w:rsid w:val="00016766"/>
    <w:rsid w:val="00016B1E"/>
    <w:rsid w:val="000178EF"/>
    <w:rsid w:val="00017C38"/>
    <w:rsid w:val="00020636"/>
    <w:rsid w:val="0002108E"/>
    <w:rsid w:val="00021603"/>
    <w:rsid w:val="00021812"/>
    <w:rsid w:val="00022703"/>
    <w:rsid w:val="000228F2"/>
    <w:rsid w:val="0002298C"/>
    <w:rsid w:val="00022A37"/>
    <w:rsid w:val="000231F7"/>
    <w:rsid w:val="00023879"/>
    <w:rsid w:val="0002412D"/>
    <w:rsid w:val="00024EF1"/>
    <w:rsid w:val="00024F33"/>
    <w:rsid w:val="00025866"/>
    <w:rsid w:val="0002613A"/>
    <w:rsid w:val="00026E67"/>
    <w:rsid w:val="00027F13"/>
    <w:rsid w:val="00030347"/>
    <w:rsid w:val="0003084D"/>
    <w:rsid w:val="00031483"/>
    <w:rsid w:val="00032398"/>
    <w:rsid w:val="000328BA"/>
    <w:rsid w:val="00032E05"/>
    <w:rsid w:val="00033DD8"/>
    <w:rsid w:val="00033EE0"/>
    <w:rsid w:val="00034E13"/>
    <w:rsid w:val="000352A3"/>
    <w:rsid w:val="000353CB"/>
    <w:rsid w:val="000356D5"/>
    <w:rsid w:val="000358D6"/>
    <w:rsid w:val="00035DA9"/>
    <w:rsid w:val="00036029"/>
    <w:rsid w:val="00036261"/>
    <w:rsid w:val="00036FFE"/>
    <w:rsid w:val="000371AF"/>
    <w:rsid w:val="000379CF"/>
    <w:rsid w:val="00040901"/>
    <w:rsid w:val="00041848"/>
    <w:rsid w:val="00042FED"/>
    <w:rsid w:val="0004446A"/>
    <w:rsid w:val="000444B5"/>
    <w:rsid w:val="00044FC4"/>
    <w:rsid w:val="00045CF8"/>
    <w:rsid w:val="00046537"/>
    <w:rsid w:val="00046584"/>
    <w:rsid w:val="00047086"/>
    <w:rsid w:val="00047E27"/>
    <w:rsid w:val="000506FF"/>
    <w:rsid w:val="00051194"/>
    <w:rsid w:val="00051DA9"/>
    <w:rsid w:val="0005280B"/>
    <w:rsid w:val="00054375"/>
    <w:rsid w:val="000543C1"/>
    <w:rsid w:val="00054511"/>
    <w:rsid w:val="00054B0F"/>
    <w:rsid w:val="0005595E"/>
    <w:rsid w:val="00055CE3"/>
    <w:rsid w:val="00056305"/>
    <w:rsid w:val="00056601"/>
    <w:rsid w:val="00057A68"/>
    <w:rsid w:val="00057C2F"/>
    <w:rsid w:val="0006020D"/>
    <w:rsid w:val="0006092B"/>
    <w:rsid w:val="00060AD1"/>
    <w:rsid w:val="000612DC"/>
    <w:rsid w:val="00061855"/>
    <w:rsid w:val="00061BE9"/>
    <w:rsid w:val="000632C9"/>
    <w:rsid w:val="00063EFD"/>
    <w:rsid w:val="00064787"/>
    <w:rsid w:val="000664AA"/>
    <w:rsid w:val="0006726E"/>
    <w:rsid w:val="00067486"/>
    <w:rsid w:val="000674C8"/>
    <w:rsid w:val="000676DC"/>
    <w:rsid w:val="00071956"/>
    <w:rsid w:val="00071B34"/>
    <w:rsid w:val="00071B85"/>
    <w:rsid w:val="00072F36"/>
    <w:rsid w:val="00074CBE"/>
    <w:rsid w:val="00075070"/>
    <w:rsid w:val="0007526C"/>
    <w:rsid w:val="00075A58"/>
    <w:rsid w:val="00075E89"/>
    <w:rsid w:val="000765E0"/>
    <w:rsid w:val="0007674B"/>
    <w:rsid w:val="00076AAD"/>
    <w:rsid w:val="00076E74"/>
    <w:rsid w:val="0007719D"/>
    <w:rsid w:val="00077634"/>
    <w:rsid w:val="000777AC"/>
    <w:rsid w:val="000801AD"/>
    <w:rsid w:val="000804A4"/>
    <w:rsid w:val="00080C43"/>
    <w:rsid w:val="00081481"/>
    <w:rsid w:val="00082122"/>
    <w:rsid w:val="0008342B"/>
    <w:rsid w:val="00083732"/>
    <w:rsid w:val="00084811"/>
    <w:rsid w:val="00085098"/>
    <w:rsid w:val="0008555F"/>
    <w:rsid w:val="000855EB"/>
    <w:rsid w:val="00085770"/>
    <w:rsid w:val="000858ED"/>
    <w:rsid w:val="00085C85"/>
    <w:rsid w:val="000862D2"/>
    <w:rsid w:val="00086A93"/>
    <w:rsid w:val="00086CFA"/>
    <w:rsid w:val="0008725D"/>
    <w:rsid w:val="000876D5"/>
    <w:rsid w:val="00087753"/>
    <w:rsid w:val="00090306"/>
    <w:rsid w:val="000909DF"/>
    <w:rsid w:val="00090AB2"/>
    <w:rsid w:val="00091002"/>
    <w:rsid w:val="0009130A"/>
    <w:rsid w:val="0009153E"/>
    <w:rsid w:val="00092260"/>
    <w:rsid w:val="000923A4"/>
    <w:rsid w:val="00092513"/>
    <w:rsid w:val="000931EE"/>
    <w:rsid w:val="00093396"/>
    <w:rsid w:val="00093715"/>
    <w:rsid w:val="00094762"/>
    <w:rsid w:val="00094840"/>
    <w:rsid w:val="00094882"/>
    <w:rsid w:val="000950CE"/>
    <w:rsid w:val="000952C9"/>
    <w:rsid w:val="00096A98"/>
    <w:rsid w:val="00097E77"/>
    <w:rsid w:val="000A0E33"/>
    <w:rsid w:val="000A1F59"/>
    <w:rsid w:val="000A20DB"/>
    <w:rsid w:val="000A2D45"/>
    <w:rsid w:val="000A2F82"/>
    <w:rsid w:val="000A4741"/>
    <w:rsid w:val="000A48DA"/>
    <w:rsid w:val="000A4FBE"/>
    <w:rsid w:val="000A5173"/>
    <w:rsid w:val="000A54EC"/>
    <w:rsid w:val="000A5C6E"/>
    <w:rsid w:val="000A6271"/>
    <w:rsid w:val="000A6758"/>
    <w:rsid w:val="000A732E"/>
    <w:rsid w:val="000A7640"/>
    <w:rsid w:val="000B095F"/>
    <w:rsid w:val="000B20BF"/>
    <w:rsid w:val="000B2951"/>
    <w:rsid w:val="000B38E6"/>
    <w:rsid w:val="000B510C"/>
    <w:rsid w:val="000B56CE"/>
    <w:rsid w:val="000B6FDE"/>
    <w:rsid w:val="000B71FC"/>
    <w:rsid w:val="000B7D76"/>
    <w:rsid w:val="000C0CAF"/>
    <w:rsid w:val="000C1446"/>
    <w:rsid w:val="000C1DE6"/>
    <w:rsid w:val="000C292F"/>
    <w:rsid w:val="000C48C6"/>
    <w:rsid w:val="000C509B"/>
    <w:rsid w:val="000C5649"/>
    <w:rsid w:val="000C5752"/>
    <w:rsid w:val="000C5FB2"/>
    <w:rsid w:val="000C72A7"/>
    <w:rsid w:val="000C7D93"/>
    <w:rsid w:val="000D282D"/>
    <w:rsid w:val="000D2918"/>
    <w:rsid w:val="000D31F5"/>
    <w:rsid w:val="000D3685"/>
    <w:rsid w:val="000D3C23"/>
    <w:rsid w:val="000D4E9E"/>
    <w:rsid w:val="000D5A89"/>
    <w:rsid w:val="000D5B12"/>
    <w:rsid w:val="000D69D2"/>
    <w:rsid w:val="000D7A7B"/>
    <w:rsid w:val="000D7B6F"/>
    <w:rsid w:val="000D7D65"/>
    <w:rsid w:val="000E06A0"/>
    <w:rsid w:val="000E136D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544F"/>
    <w:rsid w:val="000E5550"/>
    <w:rsid w:val="000E6069"/>
    <w:rsid w:val="000E6272"/>
    <w:rsid w:val="000E69B1"/>
    <w:rsid w:val="000E7764"/>
    <w:rsid w:val="000F16B5"/>
    <w:rsid w:val="000F1B40"/>
    <w:rsid w:val="000F26E2"/>
    <w:rsid w:val="000F635A"/>
    <w:rsid w:val="000F721C"/>
    <w:rsid w:val="000F74F3"/>
    <w:rsid w:val="00100D65"/>
    <w:rsid w:val="00101A70"/>
    <w:rsid w:val="00101F12"/>
    <w:rsid w:val="001025B0"/>
    <w:rsid w:val="00103824"/>
    <w:rsid w:val="001054CE"/>
    <w:rsid w:val="00106C98"/>
    <w:rsid w:val="00107C7E"/>
    <w:rsid w:val="0011003F"/>
    <w:rsid w:val="001101A6"/>
    <w:rsid w:val="00111DC2"/>
    <w:rsid w:val="00111ECA"/>
    <w:rsid w:val="00111EE7"/>
    <w:rsid w:val="0011300A"/>
    <w:rsid w:val="001132BA"/>
    <w:rsid w:val="00113402"/>
    <w:rsid w:val="00113522"/>
    <w:rsid w:val="001135F9"/>
    <w:rsid w:val="00114415"/>
    <w:rsid w:val="0011645B"/>
    <w:rsid w:val="00116FE5"/>
    <w:rsid w:val="00117BFA"/>
    <w:rsid w:val="00120003"/>
    <w:rsid w:val="00120DB0"/>
    <w:rsid w:val="00120F93"/>
    <w:rsid w:val="00121474"/>
    <w:rsid w:val="001216FE"/>
    <w:rsid w:val="0012189A"/>
    <w:rsid w:val="001221D5"/>
    <w:rsid w:val="00122587"/>
    <w:rsid w:val="00122D05"/>
    <w:rsid w:val="00123DD8"/>
    <w:rsid w:val="001248B4"/>
    <w:rsid w:val="00124970"/>
    <w:rsid w:val="00124B53"/>
    <w:rsid w:val="00124E69"/>
    <w:rsid w:val="00124E96"/>
    <w:rsid w:val="00125647"/>
    <w:rsid w:val="00125BCE"/>
    <w:rsid w:val="001260BE"/>
    <w:rsid w:val="00126E6F"/>
    <w:rsid w:val="00126E8D"/>
    <w:rsid w:val="001270BE"/>
    <w:rsid w:val="00127B36"/>
    <w:rsid w:val="00127B8D"/>
    <w:rsid w:val="001300AD"/>
    <w:rsid w:val="001307E6"/>
    <w:rsid w:val="00130B3B"/>
    <w:rsid w:val="001311AF"/>
    <w:rsid w:val="001312F8"/>
    <w:rsid w:val="0013153E"/>
    <w:rsid w:val="0013182C"/>
    <w:rsid w:val="00131BDA"/>
    <w:rsid w:val="00131FE1"/>
    <w:rsid w:val="001320B1"/>
    <w:rsid w:val="00132CAC"/>
    <w:rsid w:val="001339C2"/>
    <w:rsid w:val="00133C9B"/>
    <w:rsid w:val="00134A6C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2E87"/>
    <w:rsid w:val="0014380E"/>
    <w:rsid w:val="00143CED"/>
    <w:rsid w:val="001440AA"/>
    <w:rsid w:val="00144109"/>
    <w:rsid w:val="00144302"/>
    <w:rsid w:val="00145084"/>
    <w:rsid w:val="00145828"/>
    <w:rsid w:val="00145ED8"/>
    <w:rsid w:val="00145F62"/>
    <w:rsid w:val="001466C3"/>
    <w:rsid w:val="0014688D"/>
    <w:rsid w:val="00146C73"/>
    <w:rsid w:val="00147178"/>
    <w:rsid w:val="00147A1A"/>
    <w:rsid w:val="00147E90"/>
    <w:rsid w:val="00150A7C"/>
    <w:rsid w:val="00150C91"/>
    <w:rsid w:val="0015163D"/>
    <w:rsid w:val="00151782"/>
    <w:rsid w:val="0015191E"/>
    <w:rsid w:val="00151FF3"/>
    <w:rsid w:val="0015284D"/>
    <w:rsid w:val="00152965"/>
    <w:rsid w:val="001531D6"/>
    <w:rsid w:val="0015362C"/>
    <w:rsid w:val="00153924"/>
    <w:rsid w:val="00153B63"/>
    <w:rsid w:val="00153CAD"/>
    <w:rsid w:val="00153E01"/>
    <w:rsid w:val="0015407D"/>
    <w:rsid w:val="00154E00"/>
    <w:rsid w:val="00154EA3"/>
    <w:rsid w:val="00155399"/>
    <w:rsid w:val="001557A2"/>
    <w:rsid w:val="00155E94"/>
    <w:rsid w:val="00157E7D"/>
    <w:rsid w:val="0016026B"/>
    <w:rsid w:val="00160CA5"/>
    <w:rsid w:val="001611EE"/>
    <w:rsid w:val="00161B1C"/>
    <w:rsid w:val="00162F83"/>
    <w:rsid w:val="001632A0"/>
    <w:rsid w:val="00163761"/>
    <w:rsid w:val="0016394D"/>
    <w:rsid w:val="00163D1F"/>
    <w:rsid w:val="00163FAD"/>
    <w:rsid w:val="0016467B"/>
    <w:rsid w:val="001646A8"/>
    <w:rsid w:val="00164B96"/>
    <w:rsid w:val="0016559C"/>
    <w:rsid w:val="001661A3"/>
    <w:rsid w:val="00166263"/>
    <w:rsid w:val="001662DB"/>
    <w:rsid w:val="001669D8"/>
    <w:rsid w:val="00167983"/>
    <w:rsid w:val="00167EA2"/>
    <w:rsid w:val="00170A9A"/>
    <w:rsid w:val="00170E12"/>
    <w:rsid w:val="001712C2"/>
    <w:rsid w:val="001713A6"/>
    <w:rsid w:val="00171885"/>
    <w:rsid w:val="00172BE0"/>
    <w:rsid w:val="00172F85"/>
    <w:rsid w:val="00174365"/>
    <w:rsid w:val="00174999"/>
    <w:rsid w:val="00175262"/>
    <w:rsid w:val="0017583B"/>
    <w:rsid w:val="00175C60"/>
    <w:rsid w:val="00176D51"/>
    <w:rsid w:val="0017716E"/>
    <w:rsid w:val="00177AA5"/>
    <w:rsid w:val="00180C08"/>
    <w:rsid w:val="00181C90"/>
    <w:rsid w:val="00182977"/>
    <w:rsid w:val="00182BDC"/>
    <w:rsid w:val="00183069"/>
    <w:rsid w:val="00183792"/>
    <w:rsid w:val="00183FAE"/>
    <w:rsid w:val="0018401D"/>
    <w:rsid w:val="001844FF"/>
    <w:rsid w:val="00185A7F"/>
    <w:rsid w:val="00185F6B"/>
    <w:rsid w:val="00185FEC"/>
    <w:rsid w:val="00186011"/>
    <w:rsid w:val="00186A27"/>
    <w:rsid w:val="001877D3"/>
    <w:rsid w:val="001877F5"/>
    <w:rsid w:val="00190209"/>
    <w:rsid w:val="001906A5"/>
    <w:rsid w:val="00190D2C"/>
    <w:rsid w:val="00190EE8"/>
    <w:rsid w:val="001912CF"/>
    <w:rsid w:val="001914A7"/>
    <w:rsid w:val="00192288"/>
    <w:rsid w:val="001923E3"/>
    <w:rsid w:val="00196508"/>
    <w:rsid w:val="0019789A"/>
    <w:rsid w:val="001A0989"/>
    <w:rsid w:val="001A0D63"/>
    <w:rsid w:val="001A0EEE"/>
    <w:rsid w:val="001A1305"/>
    <w:rsid w:val="001A1AB0"/>
    <w:rsid w:val="001A1C1A"/>
    <w:rsid w:val="001A2167"/>
    <w:rsid w:val="001A2910"/>
    <w:rsid w:val="001A29B0"/>
    <w:rsid w:val="001A3511"/>
    <w:rsid w:val="001A3661"/>
    <w:rsid w:val="001A4C15"/>
    <w:rsid w:val="001A5642"/>
    <w:rsid w:val="001A5991"/>
    <w:rsid w:val="001A654F"/>
    <w:rsid w:val="001A6CCC"/>
    <w:rsid w:val="001A6E50"/>
    <w:rsid w:val="001A706F"/>
    <w:rsid w:val="001B096E"/>
    <w:rsid w:val="001B0AE0"/>
    <w:rsid w:val="001B0C22"/>
    <w:rsid w:val="001B0D46"/>
    <w:rsid w:val="001B0FBC"/>
    <w:rsid w:val="001B244B"/>
    <w:rsid w:val="001B27EC"/>
    <w:rsid w:val="001B414E"/>
    <w:rsid w:val="001B4594"/>
    <w:rsid w:val="001B4D0E"/>
    <w:rsid w:val="001B613A"/>
    <w:rsid w:val="001B7132"/>
    <w:rsid w:val="001B7209"/>
    <w:rsid w:val="001B733B"/>
    <w:rsid w:val="001B7A6D"/>
    <w:rsid w:val="001B7A7F"/>
    <w:rsid w:val="001B7F88"/>
    <w:rsid w:val="001C057E"/>
    <w:rsid w:val="001C0F81"/>
    <w:rsid w:val="001C100E"/>
    <w:rsid w:val="001C15E0"/>
    <w:rsid w:val="001C1654"/>
    <w:rsid w:val="001C2DDA"/>
    <w:rsid w:val="001C2E47"/>
    <w:rsid w:val="001C4360"/>
    <w:rsid w:val="001C46F4"/>
    <w:rsid w:val="001C51E9"/>
    <w:rsid w:val="001C5239"/>
    <w:rsid w:val="001C5B40"/>
    <w:rsid w:val="001C5C7F"/>
    <w:rsid w:val="001C5FC8"/>
    <w:rsid w:val="001C62C9"/>
    <w:rsid w:val="001C678D"/>
    <w:rsid w:val="001C6DFF"/>
    <w:rsid w:val="001C782F"/>
    <w:rsid w:val="001D01A5"/>
    <w:rsid w:val="001D100A"/>
    <w:rsid w:val="001D1593"/>
    <w:rsid w:val="001D2A72"/>
    <w:rsid w:val="001D38C8"/>
    <w:rsid w:val="001D3D62"/>
    <w:rsid w:val="001D43AD"/>
    <w:rsid w:val="001D592F"/>
    <w:rsid w:val="001D5CAA"/>
    <w:rsid w:val="001D633D"/>
    <w:rsid w:val="001D637D"/>
    <w:rsid w:val="001D7A17"/>
    <w:rsid w:val="001E0E35"/>
    <w:rsid w:val="001E0F0A"/>
    <w:rsid w:val="001E0F86"/>
    <w:rsid w:val="001E1F8F"/>
    <w:rsid w:val="001E2988"/>
    <w:rsid w:val="001E47F7"/>
    <w:rsid w:val="001E49BE"/>
    <w:rsid w:val="001E4B59"/>
    <w:rsid w:val="001E4CAA"/>
    <w:rsid w:val="001E532A"/>
    <w:rsid w:val="001E53A1"/>
    <w:rsid w:val="001E6398"/>
    <w:rsid w:val="001E670C"/>
    <w:rsid w:val="001E68D5"/>
    <w:rsid w:val="001E6A68"/>
    <w:rsid w:val="001E6BC4"/>
    <w:rsid w:val="001E6C08"/>
    <w:rsid w:val="001E7945"/>
    <w:rsid w:val="001E79E0"/>
    <w:rsid w:val="001F1F4A"/>
    <w:rsid w:val="001F2A75"/>
    <w:rsid w:val="001F2FF4"/>
    <w:rsid w:val="001F3BC5"/>
    <w:rsid w:val="001F4CD7"/>
    <w:rsid w:val="001F4E26"/>
    <w:rsid w:val="001F69BC"/>
    <w:rsid w:val="001F72A9"/>
    <w:rsid w:val="001F7EDF"/>
    <w:rsid w:val="00200789"/>
    <w:rsid w:val="00200D6E"/>
    <w:rsid w:val="00201875"/>
    <w:rsid w:val="00201895"/>
    <w:rsid w:val="002020F7"/>
    <w:rsid w:val="00202988"/>
    <w:rsid w:val="00202EE4"/>
    <w:rsid w:val="00203576"/>
    <w:rsid w:val="00203D4F"/>
    <w:rsid w:val="00203FF0"/>
    <w:rsid w:val="00204CF7"/>
    <w:rsid w:val="00205B29"/>
    <w:rsid w:val="00205D7C"/>
    <w:rsid w:val="002079E7"/>
    <w:rsid w:val="00207D9D"/>
    <w:rsid w:val="00207E6C"/>
    <w:rsid w:val="00210722"/>
    <w:rsid w:val="002107B0"/>
    <w:rsid w:val="0021085B"/>
    <w:rsid w:val="00210FEA"/>
    <w:rsid w:val="0021145A"/>
    <w:rsid w:val="002121CC"/>
    <w:rsid w:val="00212717"/>
    <w:rsid w:val="00212A5C"/>
    <w:rsid w:val="0021394F"/>
    <w:rsid w:val="00213D4B"/>
    <w:rsid w:val="002144ED"/>
    <w:rsid w:val="00214D09"/>
    <w:rsid w:val="00215CD0"/>
    <w:rsid w:val="00215EEF"/>
    <w:rsid w:val="00216090"/>
    <w:rsid w:val="00217805"/>
    <w:rsid w:val="0022006F"/>
    <w:rsid w:val="0022080D"/>
    <w:rsid w:val="002216C3"/>
    <w:rsid w:val="00221BD2"/>
    <w:rsid w:val="00221D99"/>
    <w:rsid w:val="0022220A"/>
    <w:rsid w:val="0022284D"/>
    <w:rsid w:val="00222B87"/>
    <w:rsid w:val="0022301A"/>
    <w:rsid w:val="00223689"/>
    <w:rsid w:val="002242BB"/>
    <w:rsid w:val="00225A18"/>
    <w:rsid w:val="0022743A"/>
    <w:rsid w:val="002277F3"/>
    <w:rsid w:val="00230769"/>
    <w:rsid w:val="0023135F"/>
    <w:rsid w:val="00231A8A"/>
    <w:rsid w:val="00233DA4"/>
    <w:rsid w:val="002345A1"/>
    <w:rsid w:val="00234A6C"/>
    <w:rsid w:val="00234FFD"/>
    <w:rsid w:val="00235129"/>
    <w:rsid w:val="0023523D"/>
    <w:rsid w:val="00235675"/>
    <w:rsid w:val="00235F58"/>
    <w:rsid w:val="002360E6"/>
    <w:rsid w:val="00236353"/>
    <w:rsid w:val="002369AE"/>
    <w:rsid w:val="002370B0"/>
    <w:rsid w:val="0023744E"/>
    <w:rsid w:val="00237A69"/>
    <w:rsid w:val="00237DA7"/>
    <w:rsid w:val="00237FC6"/>
    <w:rsid w:val="00240439"/>
    <w:rsid w:val="00241589"/>
    <w:rsid w:val="00242067"/>
    <w:rsid w:val="0024276C"/>
    <w:rsid w:val="002432F7"/>
    <w:rsid w:val="00243587"/>
    <w:rsid w:val="002439B3"/>
    <w:rsid w:val="00245095"/>
    <w:rsid w:val="002451D0"/>
    <w:rsid w:val="002460C3"/>
    <w:rsid w:val="00246182"/>
    <w:rsid w:val="00246218"/>
    <w:rsid w:val="00246E24"/>
    <w:rsid w:val="00247F3F"/>
    <w:rsid w:val="00252265"/>
    <w:rsid w:val="002529A2"/>
    <w:rsid w:val="00253DB9"/>
    <w:rsid w:val="0025401B"/>
    <w:rsid w:val="00254075"/>
    <w:rsid w:val="002543D9"/>
    <w:rsid w:val="00255B94"/>
    <w:rsid w:val="002568F7"/>
    <w:rsid w:val="002600C6"/>
    <w:rsid w:val="002603A8"/>
    <w:rsid w:val="002606D9"/>
    <w:rsid w:val="0026076C"/>
    <w:rsid w:val="00260A65"/>
    <w:rsid w:val="00260B70"/>
    <w:rsid w:val="00262EED"/>
    <w:rsid w:val="0026388F"/>
    <w:rsid w:val="0026410B"/>
    <w:rsid w:val="0026421E"/>
    <w:rsid w:val="00264861"/>
    <w:rsid w:val="002649A1"/>
    <w:rsid w:val="00264E4D"/>
    <w:rsid w:val="00265CF8"/>
    <w:rsid w:val="002664D4"/>
    <w:rsid w:val="00266D92"/>
    <w:rsid w:val="00267E26"/>
    <w:rsid w:val="002713D3"/>
    <w:rsid w:val="00271FC4"/>
    <w:rsid w:val="002739DC"/>
    <w:rsid w:val="00273DBA"/>
    <w:rsid w:val="002741A0"/>
    <w:rsid w:val="002758F9"/>
    <w:rsid w:val="00275CFB"/>
    <w:rsid w:val="002774D8"/>
    <w:rsid w:val="002802EF"/>
    <w:rsid w:val="00280667"/>
    <w:rsid w:val="00280868"/>
    <w:rsid w:val="00280AA7"/>
    <w:rsid w:val="00280BEF"/>
    <w:rsid w:val="00281440"/>
    <w:rsid w:val="00281598"/>
    <w:rsid w:val="002829F1"/>
    <w:rsid w:val="00282AE2"/>
    <w:rsid w:val="00282C0D"/>
    <w:rsid w:val="00283406"/>
    <w:rsid w:val="0028442A"/>
    <w:rsid w:val="00284FBA"/>
    <w:rsid w:val="0028509A"/>
    <w:rsid w:val="002878D9"/>
    <w:rsid w:val="0029216F"/>
    <w:rsid w:val="00292C24"/>
    <w:rsid w:val="00292D44"/>
    <w:rsid w:val="00292DBE"/>
    <w:rsid w:val="00293B68"/>
    <w:rsid w:val="00294327"/>
    <w:rsid w:val="00294C7A"/>
    <w:rsid w:val="00294D64"/>
    <w:rsid w:val="00294DC9"/>
    <w:rsid w:val="002959DE"/>
    <w:rsid w:val="00296C42"/>
    <w:rsid w:val="0029751F"/>
    <w:rsid w:val="0029764B"/>
    <w:rsid w:val="00297CB4"/>
    <w:rsid w:val="002A152F"/>
    <w:rsid w:val="002A233C"/>
    <w:rsid w:val="002A3844"/>
    <w:rsid w:val="002A4EAE"/>
    <w:rsid w:val="002A54D4"/>
    <w:rsid w:val="002A66BC"/>
    <w:rsid w:val="002A69E3"/>
    <w:rsid w:val="002A7270"/>
    <w:rsid w:val="002B1375"/>
    <w:rsid w:val="002B1C1B"/>
    <w:rsid w:val="002B3514"/>
    <w:rsid w:val="002B3BD3"/>
    <w:rsid w:val="002B512C"/>
    <w:rsid w:val="002B603D"/>
    <w:rsid w:val="002B6666"/>
    <w:rsid w:val="002B6D4B"/>
    <w:rsid w:val="002B6E1C"/>
    <w:rsid w:val="002B6E4A"/>
    <w:rsid w:val="002B7225"/>
    <w:rsid w:val="002B7CC3"/>
    <w:rsid w:val="002B7F2F"/>
    <w:rsid w:val="002C0C28"/>
    <w:rsid w:val="002C0E9E"/>
    <w:rsid w:val="002C1026"/>
    <w:rsid w:val="002C27FD"/>
    <w:rsid w:val="002C2846"/>
    <w:rsid w:val="002C3668"/>
    <w:rsid w:val="002C4F16"/>
    <w:rsid w:val="002C61DE"/>
    <w:rsid w:val="002C6395"/>
    <w:rsid w:val="002C7754"/>
    <w:rsid w:val="002C7E90"/>
    <w:rsid w:val="002D0133"/>
    <w:rsid w:val="002D028B"/>
    <w:rsid w:val="002D0601"/>
    <w:rsid w:val="002D1194"/>
    <w:rsid w:val="002D18A6"/>
    <w:rsid w:val="002D2A19"/>
    <w:rsid w:val="002D3F84"/>
    <w:rsid w:val="002D4424"/>
    <w:rsid w:val="002D45B3"/>
    <w:rsid w:val="002D4824"/>
    <w:rsid w:val="002D661F"/>
    <w:rsid w:val="002D6644"/>
    <w:rsid w:val="002D6CF1"/>
    <w:rsid w:val="002D700D"/>
    <w:rsid w:val="002D71FE"/>
    <w:rsid w:val="002D7441"/>
    <w:rsid w:val="002D771F"/>
    <w:rsid w:val="002D7920"/>
    <w:rsid w:val="002E01BD"/>
    <w:rsid w:val="002E035B"/>
    <w:rsid w:val="002E0B9E"/>
    <w:rsid w:val="002E25B3"/>
    <w:rsid w:val="002E36A6"/>
    <w:rsid w:val="002E6623"/>
    <w:rsid w:val="002E68AD"/>
    <w:rsid w:val="002F00A3"/>
    <w:rsid w:val="002F0312"/>
    <w:rsid w:val="002F14D1"/>
    <w:rsid w:val="002F204F"/>
    <w:rsid w:val="002F2324"/>
    <w:rsid w:val="002F36AC"/>
    <w:rsid w:val="002F37A7"/>
    <w:rsid w:val="002F3B48"/>
    <w:rsid w:val="002F4269"/>
    <w:rsid w:val="002F5F81"/>
    <w:rsid w:val="002F65F5"/>
    <w:rsid w:val="002F65F9"/>
    <w:rsid w:val="002F693E"/>
    <w:rsid w:val="002F72DC"/>
    <w:rsid w:val="0030001B"/>
    <w:rsid w:val="00301D24"/>
    <w:rsid w:val="00302922"/>
    <w:rsid w:val="00302EA7"/>
    <w:rsid w:val="00305CBA"/>
    <w:rsid w:val="0030652B"/>
    <w:rsid w:val="00307128"/>
    <w:rsid w:val="00307902"/>
    <w:rsid w:val="00307F37"/>
    <w:rsid w:val="00310E3C"/>
    <w:rsid w:val="00310FA2"/>
    <w:rsid w:val="00312692"/>
    <w:rsid w:val="00313CC7"/>
    <w:rsid w:val="00313F3F"/>
    <w:rsid w:val="00314053"/>
    <w:rsid w:val="00314C99"/>
    <w:rsid w:val="00315E60"/>
    <w:rsid w:val="003160B8"/>
    <w:rsid w:val="00316164"/>
    <w:rsid w:val="003161B8"/>
    <w:rsid w:val="0031689A"/>
    <w:rsid w:val="003169E2"/>
    <w:rsid w:val="00316DA0"/>
    <w:rsid w:val="00316E20"/>
    <w:rsid w:val="0031790C"/>
    <w:rsid w:val="003179F4"/>
    <w:rsid w:val="00320546"/>
    <w:rsid w:val="003229F8"/>
    <w:rsid w:val="00322BF5"/>
    <w:rsid w:val="00322E00"/>
    <w:rsid w:val="00322EDF"/>
    <w:rsid w:val="003235A5"/>
    <w:rsid w:val="00324A07"/>
    <w:rsid w:val="003251B6"/>
    <w:rsid w:val="003251C3"/>
    <w:rsid w:val="0032641B"/>
    <w:rsid w:val="0032696B"/>
    <w:rsid w:val="003273C2"/>
    <w:rsid w:val="00327700"/>
    <w:rsid w:val="00327B37"/>
    <w:rsid w:val="00327C48"/>
    <w:rsid w:val="00330CC6"/>
    <w:rsid w:val="0033179B"/>
    <w:rsid w:val="003331E8"/>
    <w:rsid w:val="00333BA2"/>
    <w:rsid w:val="00336EAC"/>
    <w:rsid w:val="00336F89"/>
    <w:rsid w:val="00337E1B"/>
    <w:rsid w:val="00340C0A"/>
    <w:rsid w:val="00341249"/>
    <w:rsid w:val="003414B6"/>
    <w:rsid w:val="00341C37"/>
    <w:rsid w:val="00341DF2"/>
    <w:rsid w:val="00342551"/>
    <w:rsid w:val="00342AEC"/>
    <w:rsid w:val="00342EDC"/>
    <w:rsid w:val="0034346D"/>
    <w:rsid w:val="00344961"/>
    <w:rsid w:val="003452D4"/>
    <w:rsid w:val="00345B0F"/>
    <w:rsid w:val="00345B8E"/>
    <w:rsid w:val="00345EE8"/>
    <w:rsid w:val="00346DAA"/>
    <w:rsid w:val="0034776D"/>
    <w:rsid w:val="00347A0E"/>
    <w:rsid w:val="00347BF3"/>
    <w:rsid w:val="00350AA6"/>
    <w:rsid w:val="003524D1"/>
    <w:rsid w:val="00352BD5"/>
    <w:rsid w:val="00353838"/>
    <w:rsid w:val="00353E9C"/>
    <w:rsid w:val="0035461F"/>
    <w:rsid w:val="00354B80"/>
    <w:rsid w:val="00355A9F"/>
    <w:rsid w:val="00356CB0"/>
    <w:rsid w:val="00357472"/>
    <w:rsid w:val="00360384"/>
    <w:rsid w:val="00361854"/>
    <w:rsid w:val="00361BE2"/>
    <w:rsid w:val="00361CDB"/>
    <w:rsid w:val="0036294A"/>
    <w:rsid w:val="00363015"/>
    <w:rsid w:val="00363AA1"/>
    <w:rsid w:val="00363DE6"/>
    <w:rsid w:val="00364123"/>
    <w:rsid w:val="003641CF"/>
    <w:rsid w:val="003644BB"/>
    <w:rsid w:val="0036495D"/>
    <w:rsid w:val="00365C30"/>
    <w:rsid w:val="0036645D"/>
    <w:rsid w:val="0036710D"/>
    <w:rsid w:val="0036724B"/>
    <w:rsid w:val="003672B9"/>
    <w:rsid w:val="003676B1"/>
    <w:rsid w:val="003677DD"/>
    <w:rsid w:val="00370411"/>
    <w:rsid w:val="00372471"/>
    <w:rsid w:val="00372593"/>
    <w:rsid w:val="0037332B"/>
    <w:rsid w:val="00373C68"/>
    <w:rsid w:val="00373D51"/>
    <w:rsid w:val="00373E14"/>
    <w:rsid w:val="00373EA9"/>
    <w:rsid w:val="003752A6"/>
    <w:rsid w:val="00375738"/>
    <w:rsid w:val="003762A0"/>
    <w:rsid w:val="003764E5"/>
    <w:rsid w:val="003803CE"/>
    <w:rsid w:val="00380866"/>
    <w:rsid w:val="003808C6"/>
    <w:rsid w:val="00380A46"/>
    <w:rsid w:val="00381B53"/>
    <w:rsid w:val="00382C1B"/>
    <w:rsid w:val="00382D74"/>
    <w:rsid w:val="00382DA2"/>
    <w:rsid w:val="00382F61"/>
    <w:rsid w:val="00383AA7"/>
    <w:rsid w:val="00383DC3"/>
    <w:rsid w:val="003842BE"/>
    <w:rsid w:val="00386150"/>
    <w:rsid w:val="00386CD3"/>
    <w:rsid w:val="003873E7"/>
    <w:rsid w:val="00387768"/>
    <w:rsid w:val="00387B1E"/>
    <w:rsid w:val="00387BC8"/>
    <w:rsid w:val="0039032D"/>
    <w:rsid w:val="003913E0"/>
    <w:rsid w:val="00391760"/>
    <w:rsid w:val="00392E69"/>
    <w:rsid w:val="0039308F"/>
    <w:rsid w:val="00393AD5"/>
    <w:rsid w:val="00393AFF"/>
    <w:rsid w:val="00393DD6"/>
    <w:rsid w:val="003942C5"/>
    <w:rsid w:val="0039436D"/>
    <w:rsid w:val="00394D83"/>
    <w:rsid w:val="00394FE2"/>
    <w:rsid w:val="00395793"/>
    <w:rsid w:val="00395E7B"/>
    <w:rsid w:val="0039610C"/>
    <w:rsid w:val="00397997"/>
    <w:rsid w:val="003A09D1"/>
    <w:rsid w:val="003A0FB6"/>
    <w:rsid w:val="003A1AEE"/>
    <w:rsid w:val="003A1F7E"/>
    <w:rsid w:val="003A2564"/>
    <w:rsid w:val="003A2CBE"/>
    <w:rsid w:val="003A30B4"/>
    <w:rsid w:val="003A3A51"/>
    <w:rsid w:val="003A3B89"/>
    <w:rsid w:val="003A586E"/>
    <w:rsid w:val="003A75E4"/>
    <w:rsid w:val="003B08E8"/>
    <w:rsid w:val="003B1315"/>
    <w:rsid w:val="003B28E3"/>
    <w:rsid w:val="003B2962"/>
    <w:rsid w:val="003B2A35"/>
    <w:rsid w:val="003B3B74"/>
    <w:rsid w:val="003B4873"/>
    <w:rsid w:val="003B50BC"/>
    <w:rsid w:val="003B5113"/>
    <w:rsid w:val="003B54D2"/>
    <w:rsid w:val="003B5F63"/>
    <w:rsid w:val="003B6C7B"/>
    <w:rsid w:val="003B6F0F"/>
    <w:rsid w:val="003C0629"/>
    <w:rsid w:val="003C0AC8"/>
    <w:rsid w:val="003C1292"/>
    <w:rsid w:val="003C189D"/>
    <w:rsid w:val="003C1E5F"/>
    <w:rsid w:val="003C22A5"/>
    <w:rsid w:val="003C2B5E"/>
    <w:rsid w:val="003C2B74"/>
    <w:rsid w:val="003C3A37"/>
    <w:rsid w:val="003C3E3A"/>
    <w:rsid w:val="003C6222"/>
    <w:rsid w:val="003C676C"/>
    <w:rsid w:val="003C71C5"/>
    <w:rsid w:val="003C74C4"/>
    <w:rsid w:val="003C762E"/>
    <w:rsid w:val="003D00F5"/>
    <w:rsid w:val="003D0C5F"/>
    <w:rsid w:val="003D12CC"/>
    <w:rsid w:val="003D1824"/>
    <w:rsid w:val="003D1AA5"/>
    <w:rsid w:val="003D1CB1"/>
    <w:rsid w:val="003D29D8"/>
    <w:rsid w:val="003D2F9F"/>
    <w:rsid w:val="003D33D2"/>
    <w:rsid w:val="003D44E9"/>
    <w:rsid w:val="003D4B4F"/>
    <w:rsid w:val="003D579B"/>
    <w:rsid w:val="003D5AE3"/>
    <w:rsid w:val="003D6093"/>
    <w:rsid w:val="003D6627"/>
    <w:rsid w:val="003E1AAE"/>
    <w:rsid w:val="003E1E05"/>
    <w:rsid w:val="003E267D"/>
    <w:rsid w:val="003E2CAE"/>
    <w:rsid w:val="003E306F"/>
    <w:rsid w:val="003E33D1"/>
    <w:rsid w:val="003E420E"/>
    <w:rsid w:val="003E49DA"/>
    <w:rsid w:val="003E4B15"/>
    <w:rsid w:val="003E4C88"/>
    <w:rsid w:val="003E4F68"/>
    <w:rsid w:val="003E51E5"/>
    <w:rsid w:val="003E59FF"/>
    <w:rsid w:val="003E6330"/>
    <w:rsid w:val="003E6D93"/>
    <w:rsid w:val="003E7BFF"/>
    <w:rsid w:val="003F0626"/>
    <w:rsid w:val="003F117F"/>
    <w:rsid w:val="003F15AE"/>
    <w:rsid w:val="003F415E"/>
    <w:rsid w:val="003F4511"/>
    <w:rsid w:val="003F4B66"/>
    <w:rsid w:val="003F503B"/>
    <w:rsid w:val="003F59FA"/>
    <w:rsid w:val="003F6124"/>
    <w:rsid w:val="003F657C"/>
    <w:rsid w:val="003F66FB"/>
    <w:rsid w:val="003F6A64"/>
    <w:rsid w:val="003F6CDC"/>
    <w:rsid w:val="003F6F48"/>
    <w:rsid w:val="003F7B74"/>
    <w:rsid w:val="00400254"/>
    <w:rsid w:val="0040068B"/>
    <w:rsid w:val="00400ABC"/>
    <w:rsid w:val="00400EEC"/>
    <w:rsid w:val="004017AF"/>
    <w:rsid w:val="00402083"/>
    <w:rsid w:val="0040217B"/>
    <w:rsid w:val="00402426"/>
    <w:rsid w:val="00402495"/>
    <w:rsid w:val="00402C48"/>
    <w:rsid w:val="00402DED"/>
    <w:rsid w:val="00402F8B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07E67"/>
    <w:rsid w:val="00410B04"/>
    <w:rsid w:val="00410BBD"/>
    <w:rsid w:val="00411069"/>
    <w:rsid w:val="00411E98"/>
    <w:rsid w:val="004135A5"/>
    <w:rsid w:val="00413691"/>
    <w:rsid w:val="00413FB3"/>
    <w:rsid w:val="004144C9"/>
    <w:rsid w:val="00414E32"/>
    <w:rsid w:val="004152AC"/>
    <w:rsid w:val="004153E7"/>
    <w:rsid w:val="004154F3"/>
    <w:rsid w:val="00415F6F"/>
    <w:rsid w:val="00416282"/>
    <w:rsid w:val="00416B71"/>
    <w:rsid w:val="004175C8"/>
    <w:rsid w:val="00420436"/>
    <w:rsid w:val="00420F0D"/>
    <w:rsid w:val="004226FE"/>
    <w:rsid w:val="00422BF4"/>
    <w:rsid w:val="00423253"/>
    <w:rsid w:val="004233A6"/>
    <w:rsid w:val="00423403"/>
    <w:rsid w:val="00423709"/>
    <w:rsid w:val="00423C05"/>
    <w:rsid w:val="00423C9D"/>
    <w:rsid w:val="00423EF6"/>
    <w:rsid w:val="00423EFC"/>
    <w:rsid w:val="00425C14"/>
    <w:rsid w:val="00425E66"/>
    <w:rsid w:val="004265D3"/>
    <w:rsid w:val="00427A0B"/>
    <w:rsid w:val="00427F3B"/>
    <w:rsid w:val="0043048E"/>
    <w:rsid w:val="00430637"/>
    <w:rsid w:val="00430FB5"/>
    <w:rsid w:val="00431131"/>
    <w:rsid w:val="00431E7B"/>
    <w:rsid w:val="004325D0"/>
    <w:rsid w:val="004325F2"/>
    <w:rsid w:val="004353BF"/>
    <w:rsid w:val="00435F13"/>
    <w:rsid w:val="00435F76"/>
    <w:rsid w:val="0043634A"/>
    <w:rsid w:val="00436F9A"/>
    <w:rsid w:val="0043708C"/>
    <w:rsid w:val="004373BF"/>
    <w:rsid w:val="00440169"/>
    <w:rsid w:val="004408D4"/>
    <w:rsid w:val="00440964"/>
    <w:rsid w:val="00441CF5"/>
    <w:rsid w:val="00441F6D"/>
    <w:rsid w:val="00442182"/>
    <w:rsid w:val="0044300E"/>
    <w:rsid w:val="004438AF"/>
    <w:rsid w:val="00443BED"/>
    <w:rsid w:val="00443E97"/>
    <w:rsid w:val="004446AF"/>
    <w:rsid w:val="0044488A"/>
    <w:rsid w:val="004452C8"/>
    <w:rsid w:val="004461C5"/>
    <w:rsid w:val="00446F39"/>
    <w:rsid w:val="00447723"/>
    <w:rsid w:val="00447B51"/>
    <w:rsid w:val="00450187"/>
    <w:rsid w:val="00450813"/>
    <w:rsid w:val="00450E5E"/>
    <w:rsid w:val="00451453"/>
    <w:rsid w:val="00451499"/>
    <w:rsid w:val="00451AEF"/>
    <w:rsid w:val="00453B09"/>
    <w:rsid w:val="00454392"/>
    <w:rsid w:val="00454739"/>
    <w:rsid w:val="0045476C"/>
    <w:rsid w:val="004552C0"/>
    <w:rsid w:val="004559D3"/>
    <w:rsid w:val="00456929"/>
    <w:rsid w:val="00456B06"/>
    <w:rsid w:val="00457065"/>
    <w:rsid w:val="00457EA4"/>
    <w:rsid w:val="004618FC"/>
    <w:rsid w:val="00461BA5"/>
    <w:rsid w:val="00462CAA"/>
    <w:rsid w:val="004630CF"/>
    <w:rsid w:val="00463DEB"/>
    <w:rsid w:val="00464C8B"/>
    <w:rsid w:val="00464DF6"/>
    <w:rsid w:val="004651EF"/>
    <w:rsid w:val="004662A8"/>
    <w:rsid w:val="00466533"/>
    <w:rsid w:val="00466B2C"/>
    <w:rsid w:val="00467BAD"/>
    <w:rsid w:val="00470090"/>
    <w:rsid w:val="00470E58"/>
    <w:rsid w:val="00471366"/>
    <w:rsid w:val="00471D8D"/>
    <w:rsid w:val="00472432"/>
    <w:rsid w:val="00472EBD"/>
    <w:rsid w:val="00475436"/>
    <w:rsid w:val="00475481"/>
    <w:rsid w:val="0047575A"/>
    <w:rsid w:val="004758A8"/>
    <w:rsid w:val="00475BF6"/>
    <w:rsid w:val="00476503"/>
    <w:rsid w:val="00476866"/>
    <w:rsid w:val="00476BC5"/>
    <w:rsid w:val="00476BF7"/>
    <w:rsid w:val="00476FF6"/>
    <w:rsid w:val="00477061"/>
    <w:rsid w:val="00477B69"/>
    <w:rsid w:val="00477D22"/>
    <w:rsid w:val="004805F3"/>
    <w:rsid w:val="00480D06"/>
    <w:rsid w:val="00480EFA"/>
    <w:rsid w:val="00480F70"/>
    <w:rsid w:val="00482AD3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1FF5"/>
    <w:rsid w:val="0049245A"/>
    <w:rsid w:val="00492C61"/>
    <w:rsid w:val="004932BA"/>
    <w:rsid w:val="00493315"/>
    <w:rsid w:val="0049386B"/>
    <w:rsid w:val="0049445F"/>
    <w:rsid w:val="004944BE"/>
    <w:rsid w:val="00494A59"/>
    <w:rsid w:val="00494D20"/>
    <w:rsid w:val="00495355"/>
    <w:rsid w:val="0049541B"/>
    <w:rsid w:val="00495CFF"/>
    <w:rsid w:val="00496537"/>
    <w:rsid w:val="00497CC3"/>
    <w:rsid w:val="004A06D5"/>
    <w:rsid w:val="004A0A19"/>
    <w:rsid w:val="004A1EF2"/>
    <w:rsid w:val="004A2530"/>
    <w:rsid w:val="004A2B8A"/>
    <w:rsid w:val="004A3A91"/>
    <w:rsid w:val="004A4118"/>
    <w:rsid w:val="004A4747"/>
    <w:rsid w:val="004A50DC"/>
    <w:rsid w:val="004A527E"/>
    <w:rsid w:val="004A6BDC"/>
    <w:rsid w:val="004A6EBB"/>
    <w:rsid w:val="004B0225"/>
    <w:rsid w:val="004B07A4"/>
    <w:rsid w:val="004B0A7A"/>
    <w:rsid w:val="004B10A9"/>
    <w:rsid w:val="004B207C"/>
    <w:rsid w:val="004B272C"/>
    <w:rsid w:val="004B418F"/>
    <w:rsid w:val="004B41C2"/>
    <w:rsid w:val="004B5844"/>
    <w:rsid w:val="004B59AC"/>
    <w:rsid w:val="004B5E30"/>
    <w:rsid w:val="004B62BF"/>
    <w:rsid w:val="004B664A"/>
    <w:rsid w:val="004B6967"/>
    <w:rsid w:val="004B6FD3"/>
    <w:rsid w:val="004B73C2"/>
    <w:rsid w:val="004C02F6"/>
    <w:rsid w:val="004C08FF"/>
    <w:rsid w:val="004C1CFC"/>
    <w:rsid w:val="004C222E"/>
    <w:rsid w:val="004C2C60"/>
    <w:rsid w:val="004C3249"/>
    <w:rsid w:val="004C3FAD"/>
    <w:rsid w:val="004C432B"/>
    <w:rsid w:val="004C4623"/>
    <w:rsid w:val="004C541D"/>
    <w:rsid w:val="004C5B73"/>
    <w:rsid w:val="004C61FC"/>
    <w:rsid w:val="004C6478"/>
    <w:rsid w:val="004C659A"/>
    <w:rsid w:val="004C69A3"/>
    <w:rsid w:val="004C6A49"/>
    <w:rsid w:val="004C7CA2"/>
    <w:rsid w:val="004C7E9F"/>
    <w:rsid w:val="004D09AD"/>
    <w:rsid w:val="004D1048"/>
    <w:rsid w:val="004D1917"/>
    <w:rsid w:val="004D1B9D"/>
    <w:rsid w:val="004D1DFD"/>
    <w:rsid w:val="004D2499"/>
    <w:rsid w:val="004D2DCE"/>
    <w:rsid w:val="004D3317"/>
    <w:rsid w:val="004D3D4F"/>
    <w:rsid w:val="004D422F"/>
    <w:rsid w:val="004D4534"/>
    <w:rsid w:val="004D5962"/>
    <w:rsid w:val="004D5996"/>
    <w:rsid w:val="004D5D4F"/>
    <w:rsid w:val="004D6729"/>
    <w:rsid w:val="004D69B2"/>
    <w:rsid w:val="004D6E25"/>
    <w:rsid w:val="004D7A45"/>
    <w:rsid w:val="004E0D08"/>
    <w:rsid w:val="004E0EED"/>
    <w:rsid w:val="004E106F"/>
    <w:rsid w:val="004E33F8"/>
    <w:rsid w:val="004E403D"/>
    <w:rsid w:val="004E43E3"/>
    <w:rsid w:val="004E4BFF"/>
    <w:rsid w:val="004E5813"/>
    <w:rsid w:val="004E5949"/>
    <w:rsid w:val="004E628E"/>
    <w:rsid w:val="004E6D5C"/>
    <w:rsid w:val="004F0D08"/>
    <w:rsid w:val="004F153D"/>
    <w:rsid w:val="004F220F"/>
    <w:rsid w:val="004F282F"/>
    <w:rsid w:val="004F33DC"/>
    <w:rsid w:val="004F3B81"/>
    <w:rsid w:val="004F3D35"/>
    <w:rsid w:val="004F53A7"/>
    <w:rsid w:val="004F5B47"/>
    <w:rsid w:val="004F5FD9"/>
    <w:rsid w:val="004F6782"/>
    <w:rsid w:val="004F6883"/>
    <w:rsid w:val="004F69CC"/>
    <w:rsid w:val="004F6C86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8F4"/>
    <w:rsid w:val="00503439"/>
    <w:rsid w:val="005051B4"/>
    <w:rsid w:val="005056A3"/>
    <w:rsid w:val="00507D63"/>
    <w:rsid w:val="005106D0"/>
    <w:rsid w:val="00510AF4"/>
    <w:rsid w:val="00510B14"/>
    <w:rsid w:val="00511D1E"/>
    <w:rsid w:val="00512005"/>
    <w:rsid w:val="0051242A"/>
    <w:rsid w:val="00512D17"/>
    <w:rsid w:val="005139E1"/>
    <w:rsid w:val="00513FF7"/>
    <w:rsid w:val="005156F8"/>
    <w:rsid w:val="00515B3D"/>
    <w:rsid w:val="00515C1D"/>
    <w:rsid w:val="00515C43"/>
    <w:rsid w:val="00515E0C"/>
    <w:rsid w:val="00516075"/>
    <w:rsid w:val="0051631D"/>
    <w:rsid w:val="00516C9D"/>
    <w:rsid w:val="005174B3"/>
    <w:rsid w:val="00517B57"/>
    <w:rsid w:val="00517D74"/>
    <w:rsid w:val="00517F39"/>
    <w:rsid w:val="00520D4B"/>
    <w:rsid w:val="00521238"/>
    <w:rsid w:val="005219DF"/>
    <w:rsid w:val="00522C99"/>
    <w:rsid w:val="00523078"/>
    <w:rsid w:val="0052332A"/>
    <w:rsid w:val="00523901"/>
    <w:rsid w:val="00524034"/>
    <w:rsid w:val="0052408C"/>
    <w:rsid w:val="00524E0E"/>
    <w:rsid w:val="00525FD4"/>
    <w:rsid w:val="005270A9"/>
    <w:rsid w:val="00527122"/>
    <w:rsid w:val="00527440"/>
    <w:rsid w:val="00527699"/>
    <w:rsid w:val="00527807"/>
    <w:rsid w:val="00527D1A"/>
    <w:rsid w:val="00527D5C"/>
    <w:rsid w:val="00527E50"/>
    <w:rsid w:val="00527F5A"/>
    <w:rsid w:val="00530751"/>
    <w:rsid w:val="00530800"/>
    <w:rsid w:val="00530908"/>
    <w:rsid w:val="00530A8F"/>
    <w:rsid w:val="00530D76"/>
    <w:rsid w:val="005311FB"/>
    <w:rsid w:val="0053183D"/>
    <w:rsid w:val="00531D9D"/>
    <w:rsid w:val="005325EA"/>
    <w:rsid w:val="0053277B"/>
    <w:rsid w:val="0053291A"/>
    <w:rsid w:val="00532F6C"/>
    <w:rsid w:val="00533792"/>
    <w:rsid w:val="00534F06"/>
    <w:rsid w:val="00535980"/>
    <w:rsid w:val="00536372"/>
    <w:rsid w:val="005363EF"/>
    <w:rsid w:val="005372F3"/>
    <w:rsid w:val="0054023C"/>
    <w:rsid w:val="0054044B"/>
    <w:rsid w:val="00540BD0"/>
    <w:rsid w:val="0054116C"/>
    <w:rsid w:val="005411C7"/>
    <w:rsid w:val="00541280"/>
    <w:rsid w:val="005415D0"/>
    <w:rsid w:val="00541ABD"/>
    <w:rsid w:val="00542333"/>
    <w:rsid w:val="0054249A"/>
    <w:rsid w:val="00542541"/>
    <w:rsid w:val="00542BB1"/>
    <w:rsid w:val="0054306B"/>
    <w:rsid w:val="00543779"/>
    <w:rsid w:val="00543E86"/>
    <w:rsid w:val="0054431E"/>
    <w:rsid w:val="005445D5"/>
    <w:rsid w:val="005447E3"/>
    <w:rsid w:val="00544AAE"/>
    <w:rsid w:val="00544D40"/>
    <w:rsid w:val="005453A6"/>
    <w:rsid w:val="005453C7"/>
    <w:rsid w:val="00545F58"/>
    <w:rsid w:val="0054628D"/>
    <w:rsid w:val="0054658A"/>
    <w:rsid w:val="00546AFE"/>
    <w:rsid w:val="00547310"/>
    <w:rsid w:val="00547CE3"/>
    <w:rsid w:val="00547D25"/>
    <w:rsid w:val="005503B3"/>
    <w:rsid w:val="00550E8A"/>
    <w:rsid w:val="005519F1"/>
    <w:rsid w:val="00552907"/>
    <w:rsid w:val="00552BDC"/>
    <w:rsid w:val="00554646"/>
    <w:rsid w:val="00554B4D"/>
    <w:rsid w:val="0055512C"/>
    <w:rsid w:val="00555CFF"/>
    <w:rsid w:val="0055653B"/>
    <w:rsid w:val="005576EF"/>
    <w:rsid w:val="00560C0B"/>
    <w:rsid w:val="00560D88"/>
    <w:rsid w:val="005610B4"/>
    <w:rsid w:val="005611B4"/>
    <w:rsid w:val="005612FE"/>
    <w:rsid w:val="005615F0"/>
    <w:rsid w:val="00561AE1"/>
    <w:rsid w:val="005621FE"/>
    <w:rsid w:val="005622DF"/>
    <w:rsid w:val="005624E4"/>
    <w:rsid w:val="00563FD0"/>
    <w:rsid w:val="0056494B"/>
    <w:rsid w:val="00564F6E"/>
    <w:rsid w:val="00565BD6"/>
    <w:rsid w:val="00565BFF"/>
    <w:rsid w:val="00566393"/>
    <w:rsid w:val="00567188"/>
    <w:rsid w:val="00567CB5"/>
    <w:rsid w:val="005708C8"/>
    <w:rsid w:val="00570F47"/>
    <w:rsid w:val="0057150C"/>
    <w:rsid w:val="00571B3B"/>
    <w:rsid w:val="00571E23"/>
    <w:rsid w:val="00572629"/>
    <w:rsid w:val="0057365B"/>
    <w:rsid w:val="0057415D"/>
    <w:rsid w:val="005742DE"/>
    <w:rsid w:val="0057458E"/>
    <w:rsid w:val="00575390"/>
    <w:rsid w:val="00576108"/>
    <w:rsid w:val="0057636D"/>
    <w:rsid w:val="00576A52"/>
    <w:rsid w:val="00576C7F"/>
    <w:rsid w:val="00576E35"/>
    <w:rsid w:val="00577059"/>
    <w:rsid w:val="0057740C"/>
    <w:rsid w:val="00577978"/>
    <w:rsid w:val="00580546"/>
    <w:rsid w:val="00580AFB"/>
    <w:rsid w:val="00582C65"/>
    <w:rsid w:val="00583B40"/>
    <w:rsid w:val="00584A1F"/>
    <w:rsid w:val="00584D60"/>
    <w:rsid w:val="00585321"/>
    <w:rsid w:val="005853C3"/>
    <w:rsid w:val="0058562F"/>
    <w:rsid w:val="0058564A"/>
    <w:rsid w:val="00585701"/>
    <w:rsid w:val="00585783"/>
    <w:rsid w:val="00585A3E"/>
    <w:rsid w:val="00585BCF"/>
    <w:rsid w:val="0059005B"/>
    <w:rsid w:val="0059009E"/>
    <w:rsid w:val="0059060F"/>
    <w:rsid w:val="00590821"/>
    <w:rsid w:val="005924DE"/>
    <w:rsid w:val="00592639"/>
    <w:rsid w:val="00592FD1"/>
    <w:rsid w:val="00594D85"/>
    <w:rsid w:val="005960C9"/>
    <w:rsid w:val="00597371"/>
    <w:rsid w:val="005A02CE"/>
    <w:rsid w:val="005A0D7D"/>
    <w:rsid w:val="005A0FDD"/>
    <w:rsid w:val="005A122D"/>
    <w:rsid w:val="005A1616"/>
    <w:rsid w:val="005A221C"/>
    <w:rsid w:val="005A285B"/>
    <w:rsid w:val="005A51E1"/>
    <w:rsid w:val="005A5658"/>
    <w:rsid w:val="005A632B"/>
    <w:rsid w:val="005A671D"/>
    <w:rsid w:val="005A68DA"/>
    <w:rsid w:val="005A6CB2"/>
    <w:rsid w:val="005A7E2E"/>
    <w:rsid w:val="005B0239"/>
    <w:rsid w:val="005B05E1"/>
    <w:rsid w:val="005B08AD"/>
    <w:rsid w:val="005B1445"/>
    <w:rsid w:val="005B232F"/>
    <w:rsid w:val="005B244E"/>
    <w:rsid w:val="005B27D6"/>
    <w:rsid w:val="005B3022"/>
    <w:rsid w:val="005B3476"/>
    <w:rsid w:val="005B4978"/>
    <w:rsid w:val="005B4B77"/>
    <w:rsid w:val="005B4F61"/>
    <w:rsid w:val="005B52FE"/>
    <w:rsid w:val="005B56B9"/>
    <w:rsid w:val="005B584B"/>
    <w:rsid w:val="005B5984"/>
    <w:rsid w:val="005B5D16"/>
    <w:rsid w:val="005B6995"/>
    <w:rsid w:val="005B6B3C"/>
    <w:rsid w:val="005B6CD5"/>
    <w:rsid w:val="005B72C9"/>
    <w:rsid w:val="005B79D2"/>
    <w:rsid w:val="005B7C1B"/>
    <w:rsid w:val="005B7D86"/>
    <w:rsid w:val="005C0C77"/>
    <w:rsid w:val="005C13AB"/>
    <w:rsid w:val="005C1576"/>
    <w:rsid w:val="005C1838"/>
    <w:rsid w:val="005C1B60"/>
    <w:rsid w:val="005C1F46"/>
    <w:rsid w:val="005C1F6C"/>
    <w:rsid w:val="005C2A38"/>
    <w:rsid w:val="005C2C3C"/>
    <w:rsid w:val="005C2E68"/>
    <w:rsid w:val="005C2F7D"/>
    <w:rsid w:val="005C3D02"/>
    <w:rsid w:val="005C4667"/>
    <w:rsid w:val="005C52FA"/>
    <w:rsid w:val="005C56EB"/>
    <w:rsid w:val="005C5759"/>
    <w:rsid w:val="005C5F98"/>
    <w:rsid w:val="005C6C29"/>
    <w:rsid w:val="005C701B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43D"/>
    <w:rsid w:val="005D3928"/>
    <w:rsid w:val="005D3972"/>
    <w:rsid w:val="005D45ED"/>
    <w:rsid w:val="005D4819"/>
    <w:rsid w:val="005D50ED"/>
    <w:rsid w:val="005D56DD"/>
    <w:rsid w:val="005D5D17"/>
    <w:rsid w:val="005D5DA9"/>
    <w:rsid w:val="005D65EA"/>
    <w:rsid w:val="005D6A4F"/>
    <w:rsid w:val="005D7FDB"/>
    <w:rsid w:val="005E022D"/>
    <w:rsid w:val="005E0B01"/>
    <w:rsid w:val="005E1CC1"/>
    <w:rsid w:val="005E1D02"/>
    <w:rsid w:val="005E2091"/>
    <w:rsid w:val="005E2E77"/>
    <w:rsid w:val="005E2F3D"/>
    <w:rsid w:val="005E330A"/>
    <w:rsid w:val="005E337B"/>
    <w:rsid w:val="005E3F6B"/>
    <w:rsid w:val="005E4C72"/>
    <w:rsid w:val="005E6D2B"/>
    <w:rsid w:val="005E6F6C"/>
    <w:rsid w:val="005E732C"/>
    <w:rsid w:val="005E76B1"/>
    <w:rsid w:val="005F0387"/>
    <w:rsid w:val="005F062C"/>
    <w:rsid w:val="005F0AE8"/>
    <w:rsid w:val="005F0E76"/>
    <w:rsid w:val="005F141B"/>
    <w:rsid w:val="005F20EC"/>
    <w:rsid w:val="005F414B"/>
    <w:rsid w:val="005F4152"/>
    <w:rsid w:val="005F5470"/>
    <w:rsid w:val="005F54CD"/>
    <w:rsid w:val="005F5500"/>
    <w:rsid w:val="005F58ED"/>
    <w:rsid w:val="005F5CA2"/>
    <w:rsid w:val="005F6408"/>
    <w:rsid w:val="005F6409"/>
    <w:rsid w:val="005F7F1A"/>
    <w:rsid w:val="006002B7"/>
    <w:rsid w:val="00600C23"/>
    <w:rsid w:val="00600D09"/>
    <w:rsid w:val="006011E5"/>
    <w:rsid w:val="0060160A"/>
    <w:rsid w:val="00601C59"/>
    <w:rsid w:val="00601CC5"/>
    <w:rsid w:val="00602080"/>
    <w:rsid w:val="006024DE"/>
    <w:rsid w:val="00602E79"/>
    <w:rsid w:val="006044F0"/>
    <w:rsid w:val="00604D65"/>
    <w:rsid w:val="00604E16"/>
    <w:rsid w:val="00605D76"/>
    <w:rsid w:val="00605E0F"/>
    <w:rsid w:val="006061D8"/>
    <w:rsid w:val="0060662C"/>
    <w:rsid w:val="00606B65"/>
    <w:rsid w:val="00606BFB"/>
    <w:rsid w:val="00606C4E"/>
    <w:rsid w:val="00606F66"/>
    <w:rsid w:val="00607323"/>
    <w:rsid w:val="00607351"/>
    <w:rsid w:val="00607464"/>
    <w:rsid w:val="00607A0B"/>
    <w:rsid w:val="00610339"/>
    <w:rsid w:val="00610436"/>
    <w:rsid w:val="00610465"/>
    <w:rsid w:val="00610563"/>
    <w:rsid w:val="00610C72"/>
    <w:rsid w:val="00610E1C"/>
    <w:rsid w:val="00610E35"/>
    <w:rsid w:val="006111E8"/>
    <w:rsid w:val="00611561"/>
    <w:rsid w:val="00612118"/>
    <w:rsid w:val="006127C8"/>
    <w:rsid w:val="0061358A"/>
    <w:rsid w:val="00613A7E"/>
    <w:rsid w:val="00613E97"/>
    <w:rsid w:val="006140EA"/>
    <w:rsid w:val="00614666"/>
    <w:rsid w:val="00614BBD"/>
    <w:rsid w:val="00615B9A"/>
    <w:rsid w:val="006174A4"/>
    <w:rsid w:val="00617606"/>
    <w:rsid w:val="00617746"/>
    <w:rsid w:val="00617AC5"/>
    <w:rsid w:val="006202C4"/>
    <w:rsid w:val="00620B4D"/>
    <w:rsid w:val="00621F23"/>
    <w:rsid w:val="006231D9"/>
    <w:rsid w:val="00624176"/>
    <w:rsid w:val="00624470"/>
    <w:rsid w:val="00625C05"/>
    <w:rsid w:val="00625CFB"/>
    <w:rsid w:val="00626CC1"/>
    <w:rsid w:val="006271A4"/>
    <w:rsid w:val="00627B9C"/>
    <w:rsid w:val="00630027"/>
    <w:rsid w:val="00630A94"/>
    <w:rsid w:val="00631060"/>
    <w:rsid w:val="00632422"/>
    <w:rsid w:val="006339D7"/>
    <w:rsid w:val="00633DD2"/>
    <w:rsid w:val="00634590"/>
    <w:rsid w:val="00634A30"/>
    <w:rsid w:val="00635595"/>
    <w:rsid w:val="00635BFC"/>
    <w:rsid w:val="00635E64"/>
    <w:rsid w:val="00635FCA"/>
    <w:rsid w:val="006370D2"/>
    <w:rsid w:val="006372C9"/>
    <w:rsid w:val="006376AB"/>
    <w:rsid w:val="00637EE2"/>
    <w:rsid w:val="006403DD"/>
    <w:rsid w:val="006411E3"/>
    <w:rsid w:val="00641AAF"/>
    <w:rsid w:val="00642135"/>
    <w:rsid w:val="00642267"/>
    <w:rsid w:val="00642AFD"/>
    <w:rsid w:val="00643E43"/>
    <w:rsid w:val="00643E92"/>
    <w:rsid w:val="00645421"/>
    <w:rsid w:val="00646006"/>
    <w:rsid w:val="0064632D"/>
    <w:rsid w:val="00646FB8"/>
    <w:rsid w:val="0065001A"/>
    <w:rsid w:val="00650030"/>
    <w:rsid w:val="00651195"/>
    <w:rsid w:val="00651A19"/>
    <w:rsid w:val="00652167"/>
    <w:rsid w:val="00652244"/>
    <w:rsid w:val="00652AA7"/>
    <w:rsid w:val="00653043"/>
    <w:rsid w:val="006535AE"/>
    <w:rsid w:val="0065366A"/>
    <w:rsid w:val="006538F3"/>
    <w:rsid w:val="006559AF"/>
    <w:rsid w:val="006561DC"/>
    <w:rsid w:val="00656DF7"/>
    <w:rsid w:val="0065715D"/>
    <w:rsid w:val="006571F9"/>
    <w:rsid w:val="006577AD"/>
    <w:rsid w:val="00657876"/>
    <w:rsid w:val="00657FB1"/>
    <w:rsid w:val="00661FE9"/>
    <w:rsid w:val="006621B1"/>
    <w:rsid w:val="0066264C"/>
    <w:rsid w:val="006626B4"/>
    <w:rsid w:val="0066447C"/>
    <w:rsid w:val="006646D0"/>
    <w:rsid w:val="006653FD"/>
    <w:rsid w:val="006654B2"/>
    <w:rsid w:val="00665ECA"/>
    <w:rsid w:val="006660A7"/>
    <w:rsid w:val="00670D25"/>
    <w:rsid w:val="006713F8"/>
    <w:rsid w:val="006714C3"/>
    <w:rsid w:val="00673DBE"/>
    <w:rsid w:val="00674466"/>
    <w:rsid w:val="00674844"/>
    <w:rsid w:val="0067487B"/>
    <w:rsid w:val="00675109"/>
    <w:rsid w:val="00675762"/>
    <w:rsid w:val="00675B6D"/>
    <w:rsid w:val="00675BFC"/>
    <w:rsid w:val="00676755"/>
    <w:rsid w:val="00676ABA"/>
    <w:rsid w:val="00676CFA"/>
    <w:rsid w:val="00677D68"/>
    <w:rsid w:val="00680327"/>
    <w:rsid w:val="00680433"/>
    <w:rsid w:val="0068062D"/>
    <w:rsid w:val="00680B0F"/>
    <w:rsid w:val="00681034"/>
    <w:rsid w:val="006819DE"/>
    <w:rsid w:val="00681AB1"/>
    <w:rsid w:val="00681D7C"/>
    <w:rsid w:val="00681F3D"/>
    <w:rsid w:val="00682AB7"/>
    <w:rsid w:val="00682D3C"/>
    <w:rsid w:val="00683564"/>
    <w:rsid w:val="00683B85"/>
    <w:rsid w:val="006841E4"/>
    <w:rsid w:val="0068528C"/>
    <w:rsid w:val="00685A4B"/>
    <w:rsid w:val="006861A8"/>
    <w:rsid w:val="0068650C"/>
    <w:rsid w:val="00686A52"/>
    <w:rsid w:val="00687025"/>
    <w:rsid w:val="00687044"/>
    <w:rsid w:val="00687052"/>
    <w:rsid w:val="006873E7"/>
    <w:rsid w:val="006900EC"/>
    <w:rsid w:val="006902DE"/>
    <w:rsid w:val="006902F9"/>
    <w:rsid w:val="006908CB"/>
    <w:rsid w:val="00690B64"/>
    <w:rsid w:val="00691709"/>
    <w:rsid w:val="006928DA"/>
    <w:rsid w:val="00692957"/>
    <w:rsid w:val="00692B01"/>
    <w:rsid w:val="006930AC"/>
    <w:rsid w:val="00693218"/>
    <w:rsid w:val="006932BF"/>
    <w:rsid w:val="00693555"/>
    <w:rsid w:val="006936B0"/>
    <w:rsid w:val="00693942"/>
    <w:rsid w:val="0069426D"/>
    <w:rsid w:val="00694A3A"/>
    <w:rsid w:val="00695066"/>
    <w:rsid w:val="006951BD"/>
    <w:rsid w:val="00695DB4"/>
    <w:rsid w:val="006972D3"/>
    <w:rsid w:val="00697B07"/>
    <w:rsid w:val="00697F10"/>
    <w:rsid w:val="006A0447"/>
    <w:rsid w:val="006A0659"/>
    <w:rsid w:val="006A07CC"/>
    <w:rsid w:val="006A0AB5"/>
    <w:rsid w:val="006A1033"/>
    <w:rsid w:val="006A114F"/>
    <w:rsid w:val="006A12DE"/>
    <w:rsid w:val="006A1B88"/>
    <w:rsid w:val="006A1F0D"/>
    <w:rsid w:val="006A356C"/>
    <w:rsid w:val="006A37C8"/>
    <w:rsid w:val="006A4CA9"/>
    <w:rsid w:val="006A4E63"/>
    <w:rsid w:val="006A4EB2"/>
    <w:rsid w:val="006A5395"/>
    <w:rsid w:val="006A6FE0"/>
    <w:rsid w:val="006A7E9A"/>
    <w:rsid w:val="006A7EE8"/>
    <w:rsid w:val="006B07DF"/>
    <w:rsid w:val="006B0920"/>
    <w:rsid w:val="006B2472"/>
    <w:rsid w:val="006B36E7"/>
    <w:rsid w:val="006B38D0"/>
    <w:rsid w:val="006B3CA3"/>
    <w:rsid w:val="006B3F38"/>
    <w:rsid w:val="006B4080"/>
    <w:rsid w:val="006B43AD"/>
    <w:rsid w:val="006B454A"/>
    <w:rsid w:val="006B5B68"/>
    <w:rsid w:val="006B5DE3"/>
    <w:rsid w:val="006B6E97"/>
    <w:rsid w:val="006B7545"/>
    <w:rsid w:val="006B7582"/>
    <w:rsid w:val="006B75FE"/>
    <w:rsid w:val="006B798A"/>
    <w:rsid w:val="006C02D5"/>
    <w:rsid w:val="006C050F"/>
    <w:rsid w:val="006C0711"/>
    <w:rsid w:val="006C12F1"/>
    <w:rsid w:val="006C17A6"/>
    <w:rsid w:val="006C19A9"/>
    <w:rsid w:val="006C1A04"/>
    <w:rsid w:val="006C20E0"/>
    <w:rsid w:val="006C2A5C"/>
    <w:rsid w:val="006C45EB"/>
    <w:rsid w:val="006C4AAA"/>
    <w:rsid w:val="006C5028"/>
    <w:rsid w:val="006C52AE"/>
    <w:rsid w:val="006C548A"/>
    <w:rsid w:val="006C71B0"/>
    <w:rsid w:val="006C7AB1"/>
    <w:rsid w:val="006C7CFD"/>
    <w:rsid w:val="006D1507"/>
    <w:rsid w:val="006D235F"/>
    <w:rsid w:val="006D371F"/>
    <w:rsid w:val="006D5019"/>
    <w:rsid w:val="006D5231"/>
    <w:rsid w:val="006D592D"/>
    <w:rsid w:val="006D5BCF"/>
    <w:rsid w:val="006D5D97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27D"/>
    <w:rsid w:val="006E5710"/>
    <w:rsid w:val="006E7946"/>
    <w:rsid w:val="006F00E5"/>
    <w:rsid w:val="006F0AC0"/>
    <w:rsid w:val="006F0FE6"/>
    <w:rsid w:val="006F1138"/>
    <w:rsid w:val="006F12FA"/>
    <w:rsid w:val="006F1BA0"/>
    <w:rsid w:val="006F1BFD"/>
    <w:rsid w:val="006F25B9"/>
    <w:rsid w:val="006F265D"/>
    <w:rsid w:val="006F4E61"/>
    <w:rsid w:val="006F5BF6"/>
    <w:rsid w:val="006F5C11"/>
    <w:rsid w:val="006F64BA"/>
    <w:rsid w:val="006F6541"/>
    <w:rsid w:val="006F6BBB"/>
    <w:rsid w:val="006F6C55"/>
    <w:rsid w:val="006F6E9C"/>
    <w:rsid w:val="006F7052"/>
    <w:rsid w:val="006F78AB"/>
    <w:rsid w:val="006F7D32"/>
    <w:rsid w:val="007012CA"/>
    <w:rsid w:val="007017BB"/>
    <w:rsid w:val="0070206B"/>
    <w:rsid w:val="007025B9"/>
    <w:rsid w:val="00703320"/>
    <w:rsid w:val="00704ABA"/>
    <w:rsid w:val="00704D1C"/>
    <w:rsid w:val="00704F14"/>
    <w:rsid w:val="0070515E"/>
    <w:rsid w:val="00705310"/>
    <w:rsid w:val="00706AE0"/>
    <w:rsid w:val="00707FB7"/>
    <w:rsid w:val="00710A78"/>
    <w:rsid w:val="007117E3"/>
    <w:rsid w:val="00711B71"/>
    <w:rsid w:val="00711E65"/>
    <w:rsid w:val="00712869"/>
    <w:rsid w:val="00713989"/>
    <w:rsid w:val="00713E18"/>
    <w:rsid w:val="0071563E"/>
    <w:rsid w:val="00715AAF"/>
    <w:rsid w:val="00715E49"/>
    <w:rsid w:val="00716E18"/>
    <w:rsid w:val="00716E6C"/>
    <w:rsid w:val="007174DA"/>
    <w:rsid w:val="007176C5"/>
    <w:rsid w:val="007179F6"/>
    <w:rsid w:val="00717B2A"/>
    <w:rsid w:val="007203C3"/>
    <w:rsid w:val="00720711"/>
    <w:rsid w:val="007219C0"/>
    <w:rsid w:val="00721DD7"/>
    <w:rsid w:val="0072227C"/>
    <w:rsid w:val="00722DE1"/>
    <w:rsid w:val="00723AE7"/>
    <w:rsid w:val="00723CC4"/>
    <w:rsid w:val="00723D5B"/>
    <w:rsid w:val="00723E24"/>
    <w:rsid w:val="0072452E"/>
    <w:rsid w:val="007245DD"/>
    <w:rsid w:val="00725108"/>
    <w:rsid w:val="00725C42"/>
    <w:rsid w:val="00727412"/>
    <w:rsid w:val="00727629"/>
    <w:rsid w:val="0073009A"/>
    <w:rsid w:val="00730DAC"/>
    <w:rsid w:val="00731730"/>
    <w:rsid w:val="00732525"/>
    <w:rsid w:val="00732C9C"/>
    <w:rsid w:val="007330B3"/>
    <w:rsid w:val="00733A5C"/>
    <w:rsid w:val="00733E73"/>
    <w:rsid w:val="00734332"/>
    <w:rsid w:val="00735EA9"/>
    <w:rsid w:val="00736D5C"/>
    <w:rsid w:val="007375D2"/>
    <w:rsid w:val="00737F40"/>
    <w:rsid w:val="00740007"/>
    <w:rsid w:val="00740BC4"/>
    <w:rsid w:val="00741073"/>
    <w:rsid w:val="007415AE"/>
    <w:rsid w:val="0074164A"/>
    <w:rsid w:val="00741785"/>
    <w:rsid w:val="0074181B"/>
    <w:rsid w:val="00741F31"/>
    <w:rsid w:val="00742112"/>
    <w:rsid w:val="007421E2"/>
    <w:rsid w:val="00742937"/>
    <w:rsid w:val="00742F80"/>
    <w:rsid w:val="0074426D"/>
    <w:rsid w:val="00744D3C"/>
    <w:rsid w:val="00745032"/>
    <w:rsid w:val="00745190"/>
    <w:rsid w:val="00745935"/>
    <w:rsid w:val="00745D0F"/>
    <w:rsid w:val="00746296"/>
    <w:rsid w:val="0074653A"/>
    <w:rsid w:val="00747838"/>
    <w:rsid w:val="00747C09"/>
    <w:rsid w:val="007508D3"/>
    <w:rsid w:val="00750A5A"/>
    <w:rsid w:val="00751427"/>
    <w:rsid w:val="00751E9F"/>
    <w:rsid w:val="0075222A"/>
    <w:rsid w:val="00752539"/>
    <w:rsid w:val="00752DDA"/>
    <w:rsid w:val="00752E3A"/>
    <w:rsid w:val="0075346F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414"/>
    <w:rsid w:val="007617FF"/>
    <w:rsid w:val="0076199D"/>
    <w:rsid w:val="00761ACC"/>
    <w:rsid w:val="00761CF0"/>
    <w:rsid w:val="00761DCC"/>
    <w:rsid w:val="0076291D"/>
    <w:rsid w:val="00762B6C"/>
    <w:rsid w:val="00762BB5"/>
    <w:rsid w:val="00762C8C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D98"/>
    <w:rsid w:val="00770F85"/>
    <w:rsid w:val="00771366"/>
    <w:rsid w:val="007717A7"/>
    <w:rsid w:val="00771809"/>
    <w:rsid w:val="007722E2"/>
    <w:rsid w:val="0077260F"/>
    <w:rsid w:val="0077367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341"/>
    <w:rsid w:val="007824EB"/>
    <w:rsid w:val="00782515"/>
    <w:rsid w:val="00783E4A"/>
    <w:rsid w:val="00783E9A"/>
    <w:rsid w:val="007844BD"/>
    <w:rsid w:val="007871AC"/>
    <w:rsid w:val="0078724B"/>
    <w:rsid w:val="00787548"/>
    <w:rsid w:val="00787700"/>
    <w:rsid w:val="00787E6E"/>
    <w:rsid w:val="00790188"/>
    <w:rsid w:val="0079064C"/>
    <w:rsid w:val="00790E2F"/>
    <w:rsid w:val="00790ED2"/>
    <w:rsid w:val="0079138B"/>
    <w:rsid w:val="007918ED"/>
    <w:rsid w:val="00791D18"/>
    <w:rsid w:val="00791DC5"/>
    <w:rsid w:val="007925FA"/>
    <w:rsid w:val="007941EE"/>
    <w:rsid w:val="007944A7"/>
    <w:rsid w:val="00794697"/>
    <w:rsid w:val="007950E2"/>
    <w:rsid w:val="00795B5E"/>
    <w:rsid w:val="007961CB"/>
    <w:rsid w:val="00796A25"/>
    <w:rsid w:val="00797832"/>
    <w:rsid w:val="007A04A0"/>
    <w:rsid w:val="007A0C71"/>
    <w:rsid w:val="007A1225"/>
    <w:rsid w:val="007A1683"/>
    <w:rsid w:val="007A2EB9"/>
    <w:rsid w:val="007A38BB"/>
    <w:rsid w:val="007A420D"/>
    <w:rsid w:val="007A4B61"/>
    <w:rsid w:val="007A5332"/>
    <w:rsid w:val="007A5798"/>
    <w:rsid w:val="007A687E"/>
    <w:rsid w:val="007A68CE"/>
    <w:rsid w:val="007A734B"/>
    <w:rsid w:val="007A756F"/>
    <w:rsid w:val="007A7CAF"/>
    <w:rsid w:val="007B15AA"/>
    <w:rsid w:val="007B15DF"/>
    <w:rsid w:val="007B16A5"/>
    <w:rsid w:val="007B1A70"/>
    <w:rsid w:val="007B1EC5"/>
    <w:rsid w:val="007B2236"/>
    <w:rsid w:val="007B2543"/>
    <w:rsid w:val="007B2AB5"/>
    <w:rsid w:val="007B3273"/>
    <w:rsid w:val="007B61E4"/>
    <w:rsid w:val="007B6730"/>
    <w:rsid w:val="007B6739"/>
    <w:rsid w:val="007B6960"/>
    <w:rsid w:val="007B6AA2"/>
    <w:rsid w:val="007B71B5"/>
    <w:rsid w:val="007B776E"/>
    <w:rsid w:val="007C1A97"/>
    <w:rsid w:val="007C2161"/>
    <w:rsid w:val="007C25BA"/>
    <w:rsid w:val="007C285D"/>
    <w:rsid w:val="007C302C"/>
    <w:rsid w:val="007C3131"/>
    <w:rsid w:val="007C3A83"/>
    <w:rsid w:val="007C3AC1"/>
    <w:rsid w:val="007C3AF2"/>
    <w:rsid w:val="007C3E6C"/>
    <w:rsid w:val="007C4389"/>
    <w:rsid w:val="007C517F"/>
    <w:rsid w:val="007C5F5D"/>
    <w:rsid w:val="007C68B1"/>
    <w:rsid w:val="007C6A41"/>
    <w:rsid w:val="007D00F9"/>
    <w:rsid w:val="007D159F"/>
    <w:rsid w:val="007D17AF"/>
    <w:rsid w:val="007D2183"/>
    <w:rsid w:val="007D22B9"/>
    <w:rsid w:val="007D2A08"/>
    <w:rsid w:val="007D2A5A"/>
    <w:rsid w:val="007D3AA8"/>
    <w:rsid w:val="007D480C"/>
    <w:rsid w:val="007D5B05"/>
    <w:rsid w:val="007D60BE"/>
    <w:rsid w:val="007D6A3D"/>
    <w:rsid w:val="007D6B70"/>
    <w:rsid w:val="007D6E1D"/>
    <w:rsid w:val="007D7D6D"/>
    <w:rsid w:val="007E022D"/>
    <w:rsid w:val="007E03F4"/>
    <w:rsid w:val="007E18E8"/>
    <w:rsid w:val="007E250D"/>
    <w:rsid w:val="007E27A3"/>
    <w:rsid w:val="007E284C"/>
    <w:rsid w:val="007E2D2B"/>
    <w:rsid w:val="007E30CE"/>
    <w:rsid w:val="007E3F05"/>
    <w:rsid w:val="007E454B"/>
    <w:rsid w:val="007E5909"/>
    <w:rsid w:val="007E5A1B"/>
    <w:rsid w:val="007E5E9F"/>
    <w:rsid w:val="007E6FD5"/>
    <w:rsid w:val="007E7126"/>
    <w:rsid w:val="007E7901"/>
    <w:rsid w:val="007E7BF0"/>
    <w:rsid w:val="007F0268"/>
    <w:rsid w:val="007F062D"/>
    <w:rsid w:val="007F068C"/>
    <w:rsid w:val="007F0EB7"/>
    <w:rsid w:val="007F1151"/>
    <w:rsid w:val="007F142F"/>
    <w:rsid w:val="007F163E"/>
    <w:rsid w:val="007F1712"/>
    <w:rsid w:val="007F17B6"/>
    <w:rsid w:val="007F1CF5"/>
    <w:rsid w:val="007F20FF"/>
    <w:rsid w:val="007F2920"/>
    <w:rsid w:val="007F314F"/>
    <w:rsid w:val="007F32BA"/>
    <w:rsid w:val="007F34A5"/>
    <w:rsid w:val="007F390A"/>
    <w:rsid w:val="007F4396"/>
    <w:rsid w:val="007F4BA6"/>
    <w:rsid w:val="007F5498"/>
    <w:rsid w:val="007F71FC"/>
    <w:rsid w:val="007F74CF"/>
    <w:rsid w:val="007F7DDE"/>
    <w:rsid w:val="00800B3C"/>
    <w:rsid w:val="00800DAD"/>
    <w:rsid w:val="0080194E"/>
    <w:rsid w:val="008038BC"/>
    <w:rsid w:val="00803ED5"/>
    <w:rsid w:val="00804092"/>
    <w:rsid w:val="0080423D"/>
    <w:rsid w:val="008049A2"/>
    <w:rsid w:val="008049AE"/>
    <w:rsid w:val="00805134"/>
    <w:rsid w:val="00805359"/>
    <w:rsid w:val="00806519"/>
    <w:rsid w:val="00806FFF"/>
    <w:rsid w:val="0080705B"/>
    <w:rsid w:val="0081029B"/>
    <w:rsid w:val="008115D6"/>
    <w:rsid w:val="008120BC"/>
    <w:rsid w:val="0081292B"/>
    <w:rsid w:val="00813904"/>
    <w:rsid w:val="008140CE"/>
    <w:rsid w:val="00815C78"/>
    <w:rsid w:val="00816AC6"/>
    <w:rsid w:val="00817E64"/>
    <w:rsid w:val="008207C4"/>
    <w:rsid w:val="00820980"/>
    <w:rsid w:val="00820D0E"/>
    <w:rsid w:val="0082120A"/>
    <w:rsid w:val="0082183C"/>
    <w:rsid w:val="00821B53"/>
    <w:rsid w:val="008220F9"/>
    <w:rsid w:val="00823215"/>
    <w:rsid w:val="008233F8"/>
    <w:rsid w:val="008239A4"/>
    <w:rsid w:val="00825732"/>
    <w:rsid w:val="00825C40"/>
    <w:rsid w:val="008263C9"/>
    <w:rsid w:val="00826697"/>
    <w:rsid w:val="008269C8"/>
    <w:rsid w:val="00826D9D"/>
    <w:rsid w:val="00827646"/>
    <w:rsid w:val="00830380"/>
    <w:rsid w:val="00830A48"/>
    <w:rsid w:val="00830D80"/>
    <w:rsid w:val="0083107F"/>
    <w:rsid w:val="008316EF"/>
    <w:rsid w:val="008318B4"/>
    <w:rsid w:val="00832B76"/>
    <w:rsid w:val="00833F63"/>
    <w:rsid w:val="00834B5F"/>
    <w:rsid w:val="00834CCD"/>
    <w:rsid w:val="00834FE3"/>
    <w:rsid w:val="008350CC"/>
    <w:rsid w:val="008357E8"/>
    <w:rsid w:val="008358E0"/>
    <w:rsid w:val="00835954"/>
    <w:rsid w:val="00835AAE"/>
    <w:rsid w:val="00835D3D"/>
    <w:rsid w:val="00836134"/>
    <w:rsid w:val="008361FD"/>
    <w:rsid w:val="00836D08"/>
    <w:rsid w:val="008370B1"/>
    <w:rsid w:val="00837330"/>
    <w:rsid w:val="008379E6"/>
    <w:rsid w:val="00837B09"/>
    <w:rsid w:val="0084008F"/>
    <w:rsid w:val="00842D87"/>
    <w:rsid w:val="008435C2"/>
    <w:rsid w:val="00843B71"/>
    <w:rsid w:val="00843C30"/>
    <w:rsid w:val="008442DC"/>
    <w:rsid w:val="00844443"/>
    <w:rsid w:val="0084447D"/>
    <w:rsid w:val="00844E7F"/>
    <w:rsid w:val="008450DD"/>
    <w:rsid w:val="00845620"/>
    <w:rsid w:val="0084608A"/>
    <w:rsid w:val="0084627B"/>
    <w:rsid w:val="0084680A"/>
    <w:rsid w:val="0084681F"/>
    <w:rsid w:val="00846FFE"/>
    <w:rsid w:val="00850CFD"/>
    <w:rsid w:val="00851371"/>
    <w:rsid w:val="00851502"/>
    <w:rsid w:val="0085151B"/>
    <w:rsid w:val="0085298A"/>
    <w:rsid w:val="008529BF"/>
    <w:rsid w:val="00852A89"/>
    <w:rsid w:val="00852EB7"/>
    <w:rsid w:val="00853E5E"/>
    <w:rsid w:val="00853E9A"/>
    <w:rsid w:val="00854C88"/>
    <w:rsid w:val="008550DC"/>
    <w:rsid w:val="008551B7"/>
    <w:rsid w:val="00855488"/>
    <w:rsid w:val="00855656"/>
    <w:rsid w:val="0085585E"/>
    <w:rsid w:val="00855BB6"/>
    <w:rsid w:val="00855D76"/>
    <w:rsid w:val="00856652"/>
    <w:rsid w:val="00856749"/>
    <w:rsid w:val="0085706D"/>
    <w:rsid w:val="0085717F"/>
    <w:rsid w:val="0086121B"/>
    <w:rsid w:val="00861609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4775"/>
    <w:rsid w:val="00865C76"/>
    <w:rsid w:val="0086623E"/>
    <w:rsid w:val="0086642E"/>
    <w:rsid w:val="00867269"/>
    <w:rsid w:val="00867953"/>
    <w:rsid w:val="00867EA8"/>
    <w:rsid w:val="008702A4"/>
    <w:rsid w:val="008706D2"/>
    <w:rsid w:val="00870B2E"/>
    <w:rsid w:val="00871D24"/>
    <w:rsid w:val="00871D6F"/>
    <w:rsid w:val="00872132"/>
    <w:rsid w:val="0087282C"/>
    <w:rsid w:val="00872F7F"/>
    <w:rsid w:val="00873145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4943"/>
    <w:rsid w:val="00885FFE"/>
    <w:rsid w:val="0088652B"/>
    <w:rsid w:val="00886E60"/>
    <w:rsid w:val="00886ED5"/>
    <w:rsid w:val="00887B99"/>
    <w:rsid w:val="008908C9"/>
    <w:rsid w:val="0089091A"/>
    <w:rsid w:val="00890D14"/>
    <w:rsid w:val="0089136E"/>
    <w:rsid w:val="008917D6"/>
    <w:rsid w:val="008923D9"/>
    <w:rsid w:val="0089249E"/>
    <w:rsid w:val="008936C0"/>
    <w:rsid w:val="00893F61"/>
    <w:rsid w:val="00894551"/>
    <w:rsid w:val="00894934"/>
    <w:rsid w:val="00895865"/>
    <w:rsid w:val="008964CC"/>
    <w:rsid w:val="00896989"/>
    <w:rsid w:val="00896C71"/>
    <w:rsid w:val="00897CD4"/>
    <w:rsid w:val="008A014F"/>
    <w:rsid w:val="008A05FB"/>
    <w:rsid w:val="008A09CC"/>
    <w:rsid w:val="008A13C9"/>
    <w:rsid w:val="008A1E11"/>
    <w:rsid w:val="008A2C91"/>
    <w:rsid w:val="008A3727"/>
    <w:rsid w:val="008A4094"/>
    <w:rsid w:val="008A4A97"/>
    <w:rsid w:val="008A4B61"/>
    <w:rsid w:val="008A69F6"/>
    <w:rsid w:val="008A6A9A"/>
    <w:rsid w:val="008A79F3"/>
    <w:rsid w:val="008A7AC9"/>
    <w:rsid w:val="008A7D9F"/>
    <w:rsid w:val="008B04FA"/>
    <w:rsid w:val="008B0BC4"/>
    <w:rsid w:val="008B10C5"/>
    <w:rsid w:val="008B1122"/>
    <w:rsid w:val="008B1FBC"/>
    <w:rsid w:val="008B2173"/>
    <w:rsid w:val="008B2710"/>
    <w:rsid w:val="008B2EA3"/>
    <w:rsid w:val="008B3086"/>
    <w:rsid w:val="008B30F7"/>
    <w:rsid w:val="008B3151"/>
    <w:rsid w:val="008B3163"/>
    <w:rsid w:val="008B3834"/>
    <w:rsid w:val="008B4027"/>
    <w:rsid w:val="008B4676"/>
    <w:rsid w:val="008B5C8A"/>
    <w:rsid w:val="008B5D03"/>
    <w:rsid w:val="008B615F"/>
    <w:rsid w:val="008B7FA1"/>
    <w:rsid w:val="008C0968"/>
    <w:rsid w:val="008C0ABE"/>
    <w:rsid w:val="008C1AB0"/>
    <w:rsid w:val="008C2370"/>
    <w:rsid w:val="008C2CE6"/>
    <w:rsid w:val="008C2DAF"/>
    <w:rsid w:val="008C327D"/>
    <w:rsid w:val="008C3631"/>
    <w:rsid w:val="008C36A0"/>
    <w:rsid w:val="008C36B5"/>
    <w:rsid w:val="008C399B"/>
    <w:rsid w:val="008C3E58"/>
    <w:rsid w:val="008C40E9"/>
    <w:rsid w:val="008C54DE"/>
    <w:rsid w:val="008C5E3B"/>
    <w:rsid w:val="008C7576"/>
    <w:rsid w:val="008C75C5"/>
    <w:rsid w:val="008C7EFE"/>
    <w:rsid w:val="008D0361"/>
    <w:rsid w:val="008D065B"/>
    <w:rsid w:val="008D0EEE"/>
    <w:rsid w:val="008D15B8"/>
    <w:rsid w:val="008D189B"/>
    <w:rsid w:val="008D204F"/>
    <w:rsid w:val="008D272F"/>
    <w:rsid w:val="008D28C1"/>
    <w:rsid w:val="008D34D1"/>
    <w:rsid w:val="008D44F8"/>
    <w:rsid w:val="008D47AD"/>
    <w:rsid w:val="008D480A"/>
    <w:rsid w:val="008D4A8D"/>
    <w:rsid w:val="008D4B40"/>
    <w:rsid w:val="008D5406"/>
    <w:rsid w:val="008D5B86"/>
    <w:rsid w:val="008D6587"/>
    <w:rsid w:val="008D6DF0"/>
    <w:rsid w:val="008D740D"/>
    <w:rsid w:val="008D797B"/>
    <w:rsid w:val="008D7EBB"/>
    <w:rsid w:val="008E01CA"/>
    <w:rsid w:val="008E0B99"/>
    <w:rsid w:val="008E0E86"/>
    <w:rsid w:val="008E1306"/>
    <w:rsid w:val="008E166F"/>
    <w:rsid w:val="008E2244"/>
    <w:rsid w:val="008E2AD5"/>
    <w:rsid w:val="008E31DF"/>
    <w:rsid w:val="008E4269"/>
    <w:rsid w:val="008E551C"/>
    <w:rsid w:val="008E55BB"/>
    <w:rsid w:val="008E56AD"/>
    <w:rsid w:val="008E5753"/>
    <w:rsid w:val="008E57A4"/>
    <w:rsid w:val="008E58AF"/>
    <w:rsid w:val="008E6592"/>
    <w:rsid w:val="008E7582"/>
    <w:rsid w:val="008F04DF"/>
    <w:rsid w:val="008F0585"/>
    <w:rsid w:val="008F094E"/>
    <w:rsid w:val="008F0E75"/>
    <w:rsid w:val="008F11F6"/>
    <w:rsid w:val="008F2CEE"/>
    <w:rsid w:val="008F34BB"/>
    <w:rsid w:val="008F4437"/>
    <w:rsid w:val="008F456A"/>
    <w:rsid w:val="008F57CE"/>
    <w:rsid w:val="008F60CA"/>
    <w:rsid w:val="008F65D6"/>
    <w:rsid w:val="008F7149"/>
    <w:rsid w:val="008F7C1A"/>
    <w:rsid w:val="00900B38"/>
    <w:rsid w:val="00900DAE"/>
    <w:rsid w:val="00900EC9"/>
    <w:rsid w:val="009010C4"/>
    <w:rsid w:val="00901854"/>
    <w:rsid w:val="00901982"/>
    <w:rsid w:val="00902192"/>
    <w:rsid w:val="0090330A"/>
    <w:rsid w:val="00903BD7"/>
    <w:rsid w:val="00903E37"/>
    <w:rsid w:val="00904299"/>
    <w:rsid w:val="009048FD"/>
    <w:rsid w:val="009052AD"/>
    <w:rsid w:val="00905348"/>
    <w:rsid w:val="00905696"/>
    <w:rsid w:val="00905A85"/>
    <w:rsid w:val="009063A1"/>
    <w:rsid w:val="0090651F"/>
    <w:rsid w:val="009067E6"/>
    <w:rsid w:val="00906FE5"/>
    <w:rsid w:val="00907F52"/>
    <w:rsid w:val="0091044E"/>
    <w:rsid w:val="00911040"/>
    <w:rsid w:val="00911065"/>
    <w:rsid w:val="009116B8"/>
    <w:rsid w:val="00912BE9"/>
    <w:rsid w:val="00912D4A"/>
    <w:rsid w:val="00912D66"/>
    <w:rsid w:val="00913B41"/>
    <w:rsid w:val="00913C28"/>
    <w:rsid w:val="00914352"/>
    <w:rsid w:val="009160BB"/>
    <w:rsid w:val="00916B12"/>
    <w:rsid w:val="00916DFF"/>
    <w:rsid w:val="0091771D"/>
    <w:rsid w:val="00917876"/>
    <w:rsid w:val="00917B10"/>
    <w:rsid w:val="00917F24"/>
    <w:rsid w:val="009200AE"/>
    <w:rsid w:val="009206F2"/>
    <w:rsid w:val="00920FB6"/>
    <w:rsid w:val="0092121A"/>
    <w:rsid w:val="00921CDC"/>
    <w:rsid w:val="00922177"/>
    <w:rsid w:val="009224C6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5C2E"/>
    <w:rsid w:val="00925E41"/>
    <w:rsid w:val="00926A73"/>
    <w:rsid w:val="00926ED8"/>
    <w:rsid w:val="009277DF"/>
    <w:rsid w:val="0092793B"/>
    <w:rsid w:val="009306FB"/>
    <w:rsid w:val="00930C7B"/>
    <w:rsid w:val="00930ECE"/>
    <w:rsid w:val="009311AD"/>
    <w:rsid w:val="0093199B"/>
    <w:rsid w:val="00931DA7"/>
    <w:rsid w:val="00932150"/>
    <w:rsid w:val="00932510"/>
    <w:rsid w:val="0093390E"/>
    <w:rsid w:val="00933E35"/>
    <w:rsid w:val="0093453F"/>
    <w:rsid w:val="00934EAC"/>
    <w:rsid w:val="0093500E"/>
    <w:rsid w:val="0093515B"/>
    <w:rsid w:val="00936A8C"/>
    <w:rsid w:val="009413BE"/>
    <w:rsid w:val="00941F83"/>
    <w:rsid w:val="0094217E"/>
    <w:rsid w:val="009422B3"/>
    <w:rsid w:val="009428E1"/>
    <w:rsid w:val="009429A5"/>
    <w:rsid w:val="00943078"/>
    <w:rsid w:val="0094413E"/>
    <w:rsid w:val="0094417D"/>
    <w:rsid w:val="0094468B"/>
    <w:rsid w:val="0094551E"/>
    <w:rsid w:val="00945629"/>
    <w:rsid w:val="00945C5B"/>
    <w:rsid w:val="00946471"/>
    <w:rsid w:val="009468DA"/>
    <w:rsid w:val="00946E14"/>
    <w:rsid w:val="00947407"/>
    <w:rsid w:val="009475E9"/>
    <w:rsid w:val="00947C54"/>
    <w:rsid w:val="00947CAA"/>
    <w:rsid w:val="00947E64"/>
    <w:rsid w:val="0095086F"/>
    <w:rsid w:val="00951211"/>
    <w:rsid w:val="00951783"/>
    <w:rsid w:val="0095242F"/>
    <w:rsid w:val="009524AE"/>
    <w:rsid w:val="00952C83"/>
    <w:rsid w:val="00952D39"/>
    <w:rsid w:val="00952F44"/>
    <w:rsid w:val="009533A7"/>
    <w:rsid w:val="009536DF"/>
    <w:rsid w:val="009537B5"/>
    <w:rsid w:val="009540D8"/>
    <w:rsid w:val="00954832"/>
    <w:rsid w:val="00955259"/>
    <w:rsid w:val="009552E0"/>
    <w:rsid w:val="00956347"/>
    <w:rsid w:val="0095655B"/>
    <w:rsid w:val="00956B96"/>
    <w:rsid w:val="00957C70"/>
    <w:rsid w:val="0096071E"/>
    <w:rsid w:val="009608F5"/>
    <w:rsid w:val="00961735"/>
    <w:rsid w:val="009619DF"/>
    <w:rsid w:val="00962067"/>
    <w:rsid w:val="0096364F"/>
    <w:rsid w:val="0096440E"/>
    <w:rsid w:val="00964781"/>
    <w:rsid w:val="00964AE3"/>
    <w:rsid w:val="00964E73"/>
    <w:rsid w:val="00965F64"/>
    <w:rsid w:val="0096633D"/>
    <w:rsid w:val="00966858"/>
    <w:rsid w:val="00967F59"/>
    <w:rsid w:val="00970506"/>
    <w:rsid w:val="00971080"/>
    <w:rsid w:val="0097197E"/>
    <w:rsid w:val="00972CAB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440"/>
    <w:rsid w:val="009767AD"/>
    <w:rsid w:val="00977AE1"/>
    <w:rsid w:val="00977EC9"/>
    <w:rsid w:val="0098015A"/>
    <w:rsid w:val="00980763"/>
    <w:rsid w:val="009808D8"/>
    <w:rsid w:val="00980D04"/>
    <w:rsid w:val="00980FCB"/>
    <w:rsid w:val="009815A2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5CC4"/>
    <w:rsid w:val="00986112"/>
    <w:rsid w:val="009863B1"/>
    <w:rsid w:val="00987ED0"/>
    <w:rsid w:val="00987EE6"/>
    <w:rsid w:val="00990D68"/>
    <w:rsid w:val="0099179F"/>
    <w:rsid w:val="00991920"/>
    <w:rsid w:val="00991961"/>
    <w:rsid w:val="00991EAB"/>
    <w:rsid w:val="0099206F"/>
    <w:rsid w:val="00992507"/>
    <w:rsid w:val="00993667"/>
    <w:rsid w:val="00994547"/>
    <w:rsid w:val="00994705"/>
    <w:rsid w:val="00994790"/>
    <w:rsid w:val="009948F0"/>
    <w:rsid w:val="00994B8B"/>
    <w:rsid w:val="00994BB7"/>
    <w:rsid w:val="009951A5"/>
    <w:rsid w:val="00995D01"/>
    <w:rsid w:val="00996C55"/>
    <w:rsid w:val="00996C57"/>
    <w:rsid w:val="009A00E1"/>
    <w:rsid w:val="009A01B9"/>
    <w:rsid w:val="009A0888"/>
    <w:rsid w:val="009A1337"/>
    <w:rsid w:val="009A1902"/>
    <w:rsid w:val="009A1F9E"/>
    <w:rsid w:val="009A21DA"/>
    <w:rsid w:val="009A2716"/>
    <w:rsid w:val="009A2F9F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A70C2"/>
    <w:rsid w:val="009A7EA6"/>
    <w:rsid w:val="009B02CE"/>
    <w:rsid w:val="009B1094"/>
    <w:rsid w:val="009B1157"/>
    <w:rsid w:val="009B1D03"/>
    <w:rsid w:val="009B1DB1"/>
    <w:rsid w:val="009B1DE2"/>
    <w:rsid w:val="009B2395"/>
    <w:rsid w:val="009B3357"/>
    <w:rsid w:val="009B367E"/>
    <w:rsid w:val="009B3AC1"/>
    <w:rsid w:val="009B4142"/>
    <w:rsid w:val="009B5247"/>
    <w:rsid w:val="009B59E5"/>
    <w:rsid w:val="009B5AC3"/>
    <w:rsid w:val="009B5AF3"/>
    <w:rsid w:val="009B5DE3"/>
    <w:rsid w:val="009B66D8"/>
    <w:rsid w:val="009B6749"/>
    <w:rsid w:val="009B72EA"/>
    <w:rsid w:val="009B7E64"/>
    <w:rsid w:val="009C09DC"/>
    <w:rsid w:val="009C1231"/>
    <w:rsid w:val="009C18FF"/>
    <w:rsid w:val="009C28F0"/>
    <w:rsid w:val="009C38B6"/>
    <w:rsid w:val="009C3A90"/>
    <w:rsid w:val="009C4110"/>
    <w:rsid w:val="009C43E4"/>
    <w:rsid w:val="009C508F"/>
    <w:rsid w:val="009C54D3"/>
    <w:rsid w:val="009C569C"/>
    <w:rsid w:val="009C676A"/>
    <w:rsid w:val="009C67C7"/>
    <w:rsid w:val="009C6D58"/>
    <w:rsid w:val="009C6F3F"/>
    <w:rsid w:val="009C762E"/>
    <w:rsid w:val="009C7CFA"/>
    <w:rsid w:val="009C7D36"/>
    <w:rsid w:val="009C7D5F"/>
    <w:rsid w:val="009C7ED9"/>
    <w:rsid w:val="009C7F50"/>
    <w:rsid w:val="009D0802"/>
    <w:rsid w:val="009D0CC2"/>
    <w:rsid w:val="009D1E61"/>
    <w:rsid w:val="009D24F1"/>
    <w:rsid w:val="009D262E"/>
    <w:rsid w:val="009D3DDC"/>
    <w:rsid w:val="009D414B"/>
    <w:rsid w:val="009D428C"/>
    <w:rsid w:val="009D48BB"/>
    <w:rsid w:val="009D62A0"/>
    <w:rsid w:val="009D6319"/>
    <w:rsid w:val="009E03A6"/>
    <w:rsid w:val="009E109E"/>
    <w:rsid w:val="009E176E"/>
    <w:rsid w:val="009E1B5A"/>
    <w:rsid w:val="009E26B5"/>
    <w:rsid w:val="009E4BB2"/>
    <w:rsid w:val="009E5442"/>
    <w:rsid w:val="009E5786"/>
    <w:rsid w:val="009E651A"/>
    <w:rsid w:val="009E6736"/>
    <w:rsid w:val="009E6BBD"/>
    <w:rsid w:val="009E71E5"/>
    <w:rsid w:val="009E7248"/>
    <w:rsid w:val="009E73D4"/>
    <w:rsid w:val="009E7732"/>
    <w:rsid w:val="009E7D8E"/>
    <w:rsid w:val="009F02CD"/>
    <w:rsid w:val="009F0893"/>
    <w:rsid w:val="009F13A7"/>
    <w:rsid w:val="009F3E23"/>
    <w:rsid w:val="009F4592"/>
    <w:rsid w:val="009F57CB"/>
    <w:rsid w:val="009F5DDC"/>
    <w:rsid w:val="009F61AA"/>
    <w:rsid w:val="009F6646"/>
    <w:rsid w:val="009F6B4C"/>
    <w:rsid w:val="009F7D81"/>
    <w:rsid w:val="00A003EC"/>
    <w:rsid w:val="00A004D4"/>
    <w:rsid w:val="00A00576"/>
    <w:rsid w:val="00A00C44"/>
    <w:rsid w:val="00A017A7"/>
    <w:rsid w:val="00A0225F"/>
    <w:rsid w:val="00A02736"/>
    <w:rsid w:val="00A03C8D"/>
    <w:rsid w:val="00A04108"/>
    <w:rsid w:val="00A044C5"/>
    <w:rsid w:val="00A045D3"/>
    <w:rsid w:val="00A07719"/>
    <w:rsid w:val="00A07D6D"/>
    <w:rsid w:val="00A1128C"/>
    <w:rsid w:val="00A13092"/>
    <w:rsid w:val="00A13EB9"/>
    <w:rsid w:val="00A14BB1"/>
    <w:rsid w:val="00A1617B"/>
    <w:rsid w:val="00A16BB7"/>
    <w:rsid w:val="00A16E06"/>
    <w:rsid w:val="00A17294"/>
    <w:rsid w:val="00A200C3"/>
    <w:rsid w:val="00A206AB"/>
    <w:rsid w:val="00A20770"/>
    <w:rsid w:val="00A20A6A"/>
    <w:rsid w:val="00A20B6E"/>
    <w:rsid w:val="00A211BF"/>
    <w:rsid w:val="00A216D5"/>
    <w:rsid w:val="00A21D5F"/>
    <w:rsid w:val="00A238E6"/>
    <w:rsid w:val="00A23B79"/>
    <w:rsid w:val="00A23E52"/>
    <w:rsid w:val="00A250D8"/>
    <w:rsid w:val="00A25201"/>
    <w:rsid w:val="00A253B1"/>
    <w:rsid w:val="00A25CE8"/>
    <w:rsid w:val="00A27C75"/>
    <w:rsid w:val="00A27DDA"/>
    <w:rsid w:val="00A306C4"/>
    <w:rsid w:val="00A310D7"/>
    <w:rsid w:val="00A315A2"/>
    <w:rsid w:val="00A315A3"/>
    <w:rsid w:val="00A31729"/>
    <w:rsid w:val="00A31932"/>
    <w:rsid w:val="00A31C92"/>
    <w:rsid w:val="00A32075"/>
    <w:rsid w:val="00A32847"/>
    <w:rsid w:val="00A329CE"/>
    <w:rsid w:val="00A32B6B"/>
    <w:rsid w:val="00A32C45"/>
    <w:rsid w:val="00A334BC"/>
    <w:rsid w:val="00A33A38"/>
    <w:rsid w:val="00A35D07"/>
    <w:rsid w:val="00A36A4B"/>
    <w:rsid w:val="00A37F9F"/>
    <w:rsid w:val="00A41143"/>
    <w:rsid w:val="00A41719"/>
    <w:rsid w:val="00A417EB"/>
    <w:rsid w:val="00A432D7"/>
    <w:rsid w:val="00A44303"/>
    <w:rsid w:val="00A447A3"/>
    <w:rsid w:val="00A4554E"/>
    <w:rsid w:val="00A465FC"/>
    <w:rsid w:val="00A466E6"/>
    <w:rsid w:val="00A46F93"/>
    <w:rsid w:val="00A472D1"/>
    <w:rsid w:val="00A475E3"/>
    <w:rsid w:val="00A47D17"/>
    <w:rsid w:val="00A505A9"/>
    <w:rsid w:val="00A506D7"/>
    <w:rsid w:val="00A50FF0"/>
    <w:rsid w:val="00A516F6"/>
    <w:rsid w:val="00A518A2"/>
    <w:rsid w:val="00A518CA"/>
    <w:rsid w:val="00A52593"/>
    <w:rsid w:val="00A530CE"/>
    <w:rsid w:val="00A534CF"/>
    <w:rsid w:val="00A54367"/>
    <w:rsid w:val="00A5473B"/>
    <w:rsid w:val="00A54A50"/>
    <w:rsid w:val="00A54C20"/>
    <w:rsid w:val="00A54C28"/>
    <w:rsid w:val="00A54C39"/>
    <w:rsid w:val="00A55F44"/>
    <w:rsid w:val="00A56597"/>
    <w:rsid w:val="00A56E1D"/>
    <w:rsid w:val="00A5732A"/>
    <w:rsid w:val="00A60198"/>
    <w:rsid w:val="00A603D1"/>
    <w:rsid w:val="00A63DAB"/>
    <w:rsid w:val="00A64628"/>
    <w:rsid w:val="00A650AB"/>
    <w:rsid w:val="00A65C3A"/>
    <w:rsid w:val="00A66128"/>
    <w:rsid w:val="00A66601"/>
    <w:rsid w:val="00A66689"/>
    <w:rsid w:val="00A6693A"/>
    <w:rsid w:val="00A66B3E"/>
    <w:rsid w:val="00A66B70"/>
    <w:rsid w:val="00A6726D"/>
    <w:rsid w:val="00A6754B"/>
    <w:rsid w:val="00A708CF"/>
    <w:rsid w:val="00A70B50"/>
    <w:rsid w:val="00A715C6"/>
    <w:rsid w:val="00A72415"/>
    <w:rsid w:val="00A72780"/>
    <w:rsid w:val="00A72C7A"/>
    <w:rsid w:val="00A72F06"/>
    <w:rsid w:val="00A73803"/>
    <w:rsid w:val="00A73E59"/>
    <w:rsid w:val="00A74020"/>
    <w:rsid w:val="00A74492"/>
    <w:rsid w:val="00A76571"/>
    <w:rsid w:val="00A76C67"/>
    <w:rsid w:val="00A77F60"/>
    <w:rsid w:val="00A804F2"/>
    <w:rsid w:val="00A80721"/>
    <w:rsid w:val="00A80CCB"/>
    <w:rsid w:val="00A8109F"/>
    <w:rsid w:val="00A816FA"/>
    <w:rsid w:val="00A82E66"/>
    <w:rsid w:val="00A83C31"/>
    <w:rsid w:val="00A84346"/>
    <w:rsid w:val="00A8472B"/>
    <w:rsid w:val="00A8482B"/>
    <w:rsid w:val="00A84926"/>
    <w:rsid w:val="00A84AD4"/>
    <w:rsid w:val="00A85180"/>
    <w:rsid w:val="00A8524E"/>
    <w:rsid w:val="00A85528"/>
    <w:rsid w:val="00A85669"/>
    <w:rsid w:val="00A85869"/>
    <w:rsid w:val="00A85E69"/>
    <w:rsid w:val="00A865FF"/>
    <w:rsid w:val="00A8676A"/>
    <w:rsid w:val="00A86BA6"/>
    <w:rsid w:val="00A876A0"/>
    <w:rsid w:val="00A87B62"/>
    <w:rsid w:val="00A9078B"/>
    <w:rsid w:val="00A90B25"/>
    <w:rsid w:val="00A91243"/>
    <w:rsid w:val="00A91609"/>
    <w:rsid w:val="00A91BAF"/>
    <w:rsid w:val="00A93B10"/>
    <w:rsid w:val="00A94057"/>
    <w:rsid w:val="00A94195"/>
    <w:rsid w:val="00A94225"/>
    <w:rsid w:val="00A94D88"/>
    <w:rsid w:val="00A94DBB"/>
    <w:rsid w:val="00A952F3"/>
    <w:rsid w:val="00A961FF"/>
    <w:rsid w:val="00A96C07"/>
    <w:rsid w:val="00A96D66"/>
    <w:rsid w:val="00A96FEC"/>
    <w:rsid w:val="00A97129"/>
    <w:rsid w:val="00A9719D"/>
    <w:rsid w:val="00A97D0E"/>
    <w:rsid w:val="00AA03EA"/>
    <w:rsid w:val="00AA0FB7"/>
    <w:rsid w:val="00AA1760"/>
    <w:rsid w:val="00AA180F"/>
    <w:rsid w:val="00AA1A1F"/>
    <w:rsid w:val="00AA1B27"/>
    <w:rsid w:val="00AA2060"/>
    <w:rsid w:val="00AA243B"/>
    <w:rsid w:val="00AA29C1"/>
    <w:rsid w:val="00AA2B74"/>
    <w:rsid w:val="00AA2C17"/>
    <w:rsid w:val="00AA3B88"/>
    <w:rsid w:val="00AA3DED"/>
    <w:rsid w:val="00AA402B"/>
    <w:rsid w:val="00AA40E4"/>
    <w:rsid w:val="00AA446E"/>
    <w:rsid w:val="00AA44A0"/>
    <w:rsid w:val="00AA491A"/>
    <w:rsid w:val="00AA4F7D"/>
    <w:rsid w:val="00AA52C7"/>
    <w:rsid w:val="00AA5EBB"/>
    <w:rsid w:val="00AA6455"/>
    <w:rsid w:val="00AA7201"/>
    <w:rsid w:val="00AA7446"/>
    <w:rsid w:val="00AA7CAF"/>
    <w:rsid w:val="00AB06E3"/>
    <w:rsid w:val="00AB0BC7"/>
    <w:rsid w:val="00AB0D7B"/>
    <w:rsid w:val="00AB0F53"/>
    <w:rsid w:val="00AB117B"/>
    <w:rsid w:val="00AB236D"/>
    <w:rsid w:val="00AB319F"/>
    <w:rsid w:val="00AB3262"/>
    <w:rsid w:val="00AB4593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03FA"/>
    <w:rsid w:val="00AC046D"/>
    <w:rsid w:val="00AC13E9"/>
    <w:rsid w:val="00AC1846"/>
    <w:rsid w:val="00AC1B2C"/>
    <w:rsid w:val="00AC1F61"/>
    <w:rsid w:val="00AC2314"/>
    <w:rsid w:val="00AC2953"/>
    <w:rsid w:val="00AC3782"/>
    <w:rsid w:val="00AC598C"/>
    <w:rsid w:val="00AC5E92"/>
    <w:rsid w:val="00AC5E9F"/>
    <w:rsid w:val="00AC6291"/>
    <w:rsid w:val="00AC6C43"/>
    <w:rsid w:val="00AC7272"/>
    <w:rsid w:val="00AD00FA"/>
    <w:rsid w:val="00AD051D"/>
    <w:rsid w:val="00AD0E9D"/>
    <w:rsid w:val="00AD2018"/>
    <w:rsid w:val="00AD2AA6"/>
    <w:rsid w:val="00AD3240"/>
    <w:rsid w:val="00AD3797"/>
    <w:rsid w:val="00AD43D4"/>
    <w:rsid w:val="00AD4832"/>
    <w:rsid w:val="00AD5A4F"/>
    <w:rsid w:val="00AD5B26"/>
    <w:rsid w:val="00AD72C0"/>
    <w:rsid w:val="00AE0071"/>
    <w:rsid w:val="00AE01FA"/>
    <w:rsid w:val="00AE03FE"/>
    <w:rsid w:val="00AE06AA"/>
    <w:rsid w:val="00AE078F"/>
    <w:rsid w:val="00AE0ADA"/>
    <w:rsid w:val="00AE185F"/>
    <w:rsid w:val="00AE1C7D"/>
    <w:rsid w:val="00AE22C1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033"/>
    <w:rsid w:val="00AF1C18"/>
    <w:rsid w:val="00AF2718"/>
    <w:rsid w:val="00AF2ED7"/>
    <w:rsid w:val="00AF32CD"/>
    <w:rsid w:val="00AF35F3"/>
    <w:rsid w:val="00AF381A"/>
    <w:rsid w:val="00AF3B5F"/>
    <w:rsid w:val="00AF4544"/>
    <w:rsid w:val="00AF480F"/>
    <w:rsid w:val="00AF4ACD"/>
    <w:rsid w:val="00AF4BEB"/>
    <w:rsid w:val="00AF507B"/>
    <w:rsid w:val="00AF55C1"/>
    <w:rsid w:val="00AF5A7A"/>
    <w:rsid w:val="00AF5C9D"/>
    <w:rsid w:val="00AF6154"/>
    <w:rsid w:val="00AF6239"/>
    <w:rsid w:val="00AF6F14"/>
    <w:rsid w:val="00AF794F"/>
    <w:rsid w:val="00AF7AEE"/>
    <w:rsid w:val="00B000D7"/>
    <w:rsid w:val="00B00EDA"/>
    <w:rsid w:val="00B01C53"/>
    <w:rsid w:val="00B01CC6"/>
    <w:rsid w:val="00B026CE"/>
    <w:rsid w:val="00B0297C"/>
    <w:rsid w:val="00B02E72"/>
    <w:rsid w:val="00B02FAB"/>
    <w:rsid w:val="00B03B70"/>
    <w:rsid w:val="00B03C4A"/>
    <w:rsid w:val="00B03ED7"/>
    <w:rsid w:val="00B04AC7"/>
    <w:rsid w:val="00B050B1"/>
    <w:rsid w:val="00B0533D"/>
    <w:rsid w:val="00B05383"/>
    <w:rsid w:val="00B067A7"/>
    <w:rsid w:val="00B06A62"/>
    <w:rsid w:val="00B072E1"/>
    <w:rsid w:val="00B076CF"/>
    <w:rsid w:val="00B076E0"/>
    <w:rsid w:val="00B078F6"/>
    <w:rsid w:val="00B10729"/>
    <w:rsid w:val="00B107E4"/>
    <w:rsid w:val="00B112E6"/>
    <w:rsid w:val="00B11826"/>
    <w:rsid w:val="00B11E59"/>
    <w:rsid w:val="00B11F92"/>
    <w:rsid w:val="00B12167"/>
    <w:rsid w:val="00B129D3"/>
    <w:rsid w:val="00B14C6B"/>
    <w:rsid w:val="00B14CD3"/>
    <w:rsid w:val="00B15426"/>
    <w:rsid w:val="00B15905"/>
    <w:rsid w:val="00B15DF7"/>
    <w:rsid w:val="00B16D53"/>
    <w:rsid w:val="00B16E8D"/>
    <w:rsid w:val="00B1756C"/>
    <w:rsid w:val="00B17672"/>
    <w:rsid w:val="00B17FC8"/>
    <w:rsid w:val="00B212A9"/>
    <w:rsid w:val="00B22E92"/>
    <w:rsid w:val="00B22FDA"/>
    <w:rsid w:val="00B232C0"/>
    <w:rsid w:val="00B2338A"/>
    <w:rsid w:val="00B26E4F"/>
    <w:rsid w:val="00B2761E"/>
    <w:rsid w:val="00B303D7"/>
    <w:rsid w:val="00B30877"/>
    <w:rsid w:val="00B311D2"/>
    <w:rsid w:val="00B3182E"/>
    <w:rsid w:val="00B31C37"/>
    <w:rsid w:val="00B322A1"/>
    <w:rsid w:val="00B327F9"/>
    <w:rsid w:val="00B35DD2"/>
    <w:rsid w:val="00B3663C"/>
    <w:rsid w:val="00B370CF"/>
    <w:rsid w:val="00B37473"/>
    <w:rsid w:val="00B37B0B"/>
    <w:rsid w:val="00B4106E"/>
    <w:rsid w:val="00B4159E"/>
    <w:rsid w:val="00B4164B"/>
    <w:rsid w:val="00B41941"/>
    <w:rsid w:val="00B419B7"/>
    <w:rsid w:val="00B42101"/>
    <w:rsid w:val="00B4268F"/>
    <w:rsid w:val="00B42B24"/>
    <w:rsid w:val="00B4358A"/>
    <w:rsid w:val="00B43ED0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9D"/>
    <w:rsid w:val="00B522E6"/>
    <w:rsid w:val="00B52335"/>
    <w:rsid w:val="00B5237F"/>
    <w:rsid w:val="00B5324E"/>
    <w:rsid w:val="00B53C23"/>
    <w:rsid w:val="00B5582B"/>
    <w:rsid w:val="00B55907"/>
    <w:rsid w:val="00B559C0"/>
    <w:rsid w:val="00B55EE4"/>
    <w:rsid w:val="00B566CA"/>
    <w:rsid w:val="00B60068"/>
    <w:rsid w:val="00B607AC"/>
    <w:rsid w:val="00B6091B"/>
    <w:rsid w:val="00B609D3"/>
    <w:rsid w:val="00B61E21"/>
    <w:rsid w:val="00B6255C"/>
    <w:rsid w:val="00B62D1F"/>
    <w:rsid w:val="00B63DF0"/>
    <w:rsid w:val="00B63FAA"/>
    <w:rsid w:val="00B6607F"/>
    <w:rsid w:val="00B66411"/>
    <w:rsid w:val="00B66E7E"/>
    <w:rsid w:val="00B67F9F"/>
    <w:rsid w:val="00B70645"/>
    <w:rsid w:val="00B707CB"/>
    <w:rsid w:val="00B70A6E"/>
    <w:rsid w:val="00B711F9"/>
    <w:rsid w:val="00B7197E"/>
    <w:rsid w:val="00B71F9D"/>
    <w:rsid w:val="00B7271F"/>
    <w:rsid w:val="00B7276F"/>
    <w:rsid w:val="00B73691"/>
    <w:rsid w:val="00B73760"/>
    <w:rsid w:val="00B75126"/>
    <w:rsid w:val="00B75256"/>
    <w:rsid w:val="00B7543D"/>
    <w:rsid w:val="00B76631"/>
    <w:rsid w:val="00B7675F"/>
    <w:rsid w:val="00B7685F"/>
    <w:rsid w:val="00B76898"/>
    <w:rsid w:val="00B77091"/>
    <w:rsid w:val="00B77962"/>
    <w:rsid w:val="00B80810"/>
    <w:rsid w:val="00B80A7D"/>
    <w:rsid w:val="00B81C1F"/>
    <w:rsid w:val="00B82430"/>
    <w:rsid w:val="00B83BB0"/>
    <w:rsid w:val="00B842E2"/>
    <w:rsid w:val="00B84623"/>
    <w:rsid w:val="00B8489D"/>
    <w:rsid w:val="00B8546D"/>
    <w:rsid w:val="00B85D91"/>
    <w:rsid w:val="00B86112"/>
    <w:rsid w:val="00B86C55"/>
    <w:rsid w:val="00B86CFE"/>
    <w:rsid w:val="00B8785C"/>
    <w:rsid w:val="00B87929"/>
    <w:rsid w:val="00B90083"/>
    <w:rsid w:val="00B90B69"/>
    <w:rsid w:val="00B91315"/>
    <w:rsid w:val="00B91667"/>
    <w:rsid w:val="00B92A00"/>
    <w:rsid w:val="00B92A0D"/>
    <w:rsid w:val="00B92D68"/>
    <w:rsid w:val="00B92E0B"/>
    <w:rsid w:val="00B92F6E"/>
    <w:rsid w:val="00B932F8"/>
    <w:rsid w:val="00B95220"/>
    <w:rsid w:val="00B96056"/>
    <w:rsid w:val="00B97A74"/>
    <w:rsid w:val="00B97BDD"/>
    <w:rsid w:val="00B97FE5"/>
    <w:rsid w:val="00BA011E"/>
    <w:rsid w:val="00BA0BD2"/>
    <w:rsid w:val="00BA11F8"/>
    <w:rsid w:val="00BA1520"/>
    <w:rsid w:val="00BA160D"/>
    <w:rsid w:val="00BA321E"/>
    <w:rsid w:val="00BA37C2"/>
    <w:rsid w:val="00BA419E"/>
    <w:rsid w:val="00BA491D"/>
    <w:rsid w:val="00BA5216"/>
    <w:rsid w:val="00BA5944"/>
    <w:rsid w:val="00BA5D18"/>
    <w:rsid w:val="00BA6191"/>
    <w:rsid w:val="00BA61C9"/>
    <w:rsid w:val="00BA70F3"/>
    <w:rsid w:val="00BA7573"/>
    <w:rsid w:val="00BB00A7"/>
    <w:rsid w:val="00BB016B"/>
    <w:rsid w:val="00BB1158"/>
    <w:rsid w:val="00BB128E"/>
    <w:rsid w:val="00BB1E5B"/>
    <w:rsid w:val="00BB26F5"/>
    <w:rsid w:val="00BB2865"/>
    <w:rsid w:val="00BB38C2"/>
    <w:rsid w:val="00BB3A8F"/>
    <w:rsid w:val="00BB49E0"/>
    <w:rsid w:val="00BB4B99"/>
    <w:rsid w:val="00BB4FB6"/>
    <w:rsid w:val="00BB5266"/>
    <w:rsid w:val="00BB5E48"/>
    <w:rsid w:val="00BB7296"/>
    <w:rsid w:val="00BB73D1"/>
    <w:rsid w:val="00BB75BB"/>
    <w:rsid w:val="00BB7DE7"/>
    <w:rsid w:val="00BC04DD"/>
    <w:rsid w:val="00BC0A59"/>
    <w:rsid w:val="00BC0F5E"/>
    <w:rsid w:val="00BC1379"/>
    <w:rsid w:val="00BC240F"/>
    <w:rsid w:val="00BC30E5"/>
    <w:rsid w:val="00BC3297"/>
    <w:rsid w:val="00BC4EC1"/>
    <w:rsid w:val="00BC5513"/>
    <w:rsid w:val="00BC5B8B"/>
    <w:rsid w:val="00BC6386"/>
    <w:rsid w:val="00BC638E"/>
    <w:rsid w:val="00BC6B65"/>
    <w:rsid w:val="00BC6E58"/>
    <w:rsid w:val="00BC764E"/>
    <w:rsid w:val="00BC7D80"/>
    <w:rsid w:val="00BC7F7A"/>
    <w:rsid w:val="00BD081F"/>
    <w:rsid w:val="00BD1663"/>
    <w:rsid w:val="00BD173F"/>
    <w:rsid w:val="00BD2014"/>
    <w:rsid w:val="00BD3B9E"/>
    <w:rsid w:val="00BD4DDA"/>
    <w:rsid w:val="00BD52D8"/>
    <w:rsid w:val="00BD58B5"/>
    <w:rsid w:val="00BD5B55"/>
    <w:rsid w:val="00BD5C5F"/>
    <w:rsid w:val="00BD5F23"/>
    <w:rsid w:val="00BD61C3"/>
    <w:rsid w:val="00BD6451"/>
    <w:rsid w:val="00BD710D"/>
    <w:rsid w:val="00BD729A"/>
    <w:rsid w:val="00BD7730"/>
    <w:rsid w:val="00BD7AED"/>
    <w:rsid w:val="00BD7E33"/>
    <w:rsid w:val="00BE12E1"/>
    <w:rsid w:val="00BE1826"/>
    <w:rsid w:val="00BE1AFE"/>
    <w:rsid w:val="00BE21B4"/>
    <w:rsid w:val="00BE25F4"/>
    <w:rsid w:val="00BE2BEB"/>
    <w:rsid w:val="00BE2BEC"/>
    <w:rsid w:val="00BE3002"/>
    <w:rsid w:val="00BE3855"/>
    <w:rsid w:val="00BE3D72"/>
    <w:rsid w:val="00BE3E9C"/>
    <w:rsid w:val="00BE404F"/>
    <w:rsid w:val="00BE4113"/>
    <w:rsid w:val="00BE48FD"/>
    <w:rsid w:val="00BE4A9E"/>
    <w:rsid w:val="00BE559B"/>
    <w:rsid w:val="00BE5A09"/>
    <w:rsid w:val="00BE6C52"/>
    <w:rsid w:val="00BE6DBB"/>
    <w:rsid w:val="00BE76E0"/>
    <w:rsid w:val="00BE7C01"/>
    <w:rsid w:val="00BE7D2C"/>
    <w:rsid w:val="00BF00CC"/>
    <w:rsid w:val="00BF01DF"/>
    <w:rsid w:val="00BF218E"/>
    <w:rsid w:val="00BF33BE"/>
    <w:rsid w:val="00BF408B"/>
    <w:rsid w:val="00BF448A"/>
    <w:rsid w:val="00BF5493"/>
    <w:rsid w:val="00BF5982"/>
    <w:rsid w:val="00BF5A83"/>
    <w:rsid w:val="00BF65C6"/>
    <w:rsid w:val="00BF683B"/>
    <w:rsid w:val="00BF70AC"/>
    <w:rsid w:val="00BF729A"/>
    <w:rsid w:val="00BF729B"/>
    <w:rsid w:val="00BF7DDB"/>
    <w:rsid w:val="00C0023A"/>
    <w:rsid w:val="00C006B2"/>
    <w:rsid w:val="00C00808"/>
    <w:rsid w:val="00C00E29"/>
    <w:rsid w:val="00C02023"/>
    <w:rsid w:val="00C02DBF"/>
    <w:rsid w:val="00C030F7"/>
    <w:rsid w:val="00C04091"/>
    <w:rsid w:val="00C04B83"/>
    <w:rsid w:val="00C060D2"/>
    <w:rsid w:val="00C07014"/>
    <w:rsid w:val="00C0762A"/>
    <w:rsid w:val="00C07E3D"/>
    <w:rsid w:val="00C106F1"/>
    <w:rsid w:val="00C113A5"/>
    <w:rsid w:val="00C12E69"/>
    <w:rsid w:val="00C138A8"/>
    <w:rsid w:val="00C13B6E"/>
    <w:rsid w:val="00C142B2"/>
    <w:rsid w:val="00C1600F"/>
    <w:rsid w:val="00C1691F"/>
    <w:rsid w:val="00C16E70"/>
    <w:rsid w:val="00C17358"/>
    <w:rsid w:val="00C209CC"/>
    <w:rsid w:val="00C20E2D"/>
    <w:rsid w:val="00C22476"/>
    <w:rsid w:val="00C227D4"/>
    <w:rsid w:val="00C2292C"/>
    <w:rsid w:val="00C23180"/>
    <w:rsid w:val="00C23208"/>
    <w:rsid w:val="00C2331A"/>
    <w:rsid w:val="00C23E21"/>
    <w:rsid w:val="00C23F45"/>
    <w:rsid w:val="00C25597"/>
    <w:rsid w:val="00C25BDA"/>
    <w:rsid w:val="00C26DDA"/>
    <w:rsid w:val="00C26F0E"/>
    <w:rsid w:val="00C271C6"/>
    <w:rsid w:val="00C27A1B"/>
    <w:rsid w:val="00C27F77"/>
    <w:rsid w:val="00C30465"/>
    <w:rsid w:val="00C309C1"/>
    <w:rsid w:val="00C31871"/>
    <w:rsid w:val="00C3368D"/>
    <w:rsid w:val="00C33690"/>
    <w:rsid w:val="00C33C7B"/>
    <w:rsid w:val="00C34B7D"/>
    <w:rsid w:val="00C34B82"/>
    <w:rsid w:val="00C3526C"/>
    <w:rsid w:val="00C35354"/>
    <w:rsid w:val="00C3566F"/>
    <w:rsid w:val="00C3591F"/>
    <w:rsid w:val="00C35B39"/>
    <w:rsid w:val="00C35FB4"/>
    <w:rsid w:val="00C36D16"/>
    <w:rsid w:val="00C3719F"/>
    <w:rsid w:val="00C37CA8"/>
    <w:rsid w:val="00C400A9"/>
    <w:rsid w:val="00C4025D"/>
    <w:rsid w:val="00C408C9"/>
    <w:rsid w:val="00C40AE5"/>
    <w:rsid w:val="00C40FC8"/>
    <w:rsid w:val="00C4241F"/>
    <w:rsid w:val="00C42696"/>
    <w:rsid w:val="00C4298A"/>
    <w:rsid w:val="00C42F6A"/>
    <w:rsid w:val="00C43303"/>
    <w:rsid w:val="00C435D8"/>
    <w:rsid w:val="00C436CF"/>
    <w:rsid w:val="00C437AE"/>
    <w:rsid w:val="00C4395F"/>
    <w:rsid w:val="00C44608"/>
    <w:rsid w:val="00C446B5"/>
    <w:rsid w:val="00C44B70"/>
    <w:rsid w:val="00C45A7C"/>
    <w:rsid w:val="00C46629"/>
    <w:rsid w:val="00C50146"/>
    <w:rsid w:val="00C50250"/>
    <w:rsid w:val="00C503F8"/>
    <w:rsid w:val="00C50ECD"/>
    <w:rsid w:val="00C513E6"/>
    <w:rsid w:val="00C51555"/>
    <w:rsid w:val="00C515DD"/>
    <w:rsid w:val="00C51D5B"/>
    <w:rsid w:val="00C51E56"/>
    <w:rsid w:val="00C52367"/>
    <w:rsid w:val="00C52438"/>
    <w:rsid w:val="00C531DE"/>
    <w:rsid w:val="00C53C2F"/>
    <w:rsid w:val="00C5400A"/>
    <w:rsid w:val="00C545B1"/>
    <w:rsid w:val="00C54724"/>
    <w:rsid w:val="00C54F79"/>
    <w:rsid w:val="00C565E0"/>
    <w:rsid w:val="00C56AC4"/>
    <w:rsid w:val="00C60DC1"/>
    <w:rsid w:val="00C6204A"/>
    <w:rsid w:val="00C62631"/>
    <w:rsid w:val="00C62705"/>
    <w:rsid w:val="00C62C8D"/>
    <w:rsid w:val="00C631AC"/>
    <w:rsid w:val="00C6376F"/>
    <w:rsid w:val="00C6454D"/>
    <w:rsid w:val="00C65C83"/>
    <w:rsid w:val="00C660B2"/>
    <w:rsid w:val="00C66FE8"/>
    <w:rsid w:val="00C67A77"/>
    <w:rsid w:val="00C67B25"/>
    <w:rsid w:val="00C67FC6"/>
    <w:rsid w:val="00C70C99"/>
    <w:rsid w:val="00C718B4"/>
    <w:rsid w:val="00C72399"/>
    <w:rsid w:val="00C72D63"/>
    <w:rsid w:val="00C74434"/>
    <w:rsid w:val="00C74655"/>
    <w:rsid w:val="00C7483F"/>
    <w:rsid w:val="00C74BAC"/>
    <w:rsid w:val="00C76ADA"/>
    <w:rsid w:val="00C7712F"/>
    <w:rsid w:val="00C77732"/>
    <w:rsid w:val="00C777C7"/>
    <w:rsid w:val="00C77824"/>
    <w:rsid w:val="00C77DD0"/>
    <w:rsid w:val="00C80148"/>
    <w:rsid w:val="00C80BC9"/>
    <w:rsid w:val="00C80E07"/>
    <w:rsid w:val="00C81419"/>
    <w:rsid w:val="00C83235"/>
    <w:rsid w:val="00C83686"/>
    <w:rsid w:val="00C8436C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0765"/>
    <w:rsid w:val="00C91730"/>
    <w:rsid w:val="00C91D63"/>
    <w:rsid w:val="00C92FA1"/>
    <w:rsid w:val="00C93711"/>
    <w:rsid w:val="00C940D3"/>
    <w:rsid w:val="00C94630"/>
    <w:rsid w:val="00C94D12"/>
    <w:rsid w:val="00C953BC"/>
    <w:rsid w:val="00C95F58"/>
    <w:rsid w:val="00C9698D"/>
    <w:rsid w:val="00CA03C9"/>
    <w:rsid w:val="00CA0F22"/>
    <w:rsid w:val="00CA1196"/>
    <w:rsid w:val="00CA186D"/>
    <w:rsid w:val="00CA2485"/>
    <w:rsid w:val="00CA2CEA"/>
    <w:rsid w:val="00CA3574"/>
    <w:rsid w:val="00CA3780"/>
    <w:rsid w:val="00CA4BC4"/>
    <w:rsid w:val="00CA548B"/>
    <w:rsid w:val="00CA5E7B"/>
    <w:rsid w:val="00CA6D25"/>
    <w:rsid w:val="00CA781E"/>
    <w:rsid w:val="00CA79D0"/>
    <w:rsid w:val="00CA7D75"/>
    <w:rsid w:val="00CB07DB"/>
    <w:rsid w:val="00CB08DD"/>
    <w:rsid w:val="00CB0D50"/>
    <w:rsid w:val="00CB0D83"/>
    <w:rsid w:val="00CB10C2"/>
    <w:rsid w:val="00CB113C"/>
    <w:rsid w:val="00CB12AB"/>
    <w:rsid w:val="00CB19C7"/>
    <w:rsid w:val="00CB208C"/>
    <w:rsid w:val="00CB20C1"/>
    <w:rsid w:val="00CB333D"/>
    <w:rsid w:val="00CB3C61"/>
    <w:rsid w:val="00CB4030"/>
    <w:rsid w:val="00CB40FE"/>
    <w:rsid w:val="00CB442C"/>
    <w:rsid w:val="00CB4C4A"/>
    <w:rsid w:val="00CB51C9"/>
    <w:rsid w:val="00CB5C67"/>
    <w:rsid w:val="00CB6434"/>
    <w:rsid w:val="00CB6CD5"/>
    <w:rsid w:val="00CB702C"/>
    <w:rsid w:val="00CB7135"/>
    <w:rsid w:val="00CB74CC"/>
    <w:rsid w:val="00CC1071"/>
    <w:rsid w:val="00CC12AB"/>
    <w:rsid w:val="00CC15C9"/>
    <w:rsid w:val="00CC1A76"/>
    <w:rsid w:val="00CC3439"/>
    <w:rsid w:val="00CC3E9A"/>
    <w:rsid w:val="00CC4C9A"/>
    <w:rsid w:val="00CC5328"/>
    <w:rsid w:val="00CC536C"/>
    <w:rsid w:val="00CC539B"/>
    <w:rsid w:val="00CC56C8"/>
    <w:rsid w:val="00CC57BF"/>
    <w:rsid w:val="00CC5FE1"/>
    <w:rsid w:val="00CC6EE3"/>
    <w:rsid w:val="00CC7211"/>
    <w:rsid w:val="00CC723B"/>
    <w:rsid w:val="00CC7586"/>
    <w:rsid w:val="00CC76E5"/>
    <w:rsid w:val="00CC782A"/>
    <w:rsid w:val="00CC7FF3"/>
    <w:rsid w:val="00CD011A"/>
    <w:rsid w:val="00CD0760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415"/>
    <w:rsid w:val="00CD75E4"/>
    <w:rsid w:val="00CE007B"/>
    <w:rsid w:val="00CE01C3"/>
    <w:rsid w:val="00CE0D4F"/>
    <w:rsid w:val="00CE169D"/>
    <w:rsid w:val="00CE2595"/>
    <w:rsid w:val="00CE2A59"/>
    <w:rsid w:val="00CE2EFB"/>
    <w:rsid w:val="00CE3BF1"/>
    <w:rsid w:val="00CE449C"/>
    <w:rsid w:val="00CE5080"/>
    <w:rsid w:val="00CE5232"/>
    <w:rsid w:val="00CE5E67"/>
    <w:rsid w:val="00CE7354"/>
    <w:rsid w:val="00CE7C32"/>
    <w:rsid w:val="00CE7D96"/>
    <w:rsid w:val="00CF0376"/>
    <w:rsid w:val="00CF0A5D"/>
    <w:rsid w:val="00CF0AB6"/>
    <w:rsid w:val="00CF2732"/>
    <w:rsid w:val="00CF3C7D"/>
    <w:rsid w:val="00CF4678"/>
    <w:rsid w:val="00CF48AF"/>
    <w:rsid w:val="00CF5A65"/>
    <w:rsid w:val="00CF5D6B"/>
    <w:rsid w:val="00CF5E2C"/>
    <w:rsid w:val="00CF6167"/>
    <w:rsid w:val="00CF667A"/>
    <w:rsid w:val="00D000B3"/>
    <w:rsid w:val="00D00738"/>
    <w:rsid w:val="00D01939"/>
    <w:rsid w:val="00D01BE5"/>
    <w:rsid w:val="00D01FA2"/>
    <w:rsid w:val="00D01FB8"/>
    <w:rsid w:val="00D024BA"/>
    <w:rsid w:val="00D02B71"/>
    <w:rsid w:val="00D05750"/>
    <w:rsid w:val="00D05844"/>
    <w:rsid w:val="00D059C3"/>
    <w:rsid w:val="00D06052"/>
    <w:rsid w:val="00D0692D"/>
    <w:rsid w:val="00D0751A"/>
    <w:rsid w:val="00D07995"/>
    <w:rsid w:val="00D07CD9"/>
    <w:rsid w:val="00D10044"/>
    <w:rsid w:val="00D1007A"/>
    <w:rsid w:val="00D10D46"/>
    <w:rsid w:val="00D11193"/>
    <w:rsid w:val="00D11E00"/>
    <w:rsid w:val="00D12876"/>
    <w:rsid w:val="00D12CC3"/>
    <w:rsid w:val="00D12EC8"/>
    <w:rsid w:val="00D149D3"/>
    <w:rsid w:val="00D14BD3"/>
    <w:rsid w:val="00D152C3"/>
    <w:rsid w:val="00D15670"/>
    <w:rsid w:val="00D16C74"/>
    <w:rsid w:val="00D17161"/>
    <w:rsid w:val="00D17481"/>
    <w:rsid w:val="00D1766F"/>
    <w:rsid w:val="00D1784B"/>
    <w:rsid w:val="00D20602"/>
    <w:rsid w:val="00D21A9B"/>
    <w:rsid w:val="00D21D4C"/>
    <w:rsid w:val="00D226E0"/>
    <w:rsid w:val="00D229B5"/>
    <w:rsid w:val="00D23486"/>
    <w:rsid w:val="00D238D6"/>
    <w:rsid w:val="00D23F08"/>
    <w:rsid w:val="00D23FCE"/>
    <w:rsid w:val="00D24768"/>
    <w:rsid w:val="00D24881"/>
    <w:rsid w:val="00D2545F"/>
    <w:rsid w:val="00D25C6F"/>
    <w:rsid w:val="00D25FED"/>
    <w:rsid w:val="00D26850"/>
    <w:rsid w:val="00D27098"/>
    <w:rsid w:val="00D27972"/>
    <w:rsid w:val="00D301D2"/>
    <w:rsid w:val="00D3025A"/>
    <w:rsid w:val="00D30DCA"/>
    <w:rsid w:val="00D30E8E"/>
    <w:rsid w:val="00D3112B"/>
    <w:rsid w:val="00D31EAB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062"/>
    <w:rsid w:val="00D35C5D"/>
    <w:rsid w:val="00D376DF"/>
    <w:rsid w:val="00D37AD4"/>
    <w:rsid w:val="00D40EF4"/>
    <w:rsid w:val="00D41556"/>
    <w:rsid w:val="00D41ADF"/>
    <w:rsid w:val="00D423BB"/>
    <w:rsid w:val="00D42EB1"/>
    <w:rsid w:val="00D439D3"/>
    <w:rsid w:val="00D4478B"/>
    <w:rsid w:val="00D44BAE"/>
    <w:rsid w:val="00D45605"/>
    <w:rsid w:val="00D458A0"/>
    <w:rsid w:val="00D460C6"/>
    <w:rsid w:val="00D461C4"/>
    <w:rsid w:val="00D463C8"/>
    <w:rsid w:val="00D47224"/>
    <w:rsid w:val="00D474CD"/>
    <w:rsid w:val="00D47708"/>
    <w:rsid w:val="00D501A6"/>
    <w:rsid w:val="00D507AF"/>
    <w:rsid w:val="00D50EF7"/>
    <w:rsid w:val="00D51174"/>
    <w:rsid w:val="00D51A8D"/>
    <w:rsid w:val="00D51D2D"/>
    <w:rsid w:val="00D52007"/>
    <w:rsid w:val="00D52FCD"/>
    <w:rsid w:val="00D53331"/>
    <w:rsid w:val="00D53601"/>
    <w:rsid w:val="00D5361E"/>
    <w:rsid w:val="00D54333"/>
    <w:rsid w:val="00D54699"/>
    <w:rsid w:val="00D54FD1"/>
    <w:rsid w:val="00D560CA"/>
    <w:rsid w:val="00D56201"/>
    <w:rsid w:val="00D574EE"/>
    <w:rsid w:val="00D60788"/>
    <w:rsid w:val="00D60D3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7F"/>
    <w:rsid w:val="00D65EF0"/>
    <w:rsid w:val="00D65FF9"/>
    <w:rsid w:val="00D661F2"/>
    <w:rsid w:val="00D70181"/>
    <w:rsid w:val="00D70B89"/>
    <w:rsid w:val="00D70DCE"/>
    <w:rsid w:val="00D71758"/>
    <w:rsid w:val="00D719CE"/>
    <w:rsid w:val="00D71E9F"/>
    <w:rsid w:val="00D722E0"/>
    <w:rsid w:val="00D72B35"/>
    <w:rsid w:val="00D72C9A"/>
    <w:rsid w:val="00D72E29"/>
    <w:rsid w:val="00D73232"/>
    <w:rsid w:val="00D73ACF"/>
    <w:rsid w:val="00D73F92"/>
    <w:rsid w:val="00D7439E"/>
    <w:rsid w:val="00D74750"/>
    <w:rsid w:val="00D7480C"/>
    <w:rsid w:val="00D74A4D"/>
    <w:rsid w:val="00D74BA6"/>
    <w:rsid w:val="00D74D92"/>
    <w:rsid w:val="00D74E59"/>
    <w:rsid w:val="00D75667"/>
    <w:rsid w:val="00D76172"/>
    <w:rsid w:val="00D76E62"/>
    <w:rsid w:val="00D77CC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05E6"/>
    <w:rsid w:val="00D915A3"/>
    <w:rsid w:val="00D9166C"/>
    <w:rsid w:val="00D91759"/>
    <w:rsid w:val="00D93403"/>
    <w:rsid w:val="00D9369B"/>
    <w:rsid w:val="00D93A06"/>
    <w:rsid w:val="00D93BB1"/>
    <w:rsid w:val="00D9434F"/>
    <w:rsid w:val="00D943DC"/>
    <w:rsid w:val="00D946A0"/>
    <w:rsid w:val="00D94EF7"/>
    <w:rsid w:val="00D9521B"/>
    <w:rsid w:val="00D95D81"/>
    <w:rsid w:val="00D9726C"/>
    <w:rsid w:val="00D97431"/>
    <w:rsid w:val="00D9767E"/>
    <w:rsid w:val="00D97A1D"/>
    <w:rsid w:val="00D97C10"/>
    <w:rsid w:val="00DA0E7D"/>
    <w:rsid w:val="00DA20BA"/>
    <w:rsid w:val="00DA2FF0"/>
    <w:rsid w:val="00DA43A6"/>
    <w:rsid w:val="00DA5471"/>
    <w:rsid w:val="00DA62E0"/>
    <w:rsid w:val="00DA6CB7"/>
    <w:rsid w:val="00DA7403"/>
    <w:rsid w:val="00DA7850"/>
    <w:rsid w:val="00DA7889"/>
    <w:rsid w:val="00DB00D0"/>
    <w:rsid w:val="00DB02D6"/>
    <w:rsid w:val="00DB0570"/>
    <w:rsid w:val="00DB0A2E"/>
    <w:rsid w:val="00DB0C1B"/>
    <w:rsid w:val="00DB0E1C"/>
    <w:rsid w:val="00DB14AD"/>
    <w:rsid w:val="00DB1D86"/>
    <w:rsid w:val="00DB29A4"/>
    <w:rsid w:val="00DB2E25"/>
    <w:rsid w:val="00DB46F1"/>
    <w:rsid w:val="00DB5301"/>
    <w:rsid w:val="00DB6058"/>
    <w:rsid w:val="00DB7022"/>
    <w:rsid w:val="00DB7224"/>
    <w:rsid w:val="00DC0B0B"/>
    <w:rsid w:val="00DC0F5E"/>
    <w:rsid w:val="00DC1F17"/>
    <w:rsid w:val="00DC222B"/>
    <w:rsid w:val="00DC2F6A"/>
    <w:rsid w:val="00DC3663"/>
    <w:rsid w:val="00DC37D5"/>
    <w:rsid w:val="00DC3C4F"/>
    <w:rsid w:val="00DC41F1"/>
    <w:rsid w:val="00DC475F"/>
    <w:rsid w:val="00DC486B"/>
    <w:rsid w:val="00DC4A67"/>
    <w:rsid w:val="00DC4C88"/>
    <w:rsid w:val="00DC4CC1"/>
    <w:rsid w:val="00DC5BE9"/>
    <w:rsid w:val="00DC616C"/>
    <w:rsid w:val="00DC6213"/>
    <w:rsid w:val="00DC6D3F"/>
    <w:rsid w:val="00DC747B"/>
    <w:rsid w:val="00DC7668"/>
    <w:rsid w:val="00DC79AF"/>
    <w:rsid w:val="00DC7AA9"/>
    <w:rsid w:val="00DD0C73"/>
    <w:rsid w:val="00DD1348"/>
    <w:rsid w:val="00DD13C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D7392"/>
    <w:rsid w:val="00DE0360"/>
    <w:rsid w:val="00DE08AF"/>
    <w:rsid w:val="00DE08BC"/>
    <w:rsid w:val="00DE0B26"/>
    <w:rsid w:val="00DE183E"/>
    <w:rsid w:val="00DE1B2F"/>
    <w:rsid w:val="00DE1E3A"/>
    <w:rsid w:val="00DE21F7"/>
    <w:rsid w:val="00DE2235"/>
    <w:rsid w:val="00DE27B4"/>
    <w:rsid w:val="00DE2A57"/>
    <w:rsid w:val="00DE2CA4"/>
    <w:rsid w:val="00DE3067"/>
    <w:rsid w:val="00DE4955"/>
    <w:rsid w:val="00DE4B10"/>
    <w:rsid w:val="00DE5BE1"/>
    <w:rsid w:val="00DE5EE1"/>
    <w:rsid w:val="00DE5F8B"/>
    <w:rsid w:val="00DE78E3"/>
    <w:rsid w:val="00DF0EEA"/>
    <w:rsid w:val="00DF1060"/>
    <w:rsid w:val="00DF1798"/>
    <w:rsid w:val="00DF1905"/>
    <w:rsid w:val="00DF1AAC"/>
    <w:rsid w:val="00DF1E8D"/>
    <w:rsid w:val="00DF22FE"/>
    <w:rsid w:val="00DF3235"/>
    <w:rsid w:val="00DF328D"/>
    <w:rsid w:val="00DF3C75"/>
    <w:rsid w:val="00DF44AF"/>
    <w:rsid w:val="00DF4958"/>
    <w:rsid w:val="00DF5854"/>
    <w:rsid w:val="00DF5DB3"/>
    <w:rsid w:val="00DF633C"/>
    <w:rsid w:val="00DF65FD"/>
    <w:rsid w:val="00DF6E28"/>
    <w:rsid w:val="00DF6EDB"/>
    <w:rsid w:val="00E008CF"/>
    <w:rsid w:val="00E01BC7"/>
    <w:rsid w:val="00E01C0E"/>
    <w:rsid w:val="00E01E7B"/>
    <w:rsid w:val="00E01EBE"/>
    <w:rsid w:val="00E02F9E"/>
    <w:rsid w:val="00E04CA1"/>
    <w:rsid w:val="00E04EAD"/>
    <w:rsid w:val="00E0595E"/>
    <w:rsid w:val="00E05A56"/>
    <w:rsid w:val="00E05FE7"/>
    <w:rsid w:val="00E10233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4FE"/>
    <w:rsid w:val="00E157F2"/>
    <w:rsid w:val="00E15A0B"/>
    <w:rsid w:val="00E15A82"/>
    <w:rsid w:val="00E16933"/>
    <w:rsid w:val="00E16FA5"/>
    <w:rsid w:val="00E20AD0"/>
    <w:rsid w:val="00E2116F"/>
    <w:rsid w:val="00E21434"/>
    <w:rsid w:val="00E21790"/>
    <w:rsid w:val="00E21F3A"/>
    <w:rsid w:val="00E21F3B"/>
    <w:rsid w:val="00E229DC"/>
    <w:rsid w:val="00E22BC5"/>
    <w:rsid w:val="00E22E60"/>
    <w:rsid w:val="00E230E1"/>
    <w:rsid w:val="00E232B1"/>
    <w:rsid w:val="00E2360D"/>
    <w:rsid w:val="00E2425E"/>
    <w:rsid w:val="00E243AE"/>
    <w:rsid w:val="00E247B0"/>
    <w:rsid w:val="00E24AE0"/>
    <w:rsid w:val="00E24D22"/>
    <w:rsid w:val="00E25714"/>
    <w:rsid w:val="00E267B2"/>
    <w:rsid w:val="00E2697E"/>
    <w:rsid w:val="00E27168"/>
    <w:rsid w:val="00E27DB6"/>
    <w:rsid w:val="00E30499"/>
    <w:rsid w:val="00E30B14"/>
    <w:rsid w:val="00E30C8D"/>
    <w:rsid w:val="00E32100"/>
    <w:rsid w:val="00E32F1B"/>
    <w:rsid w:val="00E33CB4"/>
    <w:rsid w:val="00E34148"/>
    <w:rsid w:val="00E3486C"/>
    <w:rsid w:val="00E351DA"/>
    <w:rsid w:val="00E354CF"/>
    <w:rsid w:val="00E359A2"/>
    <w:rsid w:val="00E35B62"/>
    <w:rsid w:val="00E36483"/>
    <w:rsid w:val="00E3733A"/>
    <w:rsid w:val="00E3739E"/>
    <w:rsid w:val="00E37674"/>
    <w:rsid w:val="00E37907"/>
    <w:rsid w:val="00E37CD6"/>
    <w:rsid w:val="00E40BEB"/>
    <w:rsid w:val="00E41C04"/>
    <w:rsid w:val="00E4243E"/>
    <w:rsid w:val="00E427C4"/>
    <w:rsid w:val="00E4408D"/>
    <w:rsid w:val="00E446CC"/>
    <w:rsid w:val="00E45AFF"/>
    <w:rsid w:val="00E4645D"/>
    <w:rsid w:val="00E46720"/>
    <w:rsid w:val="00E46CEB"/>
    <w:rsid w:val="00E46D61"/>
    <w:rsid w:val="00E46DDE"/>
    <w:rsid w:val="00E50201"/>
    <w:rsid w:val="00E50BA2"/>
    <w:rsid w:val="00E50EB6"/>
    <w:rsid w:val="00E51AB3"/>
    <w:rsid w:val="00E51C04"/>
    <w:rsid w:val="00E51EB7"/>
    <w:rsid w:val="00E52670"/>
    <w:rsid w:val="00E536FE"/>
    <w:rsid w:val="00E5387D"/>
    <w:rsid w:val="00E53E0A"/>
    <w:rsid w:val="00E54189"/>
    <w:rsid w:val="00E54B18"/>
    <w:rsid w:val="00E556C6"/>
    <w:rsid w:val="00E55FEE"/>
    <w:rsid w:val="00E564A9"/>
    <w:rsid w:val="00E56969"/>
    <w:rsid w:val="00E570BE"/>
    <w:rsid w:val="00E57FD3"/>
    <w:rsid w:val="00E60695"/>
    <w:rsid w:val="00E626FD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1906"/>
    <w:rsid w:val="00E72403"/>
    <w:rsid w:val="00E726C1"/>
    <w:rsid w:val="00E73050"/>
    <w:rsid w:val="00E7319A"/>
    <w:rsid w:val="00E73B08"/>
    <w:rsid w:val="00E757CB"/>
    <w:rsid w:val="00E75C28"/>
    <w:rsid w:val="00E760DD"/>
    <w:rsid w:val="00E762E1"/>
    <w:rsid w:val="00E76552"/>
    <w:rsid w:val="00E76B48"/>
    <w:rsid w:val="00E76D28"/>
    <w:rsid w:val="00E76D68"/>
    <w:rsid w:val="00E776C7"/>
    <w:rsid w:val="00E77DFE"/>
    <w:rsid w:val="00E80A86"/>
    <w:rsid w:val="00E81400"/>
    <w:rsid w:val="00E81775"/>
    <w:rsid w:val="00E818B5"/>
    <w:rsid w:val="00E828DA"/>
    <w:rsid w:val="00E829F3"/>
    <w:rsid w:val="00E83331"/>
    <w:rsid w:val="00E841F0"/>
    <w:rsid w:val="00E84507"/>
    <w:rsid w:val="00E84E9E"/>
    <w:rsid w:val="00E8599D"/>
    <w:rsid w:val="00E85A11"/>
    <w:rsid w:val="00E85E6E"/>
    <w:rsid w:val="00E868CD"/>
    <w:rsid w:val="00E86D1A"/>
    <w:rsid w:val="00E87303"/>
    <w:rsid w:val="00E8777A"/>
    <w:rsid w:val="00E8787C"/>
    <w:rsid w:val="00E87CF6"/>
    <w:rsid w:val="00E902CE"/>
    <w:rsid w:val="00E90847"/>
    <w:rsid w:val="00E9097A"/>
    <w:rsid w:val="00E90BD5"/>
    <w:rsid w:val="00E91D67"/>
    <w:rsid w:val="00E91D85"/>
    <w:rsid w:val="00E925E4"/>
    <w:rsid w:val="00E93385"/>
    <w:rsid w:val="00E93589"/>
    <w:rsid w:val="00E9459E"/>
    <w:rsid w:val="00E94FD4"/>
    <w:rsid w:val="00E95112"/>
    <w:rsid w:val="00E95FD5"/>
    <w:rsid w:val="00E96350"/>
    <w:rsid w:val="00E9666D"/>
    <w:rsid w:val="00E972A3"/>
    <w:rsid w:val="00E97798"/>
    <w:rsid w:val="00E97F9C"/>
    <w:rsid w:val="00EA0BED"/>
    <w:rsid w:val="00EA0CF7"/>
    <w:rsid w:val="00EA0E93"/>
    <w:rsid w:val="00EA111C"/>
    <w:rsid w:val="00EA1A42"/>
    <w:rsid w:val="00EA211D"/>
    <w:rsid w:val="00EA2FF2"/>
    <w:rsid w:val="00EA35DE"/>
    <w:rsid w:val="00EA3725"/>
    <w:rsid w:val="00EA3781"/>
    <w:rsid w:val="00EA3A49"/>
    <w:rsid w:val="00EA3ED0"/>
    <w:rsid w:val="00EA54F7"/>
    <w:rsid w:val="00EA5CC7"/>
    <w:rsid w:val="00EA6011"/>
    <w:rsid w:val="00EA66C1"/>
    <w:rsid w:val="00EA73F4"/>
    <w:rsid w:val="00EA7461"/>
    <w:rsid w:val="00EA74AB"/>
    <w:rsid w:val="00EA7D38"/>
    <w:rsid w:val="00EB08DC"/>
    <w:rsid w:val="00EB09EE"/>
    <w:rsid w:val="00EB1051"/>
    <w:rsid w:val="00EB10D3"/>
    <w:rsid w:val="00EB17A8"/>
    <w:rsid w:val="00EB1C30"/>
    <w:rsid w:val="00EB275D"/>
    <w:rsid w:val="00EB3259"/>
    <w:rsid w:val="00EB3347"/>
    <w:rsid w:val="00EB37CC"/>
    <w:rsid w:val="00EB3880"/>
    <w:rsid w:val="00EB3D61"/>
    <w:rsid w:val="00EB40A7"/>
    <w:rsid w:val="00EB4840"/>
    <w:rsid w:val="00EB524A"/>
    <w:rsid w:val="00EB58ED"/>
    <w:rsid w:val="00EB5B1A"/>
    <w:rsid w:val="00EB5E03"/>
    <w:rsid w:val="00EB6062"/>
    <w:rsid w:val="00EB60CC"/>
    <w:rsid w:val="00EB64B0"/>
    <w:rsid w:val="00EB74CE"/>
    <w:rsid w:val="00EB7767"/>
    <w:rsid w:val="00EB7A91"/>
    <w:rsid w:val="00EC04E2"/>
    <w:rsid w:val="00EC1606"/>
    <w:rsid w:val="00EC1646"/>
    <w:rsid w:val="00EC1B69"/>
    <w:rsid w:val="00EC1B8B"/>
    <w:rsid w:val="00EC1C1D"/>
    <w:rsid w:val="00EC2A98"/>
    <w:rsid w:val="00EC3341"/>
    <w:rsid w:val="00EC3373"/>
    <w:rsid w:val="00EC364C"/>
    <w:rsid w:val="00EC3696"/>
    <w:rsid w:val="00EC4086"/>
    <w:rsid w:val="00EC57E3"/>
    <w:rsid w:val="00EC5D49"/>
    <w:rsid w:val="00EC5E9D"/>
    <w:rsid w:val="00EC6B6D"/>
    <w:rsid w:val="00EC7909"/>
    <w:rsid w:val="00ED00A9"/>
    <w:rsid w:val="00ED0277"/>
    <w:rsid w:val="00ED05F5"/>
    <w:rsid w:val="00ED0D09"/>
    <w:rsid w:val="00ED0F5F"/>
    <w:rsid w:val="00ED123A"/>
    <w:rsid w:val="00ED1B93"/>
    <w:rsid w:val="00ED21DF"/>
    <w:rsid w:val="00ED2373"/>
    <w:rsid w:val="00ED306D"/>
    <w:rsid w:val="00ED34AE"/>
    <w:rsid w:val="00ED34C8"/>
    <w:rsid w:val="00ED3E2E"/>
    <w:rsid w:val="00ED4B3D"/>
    <w:rsid w:val="00ED5195"/>
    <w:rsid w:val="00ED6015"/>
    <w:rsid w:val="00ED75F0"/>
    <w:rsid w:val="00EE17C1"/>
    <w:rsid w:val="00EE206A"/>
    <w:rsid w:val="00EE36C7"/>
    <w:rsid w:val="00EE41B0"/>
    <w:rsid w:val="00EE4704"/>
    <w:rsid w:val="00EE4B42"/>
    <w:rsid w:val="00EE4DEB"/>
    <w:rsid w:val="00EE4FA9"/>
    <w:rsid w:val="00EE4FF9"/>
    <w:rsid w:val="00EE5472"/>
    <w:rsid w:val="00EE5988"/>
    <w:rsid w:val="00EE5EDF"/>
    <w:rsid w:val="00EE6B9F"/>
    <w:rsid w:val="00EE7067"/>
    <w:rsid w:val="00EE73AD"/>
    <w:rsid w:val="00EE7600"/>
    <w:rsid w:val="00EE7EC2"/>
    <w:rsid w:val="00EF028C"/>
    <w:rsid w:val="00EF03EF"/>
    <w:rsid w:val="00EF0D89"/>
    <w:rsid w:val="00EF2929"/>
    <w:rsid w:val="00EF2989"/>
    <w:rsid w:val="00EF336C"/>
    <w:rsid w:val="00EF394B"/>
    <w:rsid w:val="00EF4585"/>
    <w:rsid w:val="00EF4B80"/>
    <w:rsid w:val="00EF6801"/>
    <w:rsid w:val="00F004B2"/>
    <w:rsid w:val="00F01075"/>
    <w:rsid w:val="00F0360E"/>
    <w:rsid w:val="00F04903"/>
    <w:rsid w:val="00F04DC8"/>
    <w:rsid w:val="00F05827"/>
    <w:rsid w:val="00F05ED6"/>
    <w:rsid w:val="00F0665E"/>
    <w:rsid w:val="00F06AEB"/>
    <w:rsid w:val="00F0728E"/>
    <w:rsid w:val="00F076D0"/>
    <w:rsid w:val="00F07E27"/>
    <w:rsid w:val="00F07E34"/>
    <w:rsid w:val="00F103F6"/>
    <w:rsid w:val="00F1086D"/>
    <w:rsid w:val="00F11A7D"/>
    <w:rsid w:val="00F12270"/>
    <w:rsid w:val="00F12D13"/>
    <w:rsid w:val="00F13282"/>
    <w:rsid w:val="00F146CF"/>
    <w:rsid w:val="00F14E31"/>
    <w:rsid w:val="00F14F61"/>
    <w:rsid w:val="00F15581"/>
    <w:rsid w:val="00F15AFF"/>
    <w:rsid w:val="00F165E5"/>
    <w:rsid w:val="00F16A20"/>
    <w:rsid w:val="00F17410"/>
    <w:rsid w:val="00F1752D"/>
    <w:rsid w:val="00F17FC3"/>
    <w:rsid w:val="00F20DC7"/>
    <w:rsid w:val="00F21163"/>
    <w:rsid w:val="00F21BB0"/>
    <w:rsid w:val="00F226F2"/>
    <w:rsid w:val="00F2277C"/>
    <w:rsid w:val="00F22D4E"/>
    <w:rsid w:val="00F22DC1"/>
    <w:rsid w:val="00F236C8"/>
    <w:rsid w:val="00F23BC5"/>
    <w:rsid w:val="00F251DD"/>
    <w:rsid w:val="00F25592"/>
    <w:rsid w:val="00F256DC"/>
    <w:rsid w:val="00F26352"/>
    <w:rsid w:val="00F26817"/>
    <w:rsid w:val="00F26988"/>
    <w:rsid w:val="00F26AE8"/>
    <w:rsid w:val="00F26D3C"/>
    <w:rsid w:val="00F26DFE"/>
    <w:rsid w:val="00F26FD2"/>
    <w:rsid w:val="00F30697"/>
    <w:rsid w:val="00F31316"/>
    <w:rsid w:val="00F31926"/>
    <w:rsid w:val="00F3221C"/>
    <w:rsid w:val="00F32A67"/>
    <w:rsid w:val="00F32F09"/>
    <w:rsid w:val="00F32F4D"/>
    <w:rsid w:val="00F330A9"/>
    <w:rsid w:val="00F3381B"/>
    <w:rsid w:val="00F33BB3"/>
    <w:rsid w:val="00F3410F"/>
    <w:rsid w:val="00F3476E"/>
    <w:rsid w:val="00F354D1"/>
    <w:rsid w:val="00F35E1F"/>
    <w:rsid w:val="00F3763B"/>
    <w:rsid w:val="00F37DBA"/>
    <w:rsid w:val="00F37FB0"/>
    <w:rsid w:val="00F401C6"/>
    <w:rsid w:val="00F408DE"/>
    <w:rsid w:val="00F40B7B"/>
    <w:rsid w:val="00F4241A"/>
    <w:rsid w:val="00F42DB6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2B9"/>
    <w:rsid w:val="00F468EC"/>
    <w:rsid w:val="00F46D1C"/>
    <w:rsid w:val="00F471FC"/>
    <w:rsid w:val="00F47D86"/>
    <w:rsid w:val="00F502F9"/>
    <w:rsid w:val="00F5151E"/>
    <w:rsid w:val="00F51DE8"/>
    <w:rsid w:val="00F51E2B"/>
    <w:rsid w:val="00F525E1"/>
    <w:rsid w:val="00F52635"/>
    <w:rsid w:val="00F5352A"/>
    <w:rsid w:val="00F53842"/>
    <w:rsid w:val="00F54384"/>
    <w:rsid w:val="00F54B0F"/>
    <w:rsid w:val="00F54EE4"/>
    <w:rsid w:val="00F55725"/>
    <w:rsid w:val="00F563C6"/>
    <w:rsid w:val="00F5691E"/>
    <w:rsid w:val="00F56BC4"/>
    <w:rsid w:val="00F5746F"/>
    <w:rsid w:val="00F6031A"/>
    <w:rsid w:val="00F604E7"/>
    <w:rsid w:val="00F613AD"/>
    <w:rsid w:val="00F614DC"/>
    <w:rsid w:val="00F61B15"/>
    <w:rsid w:val="00F61C92"/>
    <w:rsid w:val="00F62645"/>
    <w:rsid w:val="00F62E87"/>
    <w:rsid w:val="00F62F47"/>
    <w:rsid w:val="00F635E1"/>
    <w:rsid w:val="00F63815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1CF"/>
    <w:rsid w:val="00F71DAE"/>
    <w:rsid w:val="00F71ECD"/>
    <w:rsid w:val="00F7323A"/>
    <w:rsid w:val="00F74C19"/>
    <w:rsid w:val="00F7677F"/>
    <w:rsid w:val="00F76F1A"/>
    <w:rsid w:val="00F77025"/>
    <w:rsid w:val="00F77A3F"/>
    <w:rsid w:val="00F80501"/>
    <w:rsid w:val="00F80BF8"/>
    <w:rsid w:val="00F81932"/>
    <w:rsid w:val="00F820A6"/>
    <w:rsid w:val="00F824EB"/>
    <w:rsid w:val="00F8252C"/>
    <w:rsid w:val="00F82B3A"/>
    <w:rsid w:val="00F834AE"/>
    <w:rsid w:val="00F838A3"/>
    <w:rsid w:val="00F83B9A"/>
    <w:rsid w:val="00F843D4"/>
    <w:rsid w:val="00F845EE"/>
    <w:rsid w:val="00F85FD0"/>
    <w:rsid w:val="00F86D4C"/>
    <w:rsid w:val="00F87D00"/>
    <w:rsid w:val="00F90474"/>
    <w:rsid w:val="00F907AA"/>
    <w:rsid w:val="00F90EDB"/>
    <w:rsid w:val="00F9128F"/>
    <w:rsid w:val="00F91936"/>
    <w:rsid w:val="00F91E85"/>
    <w:rsid w:val="00F920A0"/>
    <w:rsid w:val="00F92169"/>
    <w:rsid w:val="00F922FF"/>
    <w:rsid w:val="00F926E6"/>
    <w:rsid w:val="00F93371"/>
    <w:rsid w:val="00F93713"/>
    <w:rsid w:val="00F94756"/>
    <w:rsid w:val="00F947EA"/>
    <w:rsid w:val="00F953C8"/>
    <w:rsid w:val="00F965A1"/>
    <w:rsid w:val="00F97DB2"/>
    <w:rsid w:val="00FA024D"/>
    <w:rsid w:val="00FA0333"/>
    <w:rsid w:val="00FA0600"/>
    <w:rsid w:val="00FA084E"/>
    <w:rsid w:val="00FA101E"/>
    <w:rsid w:val="00FA1099"/>
    <w:rsid w:val="00FA196C"/>
    <w:rsid w:val="00FA1FA5"/>
    <w:rsid w:val="00FA22EF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03A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8D"/>
    <w:rsid w:val="00FB3E48"/>
    <w:rsid w:val="00FB4F55"/>
    <w:rsid w:val="00FB6002"/>
    <w:rsid w:val="00FB6418"/>
    <w:rsid w:val="00FB7171"/>
    <w:rsid w:val="00FB71D0"/>
    <w:rsid w:val="00FC1145"/>
    <w:rsid w:val="00FC1705"/>
    <w:rsid w:val="00FC1B2D"/>
    <w:rsid w:val="00FC2B54"/>
    <w:rsid w:val="00FC2F20"/>
    <w:rsid w:val="00FC30DF"/>
    <w:rsid w:val="00FC39C0"/>
    <w:rsid w:val="00FC4281"/>
    <w:rsid w:val="00FC44E5"/>
    <w:rsid w:val="00FC52B5"/>
    <w:rsid w:val="00FC54A8"/>
    <w:rsid w:val="00FC6D6A"/>
    <w:rsid w:val="00FC72E3"/>
    <w:rsid w:val="00FC7783"/>
    <w:rsid w:val="00FD011D"/>
    <w:rsid w:val="00FD014D"/>
    <w:rsid w:val="00FD0BF1"/>
    <w:rsid w:val="00FD0C47"/>
    <w:rsid w:val="00FD0E2B"/>
    <w:rsid w:val="00FD14B6"/>
    <w:rsid w:val="00FD1A66"/>
    <w:rsid w:val="00FD2A17"/>
    <w:rsid w:val="00FD2AB6"/>
    <w:rsid w:val="00FD3442"/>
    <w:rsid w:val="00FD3671"/>
    <w:rsid w:val="00FD38AD"/>
    <w:rsid w:val="00FD3989"/>
    <w:rsid w:val="00FD59EA"/>
    <w:rsid w:val="00FD60C4"/>
    <w:rsid w:val="00FD7044"/>
    <w:rsid w:val="00FD7265"/>
    <w:rsid w:val="00FD7E0E"/>
    <w:rsid w:val="00FE0312"/>
    <w:rsid w:val="00FE0E36"/>
    <w:rsid w:val="00FE18E0"/>
    <w:rsid w:val="00FE270A"/>
    <w:rsid w:val="00FE2747"/>
    <w:rsid w:val="00FE374F"/>
    <w:rsid w:val="00FE3A96"/>
    <w:rsid w:val="00FE3BB2"/>
    <w:rsid w:val="00FE45CA"/>
    <w:rsid w:val="00FE4CE1"/>
    <w:rsid w:val="00FE5686"/>
    <w:rsid w:val="00FE5F86"/>
    <w:rsid w:val="00FE626F"/>
    <w:rsid w:val="00FE6748"/>
    <w:rsid w:val="00FE6F2E"/>
    <w:rsid w:val="00FE7691"/>
    <w:rsid w:val="00FF1563"/>
    <w:rsid w:val="00FF31BF"/>
    <w:rsid w:val="00FF3347"/>
    <w:rsid w:val="00FF351C"/>
    <w:rsid w:val="00FF3943"/>
    <w:rsid w:val="00FF401D"/>
    <w:rsid w:val="00FF40D1"/>
    <w:rsid w:val="00FF43F0"/>
    <w:rsid w:val="00FF4C4A"/>
    <w:rsid w:val="00FF506B"/>
    <w:rsid w:val="00FF506E"/>
    <w:rsid w:val="00FF5633"/>
    <w:rsid w:val="00FF5D7A"/>
    <w:rsid w:val="00FF5F3D"/>
    <w:rsid w:val="00FF5FE7"/>
    <w:rsid w:val="00FF64A3"/>
    <w:rsid w:val="00FF6A96"/>
    <w:rsid w:val="00FF765E"/>
    <w:rsid w:val="00FF79F9"/>
    <w:rsid w:val="00FF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ocId w14:val="1E167244"/>
  <w15:docId w15:val="{D4D8A9EE-11F2-439C-ACD6-5CA181176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64861"/>
    <w:pPr>
      <w:ind w:firstLine="709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0"/>
    <w:next w:val="a0"/>
    <w:link w:val="10"/>
    <w:uiPriority w:val="99"/>
    <w:qFormat/>
    <w:rsid w:val="001A2167"/>
    <w:pPr>
      <w:numPr>
        <w:numId w:val="7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uiPriority w:val="99"/>
    <w:qFormat/>
    <w:rsid w:val="001A2167"/>
    <w:pPr>
      <w:numPr>
        <w:ilvl w:val="1"/>
        <w:numId w:val="7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uiPriority w:val="99"/>
    <w:qFormat/>
    <w:rsid w:val="001A2167"/>
    <w:pPr>
      <w:numPr>
        <w:ilvl w:val="2"/>
        <w:numId w:val="7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uiPriority w:val="99"/>
    <w:qFormat/>
    <w:rsid w:val="001A2167"/>
    <w:pPr>
      <w:keepNext/>
      <w:numPr>
        <w:ilvl w:val="3"/>
        <w:numId w:val="7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7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1A2167"/>
    <w:pPr>
      <w:numPr>
        <w:ilvl w:val="5"/>
        <w:numId w:val="7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1A2167"/>
    <w:pPr>
      <w:numPr>
        <w:ilvl w:val="6"/>
        <w:numId w:val="7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uiPriority w:val="99"/>
    <w:qFormat/>
    <w:rsid w:val="001A2167"/>
    <w:pPr>
      <w:numPr>
        <w:ilvl w:val="7"/>
        <w:numId w:val="7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uiPriority w:val="99"/>
    <w:qFormat/>
    <w:rsid w:val="001A2167"/>
    <w:pPr>
      <w:numPr>
        <w:ilvl w:val="8"/>
        <w:numId w:val="7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A2167"/>
    <w:rPr>
      <w:rFonts w:ascii="Times New Roman" w:eastAsia="Times New Roman" w:hAnsi="Times New Roman"/>
      <w:b/>
      <w:caps/>
      <w:kern w:val="28"/>
      <w:sz w:val="24"/>
      <w:szCs w:val="24"/>
    </w:rPr>
  </w:style>
  <w:style w:type="character" w:customStyle="1" w:styleId="20">
    <w:name w:val="Заголовок 2 Знак"/>
    <w:link w:val="2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30">
    <w:name w:val="Заголовок 3 Знак"/>
    <w:link w:val="3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40">
    <w:name w:val="Заголовок 4 Знак"/>
    <w:link w:val="4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50">
    <w:name w:val="Заголовок 5 Знак"/>
    <w:link w:val="5"/>
    <w:uiPriority w:val="99"/>
    <w:locked/>
    <w:rsid w:val="001A2167"/>
    <w:rPr>
      <w:rFonts w:ascii="Arial" w:eastAsia="Times New Roman" w:hAnsi="Arial"/>
      <w:szCs w:val="24"/>
    </w:rPr>
  </w:style>
  <w:style w:type="character" w:customStyle="1" w:styleId="60">
    <w:name w:val="Заголовок 6 Знак"/>
    <w:link w:val="6"/>
    <w:uiPriority w:val="99"/>
    <w:locked/>
    <w:rsid w:val="001A2167"/>
    <w:rPr>
      <w:rFonts w:ascii="Times New Roman" w:eastAsia="Times New Roman" w:hAnsi="Times New Roman"/>
      <w:i/>
      <w:szCs w:val="24"/>
    </w:rPr>
  </w:style>
  <w:style w:type="character" w:customStyle="1" w:styleId="70">
    <w:name w:val="Заголовок 7 Знак"/>
    <w:link w:val="7"/>
    <w:uiPriority w:val="99"/>
    <w:locked/>
    <w:rsid w:val="001A2167"/>
    <w:rPr>
      <w:rFonts w:ascii="Arial" w:eastAsia="Times New Roman" w:hAnsi="Arial"/>
      <w:sz w:val="20"/>
      <w:szCs w:val="24"/>
    </w:rPr>
  </w:style>
  <w:style w:type="character" w:customStyle="1" w:styleId="80">
    <w:name w:val="Заголовок 8 Знак"/>
    <w:link w:val="8"/>
    <w:uiPriority w:val="99"/>
    <w:locked/>
    <w:rsid w:val="001A2167"/>
    <w:rPr>
      <w:rFonts w:ascii="Arial" w:eastAsia="Times New Roman" w:hAnsi="Arial"/>
      <w:i/>
      <w:sz w:val="20"/>
      <w:szCs w:val="24"/>
    </w:rPr>
  </w:style>
  <w:style w:type="character" w:customStyle="1" w:styleId="90">
    <w:name w:val="Заголовок 9 Знак"/>
    <w:link w:val="9"/>
    <w:uiPriority w:val="99"/>
    <w:locked/>
    <w:rsid w:val="001A2167"/>
    <w:rPr>
      <w:rFonts w:ascii="Arial" w:eastAsia="Times New Roman" w:hAnsi="Arial"/>
      <w:b/>
      <w:i/>
      <w:sz w:val="18"/>
      <w:szCs w:val="24"/>
    </w:rPr>
  </w:style>
  <w:style w:type="paragraph" w:styleId="a4">
    <w:name w:val="No Spacing"/>
    <w:uiPriority w:val="1"/>
    <w:qFormat/>
    <w:rsid w:val="00264861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a5">
    <w:name w:val="header"/>
    <w:basedOn w:val="a0"/>
    <w:link w:val="a6"/>
    <w:uiPriority w:val="99"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7F0268"/>
    <w:rPr>
      <w:rFonts w:ascii="Times New Roman" w:hAnsi="Times New Roman" w:cs="Times New Roman"/>
      <w:sz w:val="24"/>
    </w:rPr>
  </w:style>
  <w:style w:type="paragraph" w:styleId="a7">
    <w:name w:val="footer"/>
    <w:basedOn w:val="a0"/>
    <w:link w:val="a8"/>
    <w:uiPriority w:val="99"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7F0268"/>
    <w:rPr>
      <w:rFonts w:ascii="Times New Roman" w:hAnsi="Times New Roman" w:cs="Times New Roman"/>
      <w:sz w:val="24"/>
    </w:rPr>
  </w:style>
  <w:style w:type="character" w:styleId="a9">
    <w:name w:val="Hyperlink"/>
    <w:uiPriority w:val="99"/>
    <w:rsid w:val="00B47640"/>
    <w:rPr>
      <w:rFonts w:cs="Times New Roman"/>
      <w:color w:val="0563C1"/>
      <w:u w:val="single"/>
    </w:rPr>
  </w:style>
  <w:style w:type="paragraph" w:customStyle="1" w:styleId="31">
    <w:name w:val="Знак Знак3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styleId="aa">
    <w:name w:val="Balloon Text"/>
    <w:basedOn w:val="a0"/>
    <w:link w:val="ab"/>
    <w:uiPriority w:val="99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eastAsia="ar-SA"/>
    </w:rPr>
  </w:style>
  <w:style w:type="character" w:customStyle="1" w:styleId="ab">
    <w:name w:val="Текст выноски Знак"/>
    <w:link w:val="aa"/>
    <w:uiPriority w:val="99"/>
    <w:semiHidden/>
    <w:locked/>
    <w:rsid w:val="004C7CA2"/>
    <w:rPr>
      <w:rFonts w:ascii="Tahoma" w:hAnsi="Tahoma" w:cs="Times New Roman"/>
      <w:sz w:val="16"/>
      <w:szCs w:val="16"/>
      <w:lang w:eastAsia="ar-SA" w:bidi="ar-SA"/>
    </w:rPr>
  </w:style>
  <w:style w:type="paragraph" w:customStyle="1" w:styleId="11">
    <w:name w:val="Знак1 Знак Знак1 Знак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uiPriority w:val="99"/>
    <w:rsid w:val="004C7CA2"/>
  </w:style>
  <w:style w:type="character" w:styleId="ad">
    <w:name w:val="FollowedHyperlink"/>
    <w:uiPriority w:val="99"/>
    <w:rsid w:val="004C7CA2"/>
    <w:rPr>
      <w:rFonts w:cs="Times New Roman"/>
      <w:color w:val="800080"/>
      <w:u w:val="single"/>
    </w:rPr>
  </w:style>
  <w:style w:type="paragraph" w:customStyle="1" w:styleId="font5">
    <w:name w:val="font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uiPriority w:val="99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iPriority w:val="99"/>
    <w:rsid w:val="00F709CD"/>
    <w:pPr>
      <w:spacing w:after="120"/>
    </w:pPr>
  </w:style>
  <w:style w:type="character" w:customStyle="1" w:styleId="af">
    <w:name w:val="Основной текст Знак"/>
    <w:aliases w:val="Знак1 Знак"/>
    <w:link w:val="ae"/>
    <w:uiPriority w:val="99"/>
    <w:locked/>
    <w:rsid w:val="00F709CD"/>
    <w:rPr>
      <w:rFonts w:ascii="Times New Roman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</w:pPr>
    <w:rPr>
      <w:rFonts w:ascii="Arial" w:hAnsi="Arial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155399"/>
    <w:rPr>
      <w:rFonts w:ascii="Arial" w:hAnsi="Arial"/>
      <w:sz w:val="22"/>
      <w:lang w:val="ru-RU" w:eastAsia="en-US"/>
    </w:rPr>
  </w:style>
  <w:style w:type="paragraph" w:customStyle="1" w:styleId="ConsPlusTitle">
    <w:name w:val="ConsPlusTitle"/>
    <w:uiPriority w:val="99"/>
    <w:rsid w:val="000D3C2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uiPriority w:val="99"/>
    <w:rsid w:val="000D3C23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</w:rPr>
  </w:style>
  <w:style w:type="table" w:customStyle="1" w:styleId="14">
    <w:name w:val="Сетка таблицы1"/>
    <w:uiPriority w:val="99"/>
    <w:rsid w:val="000D3C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styleId="af0">
    <w:name w:val="page number"/>
    <w:uiPriority w:val="99"/>
    <w:rsid w:val="00970506"/>
    <w:rPr>
      <w:rFonts w:cs="Times New Roman"/>
    </w:rPr>
  </w:style>
  <w:style w:type="paragraph" w:customStyle="1" w:styleId="af1">
    <w:name w:val="Стиль"/>
    <w:basedOn w:val="a0"/>
    <w:next w:val="af2"/>
    <w:uiPriority w:val="99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1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">
    <w:name w:val="Сетка таблицы2"/>
    <w:uiPriority w:val="99"/>
    <w:rsid w:val="00970506"/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uiPriority w:val="99"/>
    <w:rsid w:val="00970506"/>
    <w:pPr>
      <w:numPr>
        <w:numId w:val="6"/>
      </w:numPr>
      <w:autoSpaceDE w:val="0"/>
      <w:autoSpaceDN w:val="0"/>
      <w:adjustRightInd w:val="0"/>
      <w:spacing w:after="200"/>
    </w:pPr>
    <w:rPr>
      <w:szCs w:val="24"/>
      <w:lang w:eastAsia="ru-RU"/>
    </w:rPr>
  </w:style>
  <w:style w:type="character" w:customStyle="1" w:styleId="af4">
    <w:name w:val="Текст ТД Знак"/>
    <w:link w:val="a"/>
    <w:uiPriority w:val="99"/>
    <w:locked/>
    <w:rsid w:val="00970506"/>
    <w:rPr>
      <w:rFonts w:ascii="Times New Roman" w:hAnsi="Times New Roman"/>
      <w:sz w:val="24"/>
      <w:szCs w:val="24"/>
    </w:rPr>
  </w:style>
  <w:style w:type="paragraph" w:styleId="af2">
    <w:name w:val="Normal (Web)"/>
    <w:basedOn w:val="a0"/>
    <w:uiPriority w:val="99"/>
    <w:semiHidden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rPr>
      <w:rFonts w:ascii="Times New Roman" w:eastAsia="Times New Roman" w:hAnsi="Times New Roman"/>
      <w:noProof/>
      <w:sz w:val="24"/>
    </w:rPr>
  </w:style>
  <w:style w:type="paragraph" w:customStyle="1" w:styleId="af6">
    <w:name w:val="Знак Знак"/>
    <w:basedOn w:val="a0"/>
    <w:uiPriority w:val="99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2">
    <w:name w:val="Body Text Indent 2"/>
    <w:basedOn w:val="a0"/>
    <w:link w:val="23"/>
    <w:uiPriority w:val="99"/>
    <w:semiHidden/>
    <w:rsid w:val="004932B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locked/>
    <w:rsid w:val="004932BA"/>
    <w:rPr>
      <w:rFonts w:ascii="Times New Roman" w:hAnsi="Times New Roman" w:cs="Times New Roman"/>
      <w:sz w:val="24"/>
    </w:rPr>
  </w:style>
  <w:style w:type="table" w:customStyle="1" w:styleId="32">
    <w:name w:val="Сетка таблицы3"/>
    <w:uiPriority w:val="59"/>
    <w:rsid w:val="00A6612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uiPriority w:val="99"/>
    <w:rsid w:val="00DD0C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annotation reference"/>
    <w:uiPriority w:val="99"/>
    <w:semiHidden/>
    <w:rsid w:val="001A2167"/>
    <w:rPr>
      <w:rFonts w:cs="Times New Roman"/>
      <w:sz w:val="16"/>
    </w:rPr>
  </w:style>
  <w:style w:type="paragraph" w:customStyle="1" w:styleId="af8">
    <w:name w:val="ПолеТема"/>
    <w:uiPriority w:val="99"/>
    <w:rsid w:val="001A2167"/>
    <w:rPr>
      <w:rFonts w:ascii="Times New Roman" w:eastAsia="Times New Roman" w:hAnsi="Times New Roman"/>
      <w:sz w:val="24"/>
    </w:rPr>
  </w:style>
  <w:style w:type="paragraph" w:customStyle="1" w:styleId="af9">
    <w:name w:val="ТекстПисьма"/>
    <w:basedOn w:val="a0"/>
    <w:uiPriority w:val="99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uiPriority w:val="99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uiPriority w:val="99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link w:val="afb"/>
    <w:uiPriority w:val="99"/>
    <w:semiHidden/>
    <w:locked/>
    <w:rsid w:val="001A2167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uiPriority w:val="99"/>
    <w:rsid w:val="001A2167"/>
    <w:pPr>
      <w:jc w:val="center"/>
    </w:pPr>
    <w:rPr>
      <w:rFonts w:ascii="Times New Roman" w:eastAsia="Times New Roman" w:hAnsi="Times New Roman"/>
      <w:b/>
      <w:noProof/>
      <w:sz w:val="28"/>
    </w:rPr>
  </w:style>
  <w:style w:type="paragraph" w:styleId="afe">
    <w:name w:val="List Bullet"/>
    <w:basedOn w:val="a0"/>
    <w:uiPriority w:val="99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3">
    <w:name w:val="List Bullet 3"/>
    <w:basedOn w:val="a0"/>
    <w:uiPriority w:val="99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uiPriority w:val="99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4">
    <w:name w:val="List Number 2"/>
    <w:basedOn w:val="a0"/>
    <w:uiPriority w:val="99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Number 3"/>
    <w:basedOn w:val="a0"/>
    <w:uiPriority w:val="99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uiPriority w:val="99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uiPriority w:val="99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uiPriority w:val="99"/>
    <w:rsid w:val="001A2167"/>
    <w:rPr>
      <w:rFonts w:ascii="Times New Roman" w:eastAsia="Times New Roman" w:hAnsi="Times New Roman"/>
    </w:rPr>
  </w:style>
  <w:style w:type="table" w:customStyle="1" w:styleId="51">
    <w:name w:val="Сетка таблицы5"/>
    <w:uiPriority w:val="99"/>
    <w:rsid w:val="001A216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5">
    <w:name w:val="Body Text 3"/>
    <w:basedOn w:val="a0"/>
    <w:link w:val="36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6">
    <w:name w:val="Основной текст 3 Знак"/>
    <w:link w:val="35"/>
    <w:uiPriority w:val="99"/>
    <w:locked/>
    <w:rsid w:val="001A216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6">
    <w:name w:val="Знак Знак1"/>
    <w:basedOn w:val="a0"/>
    <w:uiPriority w:val="99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customStyle="1" w:styleId="17">
    <w:name w:val="Обычный1"/>
    <w:uiPriority w:val="99"/>
    <w:rsid w:val="00342EDC"/>
    <w:pPr>
      <w:snapToGrid w:val="0"/>
    </w:pPr>
    <w:rPr>
      <w:rFonts w:ascii="Arial" w:eastAsia="Times New Roman" w:hAnsi="Arial"/>
      <w:sz w:val="18"/>
    </w:rPr>
  </w:style>
  <w:style w:type="paragraph" w:styleId="aff3">
    <w:name w:val="Body Text Indent"/>
    <w:basedOn w:val="a0"/>
    <w:link w:val="aff4"/>
    <w:locked/>
    <w:rsid w:val="00515E0C"/>
    <w:pPr>
      <w:spacing w:after="120"/>
      <w:ind w:left="283" w:firstLine="567"/>
      <w:jc w:val="left"/>
    </w:pPr>
    <w:rPr>
      <w:rFonts w:eastAsia="Times New Roman"/>
      <w:szCs w:val="20"/>
      <w:lang w:eastAsia="ru-RU"/>
    </w:rPr>
  </w:style>
  <w:style w:type="character" w:customStyle="1" w:styleId="aff4">
    <w:name w:val="Основной текст с отступом Знак"/>
    <w:link w:val="aff3"/>
    <w:rsid w:val="00515E0C"/>
    <w:rPr>
      <w:rFonts w:ascii="Times New Roman" w:eastAsia="Times New Roman" w:hAnsi="Times New Roman"/>
      <w:sz w:val="24"/>
    </w:rPr>
  </w:style>
  <w:style w:type="character" w:customStyle="1" w:styleId="25">
    <w:name w:val="Основной текст (2) + Не курсив"/>
    <w:rsid w:val="00D50EF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4"/>
      <w:szCs w:val="24"/>
    </w:rPr>
  </w:style>
  <w:style w:type="character" w:styleId="aff5">
    <w:name w:val="Unresolved Mention"/>
    <w:uiPriority w:val="99"/>
    <w:semiHidden/>
    <w:unhideWhenUsed/>
    <w:rsid w:val="000A20DB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9224C6"/>
    <w:pPr>
      <w:spacing w:before="100" w:beforeAutospacing="1" w:after="100" w:afterAutospacing="1"/>
      <w:ind w:firstLine="0"/>
      <w:jc w:val="left"/>
    </w:pPr>
    <w:rPr>
      <w:szCs w:val="24"/>
      <w:lang w:eastAsia="ru-RU"/>
    </w:rPr>
  </w:style>
  <w:style w:type="character" w:customStyle="1" w:styleId="aff6">
    <w:name w:val="Цветовое выделение"/>
    <w:rsid w:val="004C69A3"/>
    <w:rPr>
      <w:b/>
      <w:color w:val="000080"/>
    </w:rPr>
  </w:style>
  <w:style w:type="paragraph" w:styleId="26">
    <w:name w:val="Body Text 2"/>
    <w:basedOn w:val="a0"/>
    <w:link w:val="27"/>
    <w:locked/>
    <w:rsid w:val="004C69A3"/>
    <w:pPr>
      <w:spacing w:after="120" w:line="480" w:lineRule="auto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27">
    <w:name w:val="Основной текст 2 Знак"/>
    <w:link w:val="26"/>
    <w:rsid w:val="004C69A3"/>
    <w:rPr>
      <w:rFonts w:ascii="Times New Roman" w:eastAsia="Times New Roman" w:hAnsi="Times New Roman"/>
      <w:sz w:val="24"/>
      <w:szCs w:val="24"/>
    </w:rPr>
  </w:style>
  <w:style w:type="paragraph" w:customStyle="1" w:styleId="pt-a-000040">
    <w:name w:val="pt-a-000040"/>
    <w:basedOn w:val="a0"/>
    <w:rsid w:val="007A734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32">
    <w:name w:val="pt-a0-000032"/>
    <w:basedOn w:val="a1"/>
    <w:rsid w:val="007A734B"/>
  </w:style>
  <w:style w:type="character" w:customStyle="1" w:styleId="pt-000008">
    <w:name w:val="pt-000008"/>
    <w:basedOn w:val="a1"/>
    <w:rsid w:val="007A734B"/>
  </w:style>
  <w:style w:type="paragraph" w:customStyle="1" w:styleId="pt-000043">
    <w:name w:val="pt-000043"/>
    <w:basedOn w:val="a0"/>
    <w:rsid w:val="007A734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44">
    <w:name w:val="pt-000044"/>
    <w:basedOn w:val="a1"/>
    <w:rsid w:val="007A734B"/>
  </w:style>
  <w:style w:type="character" w:customStyle="1" w:styleId="pt-a0-000021">
    <w:name w:val="pt-a0-000021"/>
    <w:basedOn w:val="a1"/>
    <w:rsid w:val="007A734B"/>
  </w:style>
  <w:style w:type="character" w:customStyle="1" w:styleId="pt-000045">
    <w:name w:val="pt-000045"/>
    <w:basedOn w:val="a1"/>
    <w:rsid w:val="007A734B"/>
  </w:style>
  <w:style w:type="character" w:customStyle="1" w:styleId="pt-000046">
    <w:name w:val="pt-000046"/>
    <w:basedOn w:val="a1"/>
    <w:rsid w:val="007A734B"/>
  </w:style>
  <w:style w:type="paragraph" w:customStyle="1" w:styleId="pt-000047">
    <w:name w:val="pt-000047"/>
    <w:basedOn w:val="a0"/>
    <w:rsid w:val="007A734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f">
    <w:name w:val="pt-af"/>
    <w:basedOn w:val="a0"/>
    <w:rsid w:val="007A734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34">
    <w:name w:val="pt-a-000034"/>
    <w:basedOn w:val="a0"/>
    <w:rsid w:val="008D272F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371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mailto:abalakina@adm.bal.nn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bulaeva@adm.bal.nnov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balakina@adm.bal.nnov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\\Fsrv01\&#1076;&#1086;&#1082;&#1091;&#1084;&#1077;&#1085;&#1090;&#1099;%20&#1087;&#1086;&#1076;&#1088;&#1072;&#1079;&#1076;&#1077;&#1083;&#1077;&#1085;&#1080;&#1081;\&#1069;&#1082;&#1086;&#1085;&#1086;&#1084;&#1080;&#1082;&#1072;\&#1044;&#1045;&#1053;&#1068;%20&#1047;&#1045;&#1052;&#1051;&#1048;%20&#1041;&#1040;&#1051;&#1040;&#1061;&#1053;&#1048;&#1053;&#1057;&#1050;&#1054;&#1049;\&#1044;&#1053;&#1048;%20&#1055;&#1054;&#1057;&#1045;&#1051;&#1045;&#1053;&#1048;&#1049;%20_2023\&#1044;&#1086;&#1075;&#1086;&#1074;&#1086;&#1088;&#1072;\2.%20&#1044;&#1086;&#1075;&#1086;&#1074;&#1086;&#1088;%20%20&#1044;&#1091;&#1073;&#1080;&#1085;&#1080;&#1085;&#1072;_&#1083;&#1091;&#1082;&#1080;&#1085;&#1086;.docx" TargetMode="External"/><Relationship Id="rId10" Type="http://schemas.openxmlformats.org/officeDocument/2006/relationships/hyperlink" Target="mailto:abulaeva@adm.bal.nnov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vam@adm.bal.nnov.ru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63D570-9138-43B3-9B8C-093B40114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17</Pages>
  <Words>5537</Words>
  <Characters>31567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Ю. Голованова</dc:creator>
  <cp:keywords/>
  <dc:description/>
  <cp:lastModifiedBy>Соколова Лидия Сергеевна</cp:lastModifiedBy>
  <cp:revision>8</cp:revision>
  <dcterms:created xsi:type="dcterms:W3CDTF">2025-08-18T07:05:00Z</dcterms:created>
  <dcterms:modified xsi:type="dcterms:W3CDTF">2025-08-19T07:07:00Z</dcterms:modified>
</cp:coreProperties>
</file>