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515A30C7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057E5">
        <w:rPr>
          <w:rFonts w:eastAsia="Times New Roman"/>
          <w:lang w:eastAsia="ru-RU"/>
        </w:rPr>
        <w:t>01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057E5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A17D0E">
        <w:rPr>
          <w:rFonts w:eastAsia="Times New Roman"/>
          <w:lang w:eastAsia="ru-RU"/>
        </w:rPr>
        <w:t>6</w:t>
      </w:r>
      <w:r w:rsidR="005057E5">
        <w:rPr>
          <w:rFonts w:eastAsia="Times New Roman"/>
          <w:lang w:eastAsia="ru-RU"/>
        </w:rPr>
        <w:t>29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EF696CC" w14:textId="77777777" w:rsidR="002C4643" w:rsidRPr="002C4643" w:rsidRDefault="002C4643" w:rsidP="002C4643">
      <w:pPr>
        <w:ind w:firstLine="0"/>
        <w:jc w:val="center"/>
        <w:rPr>
          <w:b/>
          <w:bCs/>
        </w:rPr>
      </w:pPr>
      <w:r w:rsidRPr="002C4643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665A5FDB" w14:textId="77777777" w:rsidR="003048AA" w:rsidRPr="002C4643" w:rsidRDefault="003048AA" w:rsidP="002C4643">
      <w:pPr>
        <w:ind w:firstLine="0"/>
        <w:jc w:val="center"/>
        <w:rPr>
          <w:b/>
          <w:bCs/>
        </w:rPr>
      </w:pPr>
    </w:p>
    <w:p w14:paraId="04E6B53D" w14:textId="77777777" w:rsidR="002C4643" w:rsidRPr="002C4643" w:rsidRDefault="002C4643" w:rsidP="002C4643">
      <w:pPr>
        <w:spacing w:line="360" w:lineRule="auto"/>
        <w:ind w:firstLine="567"/>
        <w:rPr>
          <w:b/>
          <w:bCs/>
        </w:rPr>
      </w:pPr>
      <w:r w:rsidRPr="002C4643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</w:t>
      </w:r>
      <w:proofErr w:type="spellStart"/>
      <w:r w:rsidRPr="002C4643">
        <w:t>Пищаскиной</w:t>
      </w:r>
      <w:proofErr w:type="spellEnd"/>
      <w:r w:rsidRPr="002C4643">
        <w:t xml:space="preserve"> Людмилой Петровной обязанностей начальника управления жилья и инженерной инфраструктуры, Администрация Балахнинского муниципального округа Нижегородской области </w:t>
      </w:r>
      <w:r w:rsidRPr="002C4643">
        <w:rPr>
          <w:b/>
          <w:bCs/>
        </w:rPr>
        <w:t>п о с т а н о в л я е т:</w:t>
      </w:r>
    </w:p>
    <w:p w14:paraId="21C39A5D" w14:textId="5871A06F" w:rsidR="002C4643" w:rsidRPr="002C4643" w:rsidRDefault="002C4643" w:rsidP="002C4643">
      <w:pPr>
        <w:spacing w:line="360" w:lineRule="auto"/>
        <w:ind w:firstLine="567"/>
      </w:pPr>
      <w:r>
        <w:t xml:space="preserve">1. </w:t>
      </w:r>
      <w:r w:rsidRPr="002C4643">
        <w:t xml:space="preserve">Наделить исполняющего обязанности начальника управления жилья и инженерной инфраструктуры Людмилу Петровну </w:t>
      </w:r>
      <w:proofErr w:type="spellStart"/>
      <w:r w:rsidRPr="002C4643">
        <w:t>Пищаскину</w:t>
      </w:r>
      <w:proofErr w:type="spellEnd"/>
      <w:r w:rsidRPr="002C4643">
        <w:t xml:space="preserve"> с 01.04.2024 года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2C4643">
        <w:t>жилищной политики, по вопросам, в сфере жилищно-коммунального хозяйства и инженерной инфраструктуры.</w:t>
      </w:r>
    </w:p>
    <w:p w14:paraId="680593E9" w14:textId="023FA292" w:rsidR="002C4643" w:rsidRPr="002C4643" w:rsidRDefault="002C4643" w:rsidP="002C4643">
      <w:pPr>
        <w:spacing w:line="360" w:lineRule="auto"/>
        <w:ind w:firstLine="567"/>
      </w:pPr>
      <w:r>
        <w:t xml:space="preserve">2. </w:t>
      </w:r>
      <w:r w:rsidRPr="002C4643">
        <w:t>Настоящее постановление вступает в силу с момента подписания и действует с 01.04.2024 по 16.04.2024.</w:t>
      </w:r>
    </w:p>
    <w:p w14:paraId="39083F57" w14:textId="77777777" w:rsidR="002C4643" w:rsidRPr="002C4643" w:rsidRDefault="002C4643" w:rsidP="002C4643">
      <w:pPr>
        <w:spacing w:line="360" w:lineRule="auto"/>
        <w:ind w:firstLine="567"/>
      </w:pPr>
      <w:r w:rsidRPr="002C4643">
        <w:t>3. Отделу организационно-протокольной работы администрации обеспечить:</w:t>
      </w:r>
    </w:p>
    <w:p w14:paraId="0C72C373" w14:textId="77777777" w:rsidR="002C4643" w:rsidRPr="002C4643" w:rsidRDefault="002C4643" w:rsidP="002C4643">
      <w:pPr>
        <w:spacing w:line="360" w:lineRule="auto"/>
        <w:ind w:firstLine="567"/>
      </w:pPr>
      <w:r w:rsidRPr="002C4643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29C0DA43" w14:textId="77777777" w:rsidR="002C4643" w:rsidRPr="002C4643" w:rsidRDefault="002C4643" w:rsidP="002C4643">
      <w:pPr>
        <w:spacing w:line="360" w:lineRule="auto"/>
        <w:ind w:firstLine="567"/>
      </w:pPr>
      <w:r w:rsidRPr="002C4643">
        <w:t xml:space="preserve">- ознакомление </w:t>
      </w:r>
      <w:proofErr w:type="spellStart"/>
      <w:r w:rsidRPr="002C4643">
        <w:t>Пищаскиной</w:t>
      </w:r>
      <w:proofErr w:type="spellEnd"/>
      <w:r w:rsidRPr="002C4643">
        <w:t xml:space="preserve"> Л.П. с настоящим постановлением под роспись;</w:t>
      </w:r>
    </w:p>
    <w:p w14:paraId="6681FAC1" w14:textId="77777777" w:rsidR="002C4643" w:rsidRPr="002C4643" w:rsidRDefault="002C4643" w:rsidP="002C4643">
      <w:pPr>
        <w:spacing w:line="360" w:lineRule="auto"/>
        <w:ind w:firstLine="567"/>
      </w:pPr>
      <w:r w:rsidRPr="002C4643">
        <w:t>- ознакомление руководителей структурных подразделений администрации с настоящим постановлением под роспись.</w:t>
      </w:r>
    </w:p>
    <w:p w14:paraId="30DAF04A" w14:textId="77777777" w:rsidR="002C4643" w:rsidRPr="002C4643" w:rsidRDefault="002C4643" w:rsidP="002C4643">
      <w:pPr>
        <w:spacing w:line="360" w:lineRule="auto"/>
        <w:ind w:firstLine="567"/>
      </w:pPr>
      <w:r w:rsidRPr="002C4643">
        <w:t>4. Контроль за исполнением настоящего постановления оставляю за собой.</w:t>
      </w:r>
    </w:p>
    <w:p w14:paraId="5A410333" w14:textId="77777777" w:rsidR="002C4643" w:rsidRPr="002C4643" w:rsidRDefault="002C4643" w:rsidP="002C4643">
      <w:pPr>
        <w:ind w:firstLine="0"/>
      </w:pPr>
    </w:p>
    <w:p w14:paraId="0B249DD6" w14:textId="77777777" w:rsidR="002C4643" w:rsidRPr="002C4643" w:rsidRDefault="002C4643" w:rsidP="002C4643">
      <w:pPr>
        <w:ind w:firstLine="0"/>
      </w:pPr>
    </w:p>
    <w:p w14:paraId="16C7DA36" w14:textId="779B5181" w:rsidR="002C4643" w:rsidRPr="002C4643" w:rsidRDefault="002C4643" w:rsidP="002C4643">
      <w:pPr>
        <w:ind w:firstLine="0"/>
      </w:pPr>
      <w:r w:rsidRPr="002C4643">
        <w:t>Главы местного самоуправления</w:t>
      </w:r>
      <w:r w:rsidRPr="002C4643">
        <w:tab/>
      </w:r>
      <w:r w:rsidRPr="002C4643">
        <w:tab/>
      </w:r>
      <w:r w:rsidRPr="002C4643">
        <w:tab/>
      </w:r>
      <w:r w:rsidRPr="002C4643">
        <w:tab/>
      </w:r>
      <w:r w:rsidRPr="002C4643">
        <w:tab/>
      </w:r>
      <w:r>
        <w:tab/>
      </w:r>
      <w:r w:rsidRPr="002C4643">
        <w:t>А.В. Дранишников</w:t>
      </w:r>
    </w:p>
    <w:sectPr w:rsidR="002C4643" w:rsidRPr="002C4643" w:rsidSect="00DE17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866D" w14:textId="77777777" w:rsidR="00DE1724" w:rsidRDefault="00DE1724" w:rsidP="007F0268">
      <w:r>
        <w:separator/>
      </w:r>
    </w:p>
  </w:endnote>
  <w:endnote w:type="continuationSeparator" w:id="0">
    <w:p w14:paraId="09EEA329" w14:textId="77777777" w:rsidR="00DE1724" w:rsidRDefault="00DE172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728E" w14:textId="77777777" w:rsidR="00DE1724" w:rsidRDefault="00DE1724" w:rsidP="007F0268">
      <w:r>
        <w:separator/>
      </w:r>
    </w:p>
  </w:footnote>
  <w:footnote w:type="continuationSeparator" w:id="0">
    <w:p w14:paraId="083E2E3D" w14:textId="77777777" w:rsidR="00DE1724" w:rsidRDefault="00DE172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E1B55E6"/>
    <w:multiLevelType w:val="multilevel"/>
    <w:tmpl w:val="5D9A2F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478763">
    <w:abstractNumId w:val="13"/>
  </w:num>
  <w:num w:numId="2" w16cid:durableId="1560022013">
    <w:abstractNumId w:val="2"/>
  </w:num>
  <w:num w:numId="3" w16cid:durableId="762995622">
    <w:abstractNumId w:val="3"/>
  </w:num>
  <w:num w:numId="4" w16cid:durableId="598803018">
    <w:abstractNumId w:val="12"/>
  </w:num>
  <w:num w:numId="5" w16cid:durableId="1687057470">
    <w:abstractNumId w:val="9"/>
  </w:num>
  <w:num w:numId="6" w16cid:durableId="864171608">
    <w:abstractNumId w:val="6"/>
  </w:num>
  <w:num w:numId="7" w16cid:durableId="1688479728">
    <w:abstractNumId w:val="5"/>
  </w:num>
  <w:num w:numId="8" w16cid:durableId="1548372561">
    <w:abstractNumId w:val="4"/>
  </w:num>
  <w:num w:numId="9" w16cid:durableId="1623077026">
    <w:abstractNumId w:val="7"/>
  </w:num>
  <w:num w:numId="10" w16cid:durableId="1883664804">
    <w:abstractNumId w:val="0"/>
  </w:num>
  <w:num w:numId="11" w16cid:durableId="754933116">
    <w:abstractNumId w:val="11"/>
  </w:num>
  <w:num w:numId="12" w16cid:durableId="739642768">
    <w:abstractNumId w:val="10"/>
  </w:num>
  <w:num w:numId="13" w16cid:durableId="194047967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612C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1427"/>
    <w:rsid w:val="002C27FD"/>
    <w:rsid w:val="002C3668"/>
    <w:rsid w:val="002C4643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2D55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57E5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A1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432F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442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17D0E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30FC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85B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331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5F02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724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  <w15:docId w15:val="{70F0880A-7D4B-47C1-A466-F9AF50A4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77D7-AE6F-410A-8322-9EE42B27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2024-04-02T12:07:00Z</dcterms:created>
  <dcterms:modified xsi:type="dcterms:W3CDTF">2024-04-02T12:07:00Z</dcterms:modified>
</cp:coreProperties>
</file>