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D3478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2FF2C68C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0FB7B25E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15427AE5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3271664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436C94E5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3798E165" w14:textId="2947C18B" w:rsidR="00E56969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812971">
        <w:rPr>
          <w:rFonts w:eastAsia="Times New Roman"/>
          <w:lang w:eastAsia="ru-RU"/>
        </w:rPr>
        <w:t>04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9D05A7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>.202</w:t>
      </w:r>
      <w:r w:rsidR="009D05A7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986265">
        <w:rPr>
          <w:rFonts w:eastAsia="Times New Roman"/>
          <w:lang w:eastAsia="ru-RU"/>
        </w:rPr>
        <w:t>6</w:t>
      </w:r>
      <w:r w:rsidR="00812971">
        <w:rPr>
          <w:rFonts w:eastAsia="Times New Roman"/>
          <w:lang w:eastAsia="ru-RU"/>
        </w:rPr>
        <w:t>86</w:t>
      </w:r>
    </w:p>
    <w:p w14:paraId="5CCFB5E9" w14:textId="77777777" w:rsidR="00727818" w:rsidRDefault="00727818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5567564C" w14:textId="1A2E1DF6" w:rsidR="00727818" w:rsidRPr="00EA389E" w:rsidRDefault="00EA389E" w:rsidP="00EA389E">
      <w:pPr>
        <w:ind w:firstLine="0"/>
        <w:jc w:val="center"/>
        <w:rPr>
          <w:b/>
          <w:bCs/>
        </w:rPr>
      </w:pPr>
      <w:r w:rsidRPr="00EA389E">
        <w:rPr>
          <w:b/>
          <w:bCs/>
        </w:rPr>
        <w:t xml:space="preserve">О создании комиссии по поступлению и выбытию активов в целях подготовки </w:t>
      </w:r>
      <w:proofErr w:type="gramStart"/>
      <w:r w:rsidRPr="00EA389E">
        <w:rPr>
          <w:b/>
          <w:bCs/>
        </w:rPr>
        <w:t>решений</w:t>
      </w:r>
      <w:proofErr w:type="gramEnd"/>
      <w:r w:rsidRPr="00EA389E">
        <w:rPr>
          <w:b/>
          <w:bCs/>
        </w:rPr>
        <w:t xml:space="preserve"> о списании начисленных и неуплаченных сумм неустоек (штрафов, пеней)</w:t>
      </w:r>
    </w:p>
    <w:p w14:paraId="3FB0C6EA" w14:textId="77777777" w:rsidR="00EA389E" w:rsidRPr="00EA389E" w:rsidRDefault="00EA389E" w:rsidP="00EA389E">
      <w:pPr>
        <w:ind w:firstLine="0"/>
        <w:jc w:val="center"/>
      </w:pPr>
    </w:p>
    <w:p w14:paraId="15C0C63B" w14:textId="759A1659" w:rsidR="00EA389E" w:rsidRPr="00EA389E" w:rsidRDefault="00EA389E" w:rsidP="00EA389E">
      <w:pPr>
        <w:spacing w:line="360" w:lineRule="auto"/>
        <w:ind w:firstLine="567"/>
      </w:pPr>
      <w:proofErr w:type="gramStart"/>
      <w:r w:rsidRPr="00EA389E">
        <w:t>В соответствии с Федеральным законом от 5 апреля 2013 г. № 44- 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4 июля 2018 г. № 783 «О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</w:t>
      </w:r>
      <w:proofErr w:type="gramEnd"/>
      <w:r w:rsidRPr="00EA389E">
        <w:t xml:space="preserve"> исполнением обязательств, предусмотренных контрактом», руководствуясь Уставом </w:t>
      </w:r>
      <w:proofErr w:type="spellStart"/>
      <w:r w:rsidRPr="00EA389E">
        <w:t>Балахнинского</w:t>
      </w:r>
      <w:proofErr w:type="spellEnd"/>
      <w:r w:rsidRPr="00EA389E">
        <w:t xml:space="preserve"> муниципального округа Нижегородской области, Администрация </w:t>
      </w:r>
      <w:proofErr w:type="spellStart"/>
      <w:r w:rsidRPr="00EA389E">
        <w:t>Балахнинского</w:t>
      </w:r>
      <w:proofErr w:type="spellEnd"/>
      <w:r w:rsidRPr="00EA389E">
        <w:t xml:space="preserve"> муниципального округа Нижегородской области</w:t>
      </w:r>
      <w:r>
        <w:t xml:space="preserve"> </w:t>
      </w:r>
      <w:proofErr w:type="gramStart"/>
      <w:r w:rsidRPr="00EA389E">
        <w:rPr>
          <w:b/>
          <w:bCs/>
        </w:rPr>
        <w:t>п</w:t>
      </w:r>
      <w:proofErr w:type="gramEnd"/>
      <w:r w:rsidRPr="00EA389E">
        <w:rPr>
          <w:b/>
          <w:bCs/>
        </w:rPr>
        <w:t xml:space="preserve"> о с т а н о в л я е т:</w:t>
      </w:r>
    </w:p>
    <w:p w14:paraId="1F818A12" w14:textId="5D8011FC" w:rsidR="00EA389E" w:rsidRPr="00EA389E" w:rsidRDefault="00EA389E" w:rsidP="00EA389E">
      <w:pPr>
        <w:spacing w:line="360" w:lineRule="auto"/>
        <w:ind w:firstLine="567"/>
      </w:pPr>
      <w:r>
        <w:t xml:space="preserve">1. </w:t>
      </w:r>
      <w:r w:rsidRPr="00EA389E">
        <w:t>Создать Комиссию по поступлению и выбытию активов в целях подготовки решений и списании начисленных и неуплаченных сумм неустоек (штрафов, пеней).</w:t>
      </w:r>
    </w:p>
    <w:p w14:paraId="479A96B3" w14:textId="192FFCEC" w:rsidR="00EA389E" w:rsidRPr="00EA389E" w:rsidRDefault="00EA389E" w:rsidP="00EA389E">
      <w:pPr>
        <w:spacing w:line="360" w:lineRule="auto"/>
        <w:ind w:firstLine="567"/>
      </w:pPr>
      <w:r>
        <w:t xml:space="preserve">2. </w:t>
      </w:r>
      <w:r w:rsidRPr="00EA389E">
        <w:t>Утвердить Состав Комиссии по поступлению и выбытию активов в целях подготовки решений и списании начисленных и неуплаченных сумм неустоек (штрафов, пеней) согласно приложению № 1 к настоящему постановлению.</w:t>
      </w:r>
    </w:p>
    <w:p w14:paraId="109439C8" w14:textId="2B8225E3" w:rsidR="00EA389E" w:rsidRPr="00EA389E" w:rsidRDefault="00EA389E" w:rsidP="00EA389E">
      <w:pPr>
        <w:spacing w:line="360" w:lineRule="auto"/>
        <w:ind w:firstLine="567"/>
      </w:pPr>
      <w:r>
        <w:t xml:space="preserve">3. </w:t>
      </w:r>
      <w:r w:rsidRPr="00EA389E">
        <w:t>Утвердить Положение о Комиссии по поступлению и выбытию активов в целях подготовки решений и списании начисленных и неуплаченных сумм неустоек (штрафов, пеней) согласно приложению № 2 к настоящему постановлению.</w:t>
      </w:r>
    </w:p>
    <w:p w14:paraId="21795E96" w14:textId="7A95FC1B" w:rsidR="00EA389E" w:rsidRPr="00EA389E" w:rsidRDefault="00EA389E" w:rsidP="00EA389E">
      <w:pPr>
        <w:spacing w:line="360" w:lineRule="auto"/>
        <w:ind w:firstLine="567"/>
      </w:pPr>
      <w:r>
        <w:t xml:space="preserve">4. </w:t>
      </w:r>
      <w:r w:rsidRPr="00EA389E">
        <w:t xml:space="preserve">Отделу организационно-протокольной работы администрации </w:t>
      </w:r>
      <w:proofErr w:type="spellStart"/>
      <w:r w:rsidRPr="00EA389E">
        <w:t>Балахнинского</w:t>
      </w:r>
      <w:proofErr w:type="spellEnd"/>
      <w:r w:rsidRPr="00EA389E">
        <w:t xml:space="preserve"> муниципального округа Нижегородской области (Мишина А.Н.)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Pr="00EA389E">
        <w:t>Балахнинского</w:t>
      </w:r>
      <w:proofErr w:type="spellEnd"/>
      <w:r w:rsidRPr="00EA389E">
        <w:t xml:space="preserve"> муниципального округа Нижегородской области. </w:t>
      </w:r>
    </w:p>
    <w:p w14:paraId="482E6B6C" w14:textId="3F98EF3A" w:rsidR="00EA389E" w:rsidRPr="00EA389E" w:rsidRDefault="00EA389E" w:rsidP="00EA389E">
      <w:pPr>
        <w:spacing w:line="360" w:lineRule="auto"/>
        <w:ind w:firstLine="567"/>
      </w:pPr>
      <w:r>
        <w:t>5.</w:t>
      </w:r>
      <w:r w:rsidRPr="00EA389E">
        <w:t xml:space="preserve"> Настоящее постановление вступает в силу после его официального опубликования.</w:t>
      </w:r>
    </w:p>
    <w:p w14:paraId="37DBDA4A" w14:textId="7972C6D1" w:rsidR="00EA389E" w:rsidRPr="00EA389E" w:rsidRDefault="00EA389E" w:rsidP="00EA389E">
      <w:pPr>
        <w:spacing w:line="360" w:lineRule="auto"/>
        <w:ind w:firstLine="567"/>
      </w:pPr>
      <w:r>
        <w:t xml:space="preserve">6. </w:t>
      </w:r>
      <w:proofErr w:type="gramStart"/>
      <w:r w:rsidRPr="00EA389E">
        <w:t>Контроль за</w:t>
      </w:r>
      <w:proofErr w:type="gramEnd"/>
      <w:r w:rsidRPr="00EA389E">
        <w:t xml:space="preserve"> исполнением настоящего постановления возложить на заместителя главы администрации (М.С. </w:t>
      </w:r>
      <w:proofErr w:type="spellStart"/>
      <w:r w:rsidRPr="00EA389E">
        <w:t>Абусов</w:t>
      </w:r>
      <w:proofErr w:type="spellEnd"/>
      <w:r w:rsidRPr="00EA389E">
        <w:t>).</w:t>
      </w:r>
    </w:p>
    <w:p w14:paraId="08520A60" w14:textId="77777777" w:rsidR="00EA389E" w:rsidRPr="00EA389E" w:rsidRDefault="00EA389E" w:rsidP="00EA389E">
      <w:pPr>
        <w:ind w:firstLine="0"/>
      </w:pPr>
    </w:p>
    <w:p w14:paraId="4E64AEE9" w14:textId="77777777" w:rsidR="00EA389E" w:rsidRPr="00EA389E" w:rsidRDefault="00EA389E" w:rsidP="00EA389E">
      <w:pPr>
        <w:ind w:firstLine="0"/>
      </w:pPr>
    </w:p>
    <w:p w14:paraId="14275006" w14:textId="6547A4FF" w:rsidR="00246790" w:rsidRDefault="00EA389E" w:rsidP="00A9585C">
      <w:pPr>
        <w:ind w:firstLine="0"/>
      </w:pPr>
      <w:r w:rsidRPr="00EA389E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A389E">
        <w:t>А.В. Дранишников</w:t>
      </w:r>
      <w:bookmarkStart w:id="0" w:name="_GoBack"/>
      <w:bookmarkEnd w:id="0"/>
    </w:p>
    <w:sectPr w:rsidR="00246790" w:rsidSect="00BE0EB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A01FB6" w14:textId="77777777" w:rsidR="00BE0EBC" w:rsidRDefault="00BE0EBC" w:rsidP="007F0268">
      <w:r>
        <w:separator/>
      </w:r>
    </w:p>
  </w:endnote>
  <w:endnote w:type="continuationSeparator" w:id="0">
    <w:p w14:paraId="4AE52A1B" w14:textId="77777777" w:rsidR="00BE0EBC" w:rsidRDefault="00BE0EBC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697DDD" w14:textId="77777777" w:rsidR="00BE0EBC" w:rsidRDefault="00BE0EBC" w:rsidP="007F0268">
      <w:r>
        <w:separator/>
      </w:r>
    </w:p>
  </w:footnote>
  <w:footnote w:type="continuationSeparator" w:id="0">
    <w:p w14:paraId="3AEC5E08" w14:textId="77777777" w:rsidR="00BE0EBC" w:rsidRDefault="00BE0EBC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549340B3"/>
    <w:multiLevelType w:val="hybridMultilevel"/>
    <w:tmpl w:val="1CC8650E"/>
    <w:lvl w:ilvl="0" w:tplc="5FAA7A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 w:numId="1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BE9"/>
    <w:rsid w:val="00064787"/>
    <w:rsid w:val="000663BE"/>
    <w:rsid w:val="000664AA"/>
    <w:rsid w:val="0006726E"/>
    <w:rsid w:val="000674C8"/>
    <w:rsid w:val="00071956"/>
    <w:rsid w:val="00074CBE"/>
    <w:rsid w:val="0007526C"/>
    <w:rsid w:val="000765E0"/>
    <w:rsid w:val="00076E74"/>
    <w:rsid w:val="000777AC"/>
    <w:rsid w:val="000804A4"/>
    <w:rsid w:val="0008342B"/>
    <w:rsid w:val="00083732"/>
    <w:rsid w:val="000855EB"/>
    <w:rsid w:val="00085770"/>
    <w:rsid w:val="00086A93"/>
    <w:rsid w:val="0008725D"/>
    <w:rsid w:val="000876D5"/>
    <w:rsid w:val="000909DF"/>
    <w:rsid w:val="00090AB2"/>
    <w:rsid w:val="0009153E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AD2"/>
    <w:rsid w:val="000B6FDE"/>
    <w:rsid w:val="000B71FC"/>
    <w:rsid w:val="000C1446"/>
    <w:rsid w:val="000C17EC"/>
    <w:rsid w:val="000C292F"/>
    <w:rsid w:val="000C48C6"/>
    <w:rsid w:val="000C72A7"/>
    <w:rsid w:val="000C7503"/>
    <w:rsid w:val="000D22E2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8FB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779"/>
    <w:rsid w:val="0014380E"/>
    <w:rsid w:val="001440AA"/>
    <w:rsid w:val="0014439A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D9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E72E6"/>
    <w:rsid w:val="001F69BC"/>
    <w:rsid w:val="001F72A9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790"/>
    <w:rsid w:val="00246E24"/>
    <w:rsid w:val="00247F3F"/>
    <w:rsid w:val="00253DB9"/>
    <w:rsid w:val="00255B94"/>
    <w:rsid w:val="002568F7"/>
    <w:rsid w:val="002578EE"/>
    <w:rsid w:val="002600C6"/>
    <w:rsid w:val="002606D9"/>
    <w:rsid w:val="0026388F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E1C"/>
    <w:rsid w:val="002B6E4A"/>
    <w:rsid w:val="002B7225"/>
    <w:rsid w:val="002B7CC3"/>
    <w:rsid w:val="002B7F2F"/>
    <w:rsid w:val="002C1026"/>
    <w:rsid w:val="002C27FD"/>
    <w:rsid w:val="002C3668"/>
    <w:rsid w:val="002C61DE"/>
    <w:rsid w:val="002C7E90"/>
    <w:rsid w:val="002D1194"/>
    <w:rsid w:val="002D15D1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5725"/>
    <w:rsid w:val="00305CBA"/>
    <w:rsid w:val="00307128"/>
    <w:rsid w:val="00307902"/>
    <w:rsid w:val="00307F37"/>
    <w:rsid w:val="00310E3C"/>
    <w:rsid w:val="003125A9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5A9F"/>
    <w:rsid w:val="00357472"/>
    <w:rsid w:val="00361BE2"/>
    <w:rsid w:val="00361CDB"/>
    <w:rsid w:val="00363AA1"/>
    <w:rsid w:val="003649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2F9F"/>
    <w:rsid w:val="003D44E9"/>
    <w:rsid w:val="003D4B4F"/>
    <w:rsid w:val="003D579B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541D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A06D5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3439"/>
    <w:rsid w:val="005051B4"/>
    <w:rsid w:val="005056A3"/>
    <w:rsid w:val="00507D63"/>
    <w:rsid w:val="0051242A"/>
    <w:rsid w:val="005156F8"/>
    <w:rsid w:val="00515C1D"/>
    <w:rsid w:val="0051631D"/>
    <w:rsid w:val="00516C9D"/>
    <w:rsid w:val="005174B3"/>
    <w:rsid w:val="00517D74"/>
    <w:rsid w:val="005204E8"/>
    <w:rsid w:val="00520D4B"/>
    <w:rsid w:val="00521238"/>
    <w:rsid w:val="00522C99"/>
    <w:rsid w:val="0052332A"/>
    <w:rsid w:val="00524034"/>
    <w:rsid w:val="0052408C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5DC7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6A06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6CD5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A5231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27818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45A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3E4A"/>
    <w:rsid w:val="007844BD"/>
    <w:rsid w:val="007871AC"/>
    <w:rsid w:val="00787700"/>
    <w:rsid w:val="00787E6E"/>
    <w:rsid w:val="00790188"/>
    <w:rsid w:val="00790DEA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2971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934"/>
    <w:rsid w:val="00896989"/>
    <w:rsid w:val="00897CD4"/>
    <w:rsid w:val="008A014F"/>
    <w:rsid w:val="008A0908"/>
    <w:rsid w:val="008A09CC"/>
    <w:rsid w:val="008A13C9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57A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2C63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6265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1F4B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5A7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585C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6FD5"/>
    <w:rsid w:val="00BD7E33"/>
    <w:rsid w:val="00BE0EBC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90"/>
    <w:rsid w:val="00C34B7D"/>
    <w:rsid w:val="00C3526C"/>
    <w:rsid w:val="00C35354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6A3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1ADF"/>
    <w:rsid w:val="00D423BB"/>
    <w:rsid w:val="00D44BAE"/>
    <w:rsid w:val="00D45605"/>
    <w:rsid w:val="00D460C6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86C"/>
    <w:rsid w:val="00E351DA"/>
    <w:rsid w:val="00E36483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FEE"/>
    <w:rsid w:val="00E564A9"/>
    <w:rsid w:val="00E56969"/>
    <w:rsid w:val="00E56ACE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72403"/>
    <w:rsid w:val="00E726C1"/>
    <w:rsid w:val="00E7319A"/>
    <w:rsid w:val="00E73B08"/>
    <w:rsid w:val="00E757CB"/>
    <w:rsid w:val="00E760DD"/>
    <w:rsid w:val="00E762E1"/>
    <w:rsid w:val="00E76B48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666D"/>
    <w:rsid w:val="00EA0BED"/>
    <w:rsid w:val="00EA0CF7"/>
    <w:rsid w:val="00EA111C"/>
    <w:rsid w:val="00EA211D"/>
    <w:rsid w:val="00EA3725"/>
    <w:rsid w:val="00EA3781"/>
    <w:rsid w:val="00EA389E"/>
    <w:rsid w:val="00EA3ED0"/>
    <w:rsid w:val="00EA54F7"/>
    <w:rsid w:val="00EA6011"/>
    <w:rsid w:val="00EA66C1"/>
    <w:rsid w:val="00EA73F4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C04E2"/>
    <w:rsid w:val="00EC0A14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F004B2"/>
    <w:rsid w:val="00F01075"/>
    <w:rsid w:val="00F0360E"/>
    <w:rsid w:val="00F04DC8"/>
    <w:rsid w:val="00F0665E"/>
    <w:rsid w:val="00F06AEB"/>
    <w:rsid w:val="00F11A7D"/>
    <w:rsid w:val="00F12270"/>
    <w:rsid w:val="00F14F61"/>
    <w:rsid w:val="00F15AFF"/>
    <w:rsid w:val="00F20DC7"/>
    <w:rsid w:val="00F21BB0"/>
    <w:rsid w:val="00F226F2"/>
    <w:rsid w:val="00F2277C"/>
    <w:rsid w:val="00F22D4E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5FD6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6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topleveltextedaparagraph">
    <w:name w:val="formattext topleveltext eda_paragraph"/>
    <w:basedOn w:val="a0"/>
    <w:rsid w:val="00246790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topleveltextedaparagraph">
    <w:name w:val="formattext topleveltext eda_paragraph"/>
    <w:basedOn w:val="a0"/>
    <w:rsid w:val="00246790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164AB-DFDA-4DA8-8673-5DE1E3A0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Мастер</cp:lastModifiedBy>
  <cp:revision>2</cp:revision>
  <dcterms:created xsi:type="dcterms:W3CDTF">2024-04-08T11:21:00Z</dcterms:created>
  <dcterms:modified xsi:type="dcterms:W3CDTF">2024-04-08T11:21:00Z</dcterms:modified>
</cp:coreProperties>
</file>