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42119A9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B23C9">
        <w:rPr>
          <w:rFonts w:eastAsia="Times New Roman"/>
          <w:lang w:eastAsia="ru-RU"/>
        </w:rPr>
        <w:t>2</w:t>
      </w:r>
      <w:r w:rsidR="00907F5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365C30">
        <w:rPr>
          <w:rFonts w:eastAsia="Times New Roman"/>
          <w:lang w:eastAsia="ru-RU"/>
        </w:rPr>
        <w:t>7</w:t>
      </w:r>
      <w:r w:rsidR="00907F52">
        <w:rPr>
          <w:rFonts w:eastAsia="Times New Roman"/>
          <w:lang w:eastAsia="ru-RU"/>
        </w:rPr>
        <w:t>5</w:t>
      </w:r>
      <w:r w:rsidR="005E0B01">
        <w:rPr>
          <w:rFonts w:eastAsia="Times New Roman"/>
          <w:lang w:eastAsia="ru-RU"/>
        </w:rPr>
        <w:t>9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181A1A4" w14:textId="0F791665" w:rsidR="0074562F" w:rsidRPr="0074562F" w:rsidRDefault="0074562F" w:rsidP="0074562F">
      <w:pPr>
        <w:ind w:firstLine="0"/>
        <w:jc w:val="center"/>
        <w:rPr>
          <w:b/>
          <w:bCs/>
        </w:rPr>
      </w:pPr>
      <w:r w:rsidRPr="0074562F">
        <w:rPr>
          <w:b/>
          <w:bCs/>
        </w:rPr>
        <w:t>Об утверждении Перечня мероприятий, осуществляемых в Балахнинском муниципальном округе Нижегородской области за счет субсидии из областного бюджета Нижегородской области на реализацию мероприятий по модернизации, реконструкции, строительству и капитальному ремонту объектов коммунальной инфраструктуры</w:t>
      </w:r>
    </w:p>
    <w:p w14:paraId="2F77C968" w14:textId="77777777" w:rsidR="00D14BD3" w:rsidRPr="0074562F" w:rsidRDefault="00D14BD3" w:rsidP="0074562F">
      <w:pPr>
        <w:ind w:firstLine="0"/>
        <w:jc w:val="center"/>
        <w:rPr>
          <w:b/>
          <w:bCs/>
        </w:rPr>
      </w:pPr>
    </w:p>
    <w:p w14:paraId="370ED8D4" w14:textId="77777777" w:rsidR="0074562F" w:rsidRPr="0074562F" w:rsidRDefault="0074562F" w:rsidP="0074562F">
      <w:pPr>
        <w:spacing w:line="360" w:lineRule="auto"/>
        <w:ind w:firstLine="567"/>
        <w:rPr>
          <w:lang w:eastAsia="ru-RU"/>
        </w:rPr>
      </w:pPr>
      <w:r w:rsidRPr="0074562F">
        <w:rPr>
          <w:lang w:eastAsia="ru-RU"/>
        </w:rPr>
        <w:t>В соответствии с Порядком предоставления и распределения субсидий бюджетам муниципальных округов и городских округов Нижегородской области на реализацию мероприятий по модернизации, реконструкции, строительству и капитальному ремонту объектов коммунальной инфраструктуры, являющимся приложением 6 к государственной региональной программе Нижегородской области «Модернизация систем коммунальной инфраструктуры (2023 - 2027 годы)», утвержденной постановлением Правительства Нижегородской области от 10 июля 2023 г. № 610,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п о с т а н о в л я е т:</w:t>
      </w:r>
    </w:p>
    <w:p w14:paraId="4FA108FE" w14:textId="77777777" w:rsidR="0074562F" w:rsidRPr="0074562F" w:rsidRDefault="0074562F" w:rsidP="0074562F">
      <w:pPr>
        <w:spacing w:line="360" w:lineRule="auto"/>
        <w:ind w:firstLine="567"/>
      </w:pPr>
      <w:r w:rsidRPr="0074562F">
        <w:rPr>
          <w:lang w:eastAsia="ru-RU"/>
        </w:rPr>
        <w:t xml:space="preserve">1. Утвердить Перечень мероприятий, </w:t>
      </w:r>
      <w:r w:rsidRPr="0074562F">
        <w:t xml:space="preserve">осуществляемых в Балахнинском муниципальном округе Нижегородской области за счет субсидии из областного бюджета Нижегородской области на реализацию мероприятий по модернизации, реконструкции, строительству и капитальному ремонту объектов коммунальной инфраструктуры. </w:t>
      </w:r>
    </w:p>
    <w:p w14:paraId="6FE2D927" w14:textId="771F5658" w:rsidR="0074562F" w:rsidRPr="0074562F" w:rsidRDefault="0074562F" w:rsidP="0074562F">
      <w:pPr>
        <w:spacing w:line="360" w:lineRule="auto"/>
        <w:ind w:firstLine="567"/>
        <w:rPr>
          <w:lang w:eastAsia="ru-RU"/>
        </w:rPr>
      </w:pPr>
      <w:r w:rsidRPr="0074562F">
        <w:rPr>
          <w:lang w:eastAsia="ru-RU"/>
        </w:rPr>
        <w:t>2. Отделу организационно-протокольной работы администрации</w:t>
      </w:r>
      <w:r w:rsidRPr="0074562F">
        <w:t xml:space="preserve"> </w:t>
      </w:r>
      <w:r w:rsidRPr="0074562F">
        <w:rPr>
          <w:lang w:eastAsia="ru-RU"/>
        </w:rPr>
        <w:t>(Мишина А.Н.)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6CB1A80C" w14:textId="77777777" w:rsidR="0074562F" w:rsidRPr="0074562F" w:rsidRDefault="0074562F" w:rsidP="0074562F">
      <w:pPr>
        <w:spacing w:line="360" w:lineRule="auto"/>
        <w:ind w:firstLine="567"/>
        <w:rPr>
          <w:lang w:eastAsia="ru-RU"/>
        </w:rPr>
      </w:pPr>
      <w:r w:rsidRPr="0074562F">
        <w:rPr>
          <w:lang w:eastAsia="ru-RU"/>
        </w:rPr>
        <w:t>3. Настоящее постановление вступает в силу после его официального опубликования.</w:t>
      </w:r>
    </w:p>
    <w:p w14:paraId="7688D05D" w14:textId="77777777" w:rsidR="0074562F" w:rsidRPr="0074562F" w:rsidRDefault="0074562F" w:rsidP="0074562F">
      <w:pPr>
        <w:spacing w:line="360" w:lineRule="auto"/>
        <w:ind w:firstLine="567"/>
        <w:rPr>
          <w:lang w:eastAsia="ru-RU"/>
        </w:rPr>
      </w:pPr>
      <w:r w:rsidRPr="0074562F">
        <w:rPr>
          <w:lang w:eastAsia="ru-RU"/>
        </w:rPr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74562F">
        <w:rPr>
          <w:lang w:eastAsia="ru-RU"/>
        </w:rPr>
        <w:t>Фирер</w:t>
      </w:r>
      <w:proofErr w:type="spellEnd"/>
      <w:r w:rsidRPr="0074562F">
        <w:rPr>
          <w:lang w:eastAsia="ru-RU"/>
        </w:rPr>
        <w:t xml:space="preserve"> И.И.).</w:t>
      </w:r>
    </w:p>
    <w:p w14:paraId="79AE714C" w14:textId="77777777" w:rsidR="0074562F" w:rsidRPr="0074562F" w:rsidRDefault="0074562F" w:rsidP="0074562F">
      <w:pPr>
        <w:ind w:firstLine="0"/>
        <w:rPr>
          <w:lang w:eastAsia="ru-RU"/>
        </w:rPr>
      </w:pPr>
    </w:p>
    <w:p w14:paraId="343D7801" w14:textId="77777777" w:rsidR="0074562F" w:rsidRPr="0074562F" w:rsidRDefault="0074562F" w:rsidP="0074562F">
      <w:pPr>
        <w:ind w:firstLine="0"/>
        <w:rPr>
          <w:lang w:eastAsia="ru-RU"/>
        </w:rPr>
      </w:pPr>
    </w:p>
    <w:p w14:paraId="438AA438" w14:textId="1A3643CB" w:rsidR="00022985" w:rsidRPr="00022985" w:rsidRDefault="0074562F" w:rsidP="00053C08">
      <w:pPr>
        <w:ind w:firstLine="0"/>
        <w:rPr>
          <w:szCs w:val="24"/>
        </w:rPr>
      </w:pPr>
      <w:r w:rsidRPr="0074562F">
        <w:rPr>
          <w:lang w:eastAsia="ru-RU"/>
        </w:rPr>
        <w:t>Глава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proofErr w:type="spellStart"/>
      <w:r w:rsidRPr="0074562F">
        <w:rPr>
          <w:lang w:eastAsia="ru-RU"/>
        </w:rPr>
        <w:t>А.В.Дранишников</w:t>
      </w:r>
      <w:bookmarkStart w:id="0" w:name="_GoBack"/>
      <w:bookmarkEnd w:id="0"/>
      <w:proofErr w:type="spellEnd"/>
    </w:p>
    <w:sectPr w:rsidR="00022985" w:rsidRPr="00022985" w:rsidSect="00053C08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CB08C" w14:textId="77777777" w:rsidR="00C0283B" w:rsidRDefault="00C0283B" w:rsidP="007F0268">
      <w:r>
        <w:separator/>
      </w:r>
    </w:p>
  </w:endnote>
  <w:endnote w:type="continuationSeparator" w:id="0">
    <w:p w14:paraId="69EE5928" w14:textId="77777777" w:rsidR="00C0283B" w:rsidRDefault="00C0283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9F612" w14:textId="77777777" w:rsidR="00C0283B" w:rsidRDefault="00C0283B" w:rsidP="007F0268">
      <w:r>
        <w:separator/>
      </w:r>
    </w:p>
  </w:footnote>
  <w:footnote w:type="continuationSeparator" w:id="0">
    <w:p w14:paraId="397E5FF5" w14:textId="77777777" w:rsidR="00C0283B" w:rsidRDefault="00C0283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5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3C08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62F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83B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uiPriority w:val="59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uiPriority w:val="59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2878-996B-435F-BCA2-A0573FB2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5</cp:revision>
  <dcterms:created xsi:type="dcterms:W3CDTF">2023-09-28T13:01:00Z</dcterms:created>
  <dcterms:modified xsi:type="dcterms:W3CDTF">2023-09-29T12:22:00Z</dcterms:modified>
</cp:coreProperties>
</file>