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3010B5ED" w14:textId="7BBDA24D" w:rsidR="00737C21" w:rsidRDefault="000F4448" w:rsidP="005836DB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944FEC">
        <w:rPr>
          <w:rFonts w:eastAsia="Times New Roman"/>
          <w:lang w:eastAsia="ru-RU"/>
        </w:rPr>
        <w:t>0</w:t>
      </w:r>
      <w:r w:rsidR="00FA643B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FA643B">
        <w:rPr>
          <w:rFonts w:eastAsia="Times New Roman"/>
          <w:lang w:eastAsia="ru-RU"/>
        </w:rPr>
        <w:t>526</w:t>
      </w:r>
    </w:p>
    <w:p w14:paraId="2F13D053" w14:textId="77777777" w:rsidR="00122040" w:rsidRPr="009146A0" w:rsidRDefault="00122040" w:rsidP="009146A0">
      <w:pPr>
        <w:ind w:firstLine="0"/>
        <w:jc w:val="center"/>
        <w:rPr>
          <w:b/>
          <w:bCs/>
        </w:rPr>
      </w:pPr>
    </w:p>
    <w:p w14:paraId="022AC5DE" w14:textId="76500135" w:rsidR="00B469B2" w:rsidRPr="009146A0" w:rsidRDefault="00FA643B" w:rsidP="009146A0">
      <w:pPr>
        <w:ind w:firstLine="0"/>
        <w:jc w:val="center"/>
        <w:rPr>
          <w:b/>
          <w:bCs/>
        </w:rPr>
      </w:pPr>
      <w:r w:rsidRPr="009146A0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CC174F">
        <w:rPr>
          <w:b/>
          <w:bCs/>
        </w:rPr>
        <w:t>от 18.04.2022 №723</w:t>
      </w:r>
      <w:r w:rsidRPr="009146A0">
        <w:rPr>
          <w:b/>
          <w:bCs/>
        </w:rPr>
        <w:t xml:space="preserve"> «О создании консультативного совета по межнациональным и межконфессиональным отношениям при главе местного самоуправления Балахнинского муниципального округа Нижегородской области»</w:t>
      </w:r>
    </w:p>
    <w:p w14:paraId="2E08B2E3" w14:textId="77777777" w:rsidR="00FA643B" w:rsidRPr="009146A0" w:rsidRDefault="00FA643B" w:rsidP="009146A0">
      <w:pPr>
        <w:ind w:firstLine="0"/>
        <w:jc w:val="center"/>
        <w:rPr>
          <w:b/>
          <w:bCs/>
        </w:rPr>
      </w:pPr>
    </w:p>
    <w:p w14:paraId="4441FC50" w14:textId="77777777" w:rsidR="00FA643B" w:rsidRPr="009146A0" w:rsidRDefault="00FA643B" w:rsidP="009146A0">
      <w:pPr>
        <w:spacing w:line="360" w:lineRule="auto"/>
        <w:ind w:firstLine="567"/>
      </w:pPr>
      <w:r w:rsidRPr="009146A0"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9146A0">
        <w:rPr>
          <w:b/>
          <w:bCs/>
        </w:rPr>
        <w:t>п о с т а н о в л я е т:</w:t>
      </w:r>
    </w:p>
    <w:p w14:paraId="327968D2" w14:textId="731C4432" w:rsidR="00FA643B" w:rsidRPr="009146A0" w:rsidRDefault="009146A0" w:rsidP="009146A0">
      <w:pPr>
        <w:spacing w:line="360" w:lineRule="auto"/>
        <w:ind w:firstLine="567"/>
      </w:pPr>
      <w:r>
        <w:t xml:space="preserve">1. </w:t>
      </w:r>
      <w:proofErr w:type="gramStart"/>
      <w:r w:rsidR="00FA643B" w:rsidRPr="009146A0">
        <w:t xml:space="preserve">Внести в постановление Администрации Балахнинского муниципального округа Нижегородской области </w:t>
      </w:r>
      <w:r w:rsidR="00FA643B" w:rsidRPr="00CC174F">
        <w:t>от 18.04.2022г. № 723</w:t>
      </w:r>
      <w:r w:rsidR="00FA643B" w:rsidRPr="009146A0">
        <w:t xml:space="preserve"> «О создании консультативного совета по межнациональным и межконфессиональным отношениям при главе местного самоуправления Балахнинского муниципального округа Нижегородской» (с изменениями, внесенными постановлениями Администрации Балахнинского муниципального округа Нижегородской области </w:t>
      </w:r>
      <w:r w:rsidR="00FA643B" w:rsidRPr="00CC174F">
        <w:t>от 10.06.2022 №1066</w:t>
      </w:r>
      <w:r w:rsidR="00FA643B" w:rsidRPr="009146A0">
        <w:t xml:space="preserve">; </w:t>
      </w:r>
      <w:r w:rsidR="00FA643B" w:rsidRPr="00CC174F">
        <w:t>от 10.11.2022 №2318</w:t>
      </w:r>
      <w:r w:rsidR="00FA643B" w:rsidRPr="009146A0">
        <w:t xml:space="preserve">; </w:t>
      </w:r>
      <w:r w:rsidR="00FA643B" w:rsidRPr="00CC174F">
        <w:t>от 01.06.2023 №972</w:t>
      </w:r>
      <w:r w:rsidR="00FA643B" w:rsidRPr="009146A0">
        <w:t xml:space="preserve">; </w:t>
      </w:r>
      <w:r w:rsidR="00FA643B" w:rsidRPr="00CC174F">
        <w:t>от 27.07.2023 №1319</w:t>
      </w:r>
      <w:r w:rsidR="00FA643B" w:rsidRPr="009146A0">
        <w:t>;</w:t>
      </w:r>
      <w:proofErr w:type="gramEnd"/>
      <w:r w:rsidR="00FA643B" w:rsidRPr="009146A0">
        <w:t xml:space="preserve"> </w:t>
      </w:r>
      <w:r w:rsidR="00FA643B" w:rsidRPr="00CC174F">
        <w:t>от 06.06.2024 №1134</w:t>
      </w:r>
      <w:r w:rsidR="00FA643B" w:rsidRPr="009146A0">
        <w:t xml:space="preserve">; </w:t>
      </w:r>
      <w:r w:rsidR="00FA643B" w:rsidRPr="00CC174F">
        <w:t>от 05.09.2024 №1836</w:t>
      </w:r>
      <w:r w:rsidR="00FA643B" w:rsidRPr="009146A0">
        <w:t xml:space="preserve">; </w:t>
      </w:r>
      <w:r w:rsidR="00FA643B" w:rsidRPr="00CC174F">
        <w:t>от 31.03.2025 №594</w:t>
      </w:r>
      <w:r w:rsidR="00FA643B" w:rsidRPr="009146A0">
        <w:t xml:space="preserve">; </w:t>
      </w:r>
      <w:r w:rsidR="00FA643B" w:rsidRPr="00CC174F">
        <w:t>от 09.07.2025 №1244</w:t>
      </w:r>
      <w:r w:rsidR="00FA643B" w:rsidRPr="009146A0">
        <w:t>) (далее - Постановление) следующие изменения:</w:t>
      </w:r>
    </w:p>
    <w:p w14:paraId="76B71F5F" w14:textId="5F5BB16C" w:rsidR="00FA643B" w:rsidRPr="009146A0" w:rsidRDefault="009146A0" w:rsidP="009146A0">
      <w:pPr>
        <w:spacing w:line="360" w:lineRule="auto"/>
        <w:ind w:firstLine="567"/>
      </w:pPr>
      <w:r>
        <w:t xml:space="preserve">1.1. </w:t>
      </w:r>
      <w:r w:rsidR="00FA643B" w:rsidRPr="009146A0">
        <w:t>Преамбулу Постановления изложить в следующей редакции:</w:t>
      </w:r>
    </w:p>
    <w:p w14:paraId="303B7471" w14:textId="071E5D29" w:rsidR="00FA643B" w:rsidRPr="009146A0" w:rsidRDefault="00FA643B" w:rsidP="009146A0">
      <w:pPr>
        <w:spacing w:line="360" w:lineRule="auto"/>
        <w:ind w:firstLine="567"/>
      </w:pPr>
      <w:r w:rsidRPr="009146A0">
        <w:t>«В соответствии с Указом Президента Российской Федерации от 25.11.2025 №858</w:t>
      </w:r>
      <w:r w:rsidR="009146A0">
        <w:t xml:space="preserve"> </w:t>
      </w:r>
      <w:r w:rsidRPr="009146A0">
        <w:t>«О</w:t>
      </w:r>
      <w:r w:rsidR="009146A0">
        <w:t xml:space="preserve"> </w:t>
      </w:r>
      <w:r w:rsidRPr="009146A0">
        <w:t>Стратегии</w:t>
      </w:r>
      <w:r w:rsidR="009146A0">
        <w:t xml:space="preserve"> </w:t>
      </w:r>
      <w:r w:rsidRPr="009146A0">
        <w:t>государственной</w:t>
      </w:r>
      <w:r w:rsidR="009146A0">
        <w:t xml:space="preserve"> </w:t>
      </w:r>
      <w:r w:rsidRPr="009146A0">
        <w:t>национальной</w:t>
      </w:r>
      <w:r w:rsidR="009146A0">
        <w:t xml:space="preserve"> </w:t>
      </w:r>
      <w:r w:rsidRPr="009146A0">
        <w:t>политики</w:t>
      </w:r>
      <w:r w:rsidR="009146A0">
        <w:t xml:space="preserve"> </w:t>
      </w:r>
      <w:r w:rsidRPr="009146A0">
        <w:t>Российской Федерации на период</w:t>
      </w:r>
      <w:r w:rsidR="009146A0">
        <w:t xml:space="preserve"> </w:t>
      </w:r>
      <w:r w:rsidRPr="009146A0">
        <w:t>до 2036 года», Федеральным законом от 25.07.2002</w:t>
      </w:r>
      <w:r w:rsidR="009146A0">
        <w:t xml:space="preserve"> </w:t>
      </w:r>
      <w:r w:rsidRPr="009146A0">
        <w:t>№114-ФЗ «О противодействии экстремистской деятельности», Федеральным законом от 06.10.2003 №131-ФЗ «Об общих принципах организации местного самоуправления в Российской Федерации», в целях содействия укреплению общественного согласия, достижению взаимопонимания, терпимости и взаимного уважения в сфере межнациональных и межконфессиональных отношений в Балахнинском муниципальном округе Нижегородской области, руководствуясь Уставом Балахнинского муниципального округа Нижегородской области, Администрация Балахнинского</w:t>
      </w:r>
      <w:r w:rsidR="009146A0">
        <w:t xml:space="preserve"> </w:t>
      </w:r>
      <w:r w:rsidRPr="009146A0">
        <w:t>муниципального</w:t>
      </w:r>
      <w:r w:rsidR="009146A0">
        <w:t xml:space="preserve"> </w:t>
      </w:r>
      <w:r w:rsidRPr="009146A0">
        <w:t>округа</w:t>
      </w:r>
      <w:r w:rsidR="009146A0">
        <w:t xml:space="preserve"> </w:t>
      </w:r>
      <w:r w:rsidRPr="009146A0">
        <w:t>Нижегородской</w:t>
      </w:r>
      <w:r w:rsidR="009146A0">
        <w:t xml:space="preserve"> </w:t>
      </w:r>
      <w:r w:rsidRPr="009146A0">
        <w:t>области</w:t>
      </w:r>
      <w:r w:rsidR="009146A0">
        <w:t xml:space="preserve"> </w:t>
      </w:r>
      <w:r w:rsidRPr="009146A0">
        <w:rPr>
          <w:b/>
          <w:bCs/>
        </w:rPr>
        <w:t>п о с т а н о в л я е т:</w:t>
      </w:r>
      <w:r w:rsidRPr="009146A0">
        <w:t xml:space="preserve"> ».</w:t>
      </w:r>
    </w:p>
    <w:p w14:paraId="73EECE77" w14:textId="77777777" w:rsidR="00FA643B" w:rsidRPr="009146A0" w:rsidRDefault="00FA643B" w:rsidP="009146A0">
      <w:pPr>
        <w:spacing w:line="360" w:lineRule="auto"/>
        <w:ind w:firstLine="567"/>
      </w:pPr>
      <w:r w:rsidRPr="009146A0">
        <w:t xml:space="preserve">1.2. Состав консультативного совета по межнациональным и межконфессиональным отношениям при главе местного самоуправления Балахнинского муниципального округа </w:t>
      </w:r>
      <w:r w:rsidRPr="009146A0">
        <w:lastRenderedPageBreak/>
        <w:t>Нижегородской области, утверждённый Постановлением, изложить в новой редакции, согласно Приложению к данному постановлению.</w:t>
      </w:r>
    </w:p>
    <w:p w14:paraId="2B73AD02" w14:textId="77777777" w:rsidR="00FA643B" w:rsidRPr="009146A0" w:rsidRDefault="00FA643B" w:rsidP="009146A0">
      <w:pPr>
        <w:spacing w:line="360" w:lineRule="auto"/>
        <w:ind w:firstLine="567"/>
      </w:pPr>
      <w:r w:rsidRPr="009146A0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FC0F049" w14:textId="77777777" w:rsidR="00FA643B" w:rsidRPr="009146A0" w:rsidRDefault="00FA643B" w:rsidP="009146A0">
      <w:pPr>
        <w:spacing w:line="360" w:lineRule="auto"/>
        <w:ind w:firstLine="567"/>
      </w:pPr>
      <w:r w:rsidRPr="009146A0">
        <w:t>3. Настоящее постановление вступает в силу с даты его официального опубликования.</w:t>
      </w:r>
    </w:p>
    <w:p w14:paraId="77CEC9BA" w14:textId="32E8A99D" w:rsidR="00FA643B" w:rsidRPr="009146A0" w:rsidRDefault="00FA643B" w:rsidP="009146A0">
      <w:pPr>
        <w:spacing w:line="360" w:lineRule="auto"/>
        <w:ind w:firstLine="567"/>
      </w:pPr>
      <w:r w:rsidRPr="009146A0">
        <w:t>4. Контроль за исполнением настоящего постановления возложить на заместителя главы администрации А.Е. Табакову.</w:t>
      </w:r>
    </w:p>
    <w:p w14:paraId="531DE106" w14:textId="77777777" w:rsidR="00FA643B" w:rsidRPr="009146A0" w:rsidRDefault="00FA643B" w:rsidP="009146A0">
      <w:pPr>
        <w:ind w:firstLine="0"/>
      </w:pPr>
    </w:p>
    <w:p w14:paraId="3C4E9825" w14:textId="77777777" w:rsidR="00FA643B" w:rsidRPr="009146A0" w:rsidRDefault="00FA643B" w:rsidP="009146A0">
      <w:pPr>
        <w:ind w:firstLine="0"/>
      </w:pPr>
    </w:p>
    <w:p w14:paraId="5556BF2C" w14:textId="764B45B0" w:rsidR="00FA643B" w:rsidRPr="00FA643B" w:rsidRDefault="00FA643B" w:rsidP="00CC174F">
      <w:pPr>
        <w:ind w:firstLine="0"/>
        <w:rPr>
          <w:szCs w:val="24"/>
        </w:rPr>
      </w:pPr>
      <w:r w:rsidRPr="009146A0">
        <w:t>Глава местного самоуправления</w:t>
      </w:r>
      <w:r w:rsidRPr="009146A0">
        <w:tab/>
      </w:r>
      <w:r w:rsidR="009146A0">
        <w:tab/>
      </w:r>
      <w:r w:rsidR="009146A0">
        <w:tab/>
      </w:r>
      <w:r w:rsidR="009146A0">
        <w:tab/>
      </w:r>
      <w:r w:rsidR="009146A0">
        <w:tab/>
      </w:r>
      <w:r w:rsidR="009146A0">
        <w:tab/>
      </w:r>
      <w:r w:rsidRPr="009146A0">
        <w:t>А.В. Дранишников</w:t>
      </w:r>
      <w:bookmarkStart w:id="0" w:name="_GoBack"/>
      <w:bookmarkEnd w:id="0"/>
    </w:p>
    <w:p w14:paraId="72CCD044" w14:textId="77777777" w:rsidR="00FA643B" w:rsidRPr="00FA643B" w:rsidRDefault="00FA643B" w:rsidP="00FA643B">
      <w:pPr>
        <w:ind w:firstLine="0"/>
        <w:jc w:val="center"/>
        <w:rPr>
          <w:b/>
          <w:bCs/>
          <w:szCs w:val="24"/>
        </w:rPr>
      </w:pPr>
    </w:p>
    <w:sectPr w:rsidR="00FA643B" w:rsidRPr="00FA643B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262A2" w14:textId="77777777" w:rsidR="00C24FF3" w:rsidRDefault="00C24FF3" w:rsidP="007F0268">
      <w:r>
        <w:separator/>
      </w:r>
    </w:p>
  </w:endnote>
  <w:endnote w:type="continuationSeparator" w:id="0">
    <w:p w14:paraId="57D48046" w14:textId="77777777" w:rsidR="00C24FF3" w:rsidRDefault="00C24FF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11EF9" w14:textId="77777777" w:rsidR="00C24FF3" w:rsidRDefault="00C24FF3" w:rsidP="007F0268">
      <w:r>
        <w:separator/>
      </w:r>
    </w:p>
  </w:footnote>
  <w:footnote w:type="continuationSeparator" w:id="0">
    <w:p w14:paraId="6A3DF8EC" w14:textId="77777777" w:rsidR="00C24FF3" w:rsidRDefault="00C24FF3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213A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46A0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4FF3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174F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67E40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193E7-64A8-4F4E-A82F-6873D790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2026-03-05T08:56:00Z</dcterms:created>
  <dcterms:modified xsi:type="dcterms:W3CDTF">2026-03-06T06:40:00Z</dcterms:modified>
</cp:coreProperties>
</file>