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5042CBC4" w14:textId="70A3375C" w:rsidR="00054387" w:rsidRDefault="009D6770" w:rsidP="00552C2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4F2E70">
        <w:rPr>
          <w:rFonts w:eastAsia="Times New Roman"/>
          <w:lang w:eastAsia="ru-RU"/>
        </w:rPr>
        <w:t>14</w:t>
      </w:r>
      <w:r>
        <w:rPr>
          <w:rFonts w:eastAsia="Times New Roman"/>
          <w:lang w:eastAsia="ru-RU"/>
        </w:rPr>
        <w:t>.0</w:t>
      </w:r>
      <w:r w:rsidR="003A60FE">
        <w:rPr>
          <w:rFonts w:eastAsia="Times New Roman"/>
          <w:lang w:eastAsia="ru-RU"/>
        </w:rPr>
        <w:t>7</w:t>
      </w:r>
      <w:r>
        <w:rPr>
          <w:rFonts w:eastAsia="Times New Roman"/>
          <w:lang w:eastAsia="ru-RU"/>
        </w:rPr>
        <w:t xml:space="preserve">.2026 № </w:t>
      </w:r>
      <w:r w:rsidRPr="003221DD">
        <w:rPr>
          <w:rFonts w:eastAsia="Times New Roman"/>
          <w:lang w:eastAsia="ru-RU"/>
        </w:rPr>
        <w:t>1</w:t>
      </w:r>
      <w:r w:rsidR="00615D2C">
        <w:rPr>
          <w:rFonts w:eastAsia="Times New Roman"/>
          <w:lang w:eastAsia="ru-RU"/>
        </w:rPr>
        <w:t>7</w:t>
      </w:r>
      <w:r w:rsidR="004F2E70">
        <w:rPr>
          <w:rFonts w:eastAsia="Times New Roman"/>
          <w:lang w:eastAsia="ru-RU"/>
        </w:rPr>
        <w:t>60</w:t>
      </w:r>
    </w:p>
    <w:p w14:paraId="7B9A9F26" w14:textId="77777777" w:rsidR="00552C28" w:rsidRDefault="00552C28" w:rsidP="00552C28">
      <w:pPr>
        <w:tabs>
          <w:tab w:val="left" w:pos="6237"/>
        </w:tabs>
        <w:ind w:firstLine="0"/>
        <w:jc w:val="center"/>
        <w:rPr>
          <w:b/>
          <w:bCs/>
        </w:rPr>
      </w:pPr>
    </w:p>
    <w:p w14:paraId="4874DB0F" w14:textId="01EAB850" w:rsidR="0047056C" w:rsidRDefault="004F2E70" w:rsidP="00A27ADF">
      <w:pPr>
        <w:ind w:firstLine="0"/>
        <w:jc w:val="center"/>
        <w:rPr>
          <w:b/>
          <w:bCs/>
        </w:rPr>
      </w:pPr>
      <w:proofErr w:type="gramStart"/>
      <w:r w:rsidRPr="004F2E70">
        <w:rPr>
          <w:b/>
          <w:bCs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r w:rsidRPr="00F17CAA">
        <w:rPr>
          <w:b/>
          <w:bCs/>
        </w:rPr>
        <w:t>от 19.03.2021 № 437</w:t>
      </w:r>
      <w:r w:rsidRPr="004F2E70">
        <w:rPr>
          <w:b/>
          <w:bCs/>
        </w:rPr>
        <w:t xml:space="preserve"> «О создании межведомственной комиссии по выявлению обстоятельств, свидетельствующих о необходимости оказания детям-сиротам, детям, оставшимся без попечения родителей, лицам из числа детей-сирот и детей, оставшихся без попечения родителей, проживающим в жилых помещениях специализированного жилищного фонда, содействия в преодолении трудной жизненной ситуации»</w:t>
      </w:r>
      <w:proofErr w:type="gramEnd"/>
    </w:p>
    <w:p w14:paraId="3DA206A9" w14:textId="77777777" w:rsidR="004F2E70" w:rsidRPr="00A27ADF" w:rsidRDefault="004F2E70" w:rsidP="00A27ADF">
      <w:pPr>
        <w:ind w:firstLine="0"/>
        <w:jc w:val="center"/>
        <w:rPr>
          <w:b/>
          <w:bCs/>
        </w:rPr>
      </w:pPr>
    </w:p>
    <w:p w14:paraId="45406530" w14:textId="0FB8CCAC" w:rsidR="004F2E70" w:rsidRDefault="00341118" w:rsidP="00341118">
      <w:pPr>
        <w:pStyle w:val="15"/>
        <w:spacing w:line="336" w:lineRule="auto"/>
        <w:ind w:firstLine="851"/>
        <w:contextualSpacing/>
        <w:jc w:val="both"/>
        <w:rPr>
          <w:b/>
        </w:rPr>
      </w:pPr>
      <w:r>
        <w:t xml:space="preserve"> </w:t>
      </w:r>
      <w:r w:rsidR="004F2E70" w:rsidRPr="006041AF">
        <w:rPr>
          <w:color w:val="000000"/>
        </w:rPr>
        <w:tab/>
      </w:r>
      <w:r w:rsidR="004F2E70" w:rsidRPr="00FC65E6">
        <w:rPr>
          <w:color w:val="000000"/>
        </w:rPr>
        <w:t xml:space="preserve">Руководствуясь Уставом Балахнинского муниципального округа </w:t>
      </w:r>
      <w:r w:rsidR="004F2E70" w:rsidRPr="00FC65E6">
        <w:t xml:space="preserve">Нижегородской области </w:t>
      </w:r>
      <w:r w:rsidR="004F2E70">
        <w:t>А</w:t>
      </w:r>
      <w:r w:rsidR="004F2E70" w:rsidRPr="00FC65E6">
        <w:t>дминистрация Балахнинского муниципального округа Нижегородской области</w:t>
      </w:r>
      <w:r>
        <w:t xml:space="preserve"> </w:t>
      </w:r>
      <w:proofErr w:type="gramStart"/>
      <w:r w:rsidR="004F2E70" w:rsidRPr="00FC65E6">
        <w:rPr>
          <w:b/>
        </w:rPr>
        <w:t>п</w:t>
      </w:r>
      <w:proofErr w:type="gramEnd"/>
      <w:r w:rsidR="004F2E70" w:rsidRPr="00FC65E6">
        <w:rPr>
          <w:b/>
        </w:rPr>
        <w:t xml:space="preserve"> о с т а н о в л я е т:</w:t>
      </w:r>
    </w:p>
    <w:p w14:paraId="5276C172" w14:textId="75678A46" w:rsidR="004F2E70" w:rsidRDefault="004F2E70" w:rsidP="00341118">
      <w:pPr>
        <w:pStyle w:val="formattext0"/>
        <w:spacing w:before="0" w:beforeAutospacing="0" w:after="0" w:afterAutospacing="0" w:line="336" w:lineRule="auto"/>
        <w:ind w:firstLine="851"/>
        <w:jc w:val="both"/>
      </w:pPr>
      <w:r>
        <w:t xml:space="preserve">1. </w:t>
      </w:r>
      <w:proofErr w:type="gramStart"/>
      <w:r>
        <w:t xml:space="preserve">Внести изменения в Состав межведомственной комиссии по выявлению обстоятельств, свидетельствующих о необходимости оказания детям-сиротам, детям, оставшимся без попечения родителей, лицам из числа детей-сирот и детей, оставшихся без попечения родителей, проживающим в жилых помещениях специализированного жилищного фонда, содействия в преодолении трудной жизненной ситуации, утвержденный постановлением Администрации Балахнинского муниципального округа Нижегородской области </w:t>
      </w:r>
      <w:r w:rsidRPr="00F17CAA">
        <w:t>от 19.03.2021 № 437</w:t>
      </w:r>
      <w:r w:rsidRPr="005502D1">
        <w:t xml:space="preserve"> (с изменения</w:t>
      </w:r>
      <w:r>
        <w:t>ми, внесенными постановлениями А</w:t>
      </w:r>
      <w:r w:rsidRPr="005502D1">
        <w:t>дминистрации Балахнинского муниципального</w:t>
      </w:r>
      <w:proofErr w:type="gramEnd"/>
      <w:r w:rsidRPr="005502D1">
        <w:t xml:space="preserve"> округа Нижегородской области </w:t>
      </w:r>
      <w:r w:rsidRPr="00F17CAA">
        <w:t>от 12.12.2022 № 2589</w:t>
      </w:r>
      <w:r w:rsidRPr="005502D1">
        <w:t xml:space="preserve">, </w:t>
      </w:r>
      <w:r w:rsidRPr="00F17CAA">
        <w:t>от 22.12.2022 № 2726</w:t>
      </w:r>
      <w:r>
        <w:t xml:space="preserve">, </w:t>
      </w:r>
      <w:r w:rsidRPr="00F17CAA">
        <w:t>от 17.03.2023 № 524</w:t>
      </w:r>
      <w:r>
        <w:t xml:space="preserve">, </w:t>
      </w:r>
      <w:r w:rsidRPr="00F17CAA">
        <w:t>от 28.11.2023 №2229</w:t>
      </w:r>
      <w:r>
        <w:t xml:space="preserve">, </w:t>
      </w:r>
      <w:r w:rsidRPr="00F17CAA">
        <w:t>от 24.01.2024 №113</w:t>
      </w:r>
      <w:r>
        <w:t xml:space="preserve">, </w:t>
      </w:r>
      <w:proofErr w:type="gramStart"/>
      <w:r w:rsidRPr="00F17CAA">
        <w:t>от</w:t>
      </w:r>
      <w:proofErr w:type="gramEnd"/>
      <w:r w:rsidRPr="00F17CAA">
        <w:t xml:space="preserve"> 04.06.2024 №1101</w:t>
      </w:r>
      <w:r>
        <w:t xml:space="preserve">, </w:t>
      </w:r>
      <w:r w:rsidRPr="00F17CAA">
        <w:t>от 30.08.2024 № 1782</w:t>
      </w:r>
      <w:r>
        <w:t xml:space="preserve">, </w:t>
      </w:r>
      <w:r w:rsidRPr="00F17CAA">
        <w:t>от 14.10.2024 №2118</w:t>
      </w:r>
      <w:r>
        <w:t xml:space="preserve">, </w:t>
      </w:r>
      <w:r w:rsidRPr="00F17CAA">
        <w:t>от 25.12.2024 № 2782</w:t>
      </w:r>
      <w:r>
        <w:t xml:space="preserve">, </w:t>
      </w:r>
      <w:r w:rsidRPr="00F17CAA">
        <w:t>от 29.05.2025 № 961</w:t>
      </w:r>
      <w:r>
        <w:t xml:space="preserve">, </w:t>
      </w:r>
      <w:r w:rsidRPr="00F17CAA">
        <w:t>от 11.03.2026 № 541</w:t>
      </w:r>
      <w:r w:rsidRPr="005502D1">
        <w:t>),</w:t>
      </w:r>
      <w:r>
        <w:t xml:space="preserve"> изложив его в новой редакции согласно Приложению к настоящему постановлению. </w:t>
      </w:r>
    </w:p>
    <w:p w14:paraId="30E8188B" w14:textId="4A988DAE" w:rsidR="004F2E70" w:rsidRDefault="004F2E70" w:rsidP="00341118">
      <w:pPr>
        <w:tabs>
          <w:tab w:val="left" w:pos="0"/>
          <w:tab w:val="left" w:pos="426"/>
          <w:tab w:val="left" w:pos="709"/>
          <w:tab w:val="right" w:pos="9072"/>
        </w:tabs>
        <w:spacing w:line="336" w:lineRule="auto"/>
        <w:ind w:firstLine="851"/>
      </w:pPr>
      <w:r>
        <w:t xml:space="preserve">2. </w:t>
      </w:r>
      <w:proofErr w:type="gramStart"/>
      <w:r w:rsidRPr="00452308">
        <w:t>Управлению</w:t>
      </w:r>
      <w:r>
        <w:t xml:space="preserve"> </w:t>
      </w:r>
      <w:r w:rsidRPr="00452308">
        <w:t>организационной</w:t>
      </w:r>
      <w:r>
        <w:t xml:space="preserve"> и проектной </w:t>
      </w:r>
      <w:r w:rsidRPr="00452308">
        <w:t>деятельности</w:t>
      </w:r>
      <w:r>
        <w:t xml:space="preserve"> </w:t>
      </w:r>
      <w:r w:rsidRPr="00452308">
        <w:t>Администрации Балахнинского муниципально</w:t>
      </w:r>
      <w:r>
        <w:t>го округа Нижегородской области</w:t>
      </w:r>
      <w:r w:rsidRPr="00452308">
        <w:t xml:space="preserve"> (Егорова П.М.) обеспечить официальное опубликование</w:t>
      </w:r>
      <w:r w:rsidR="00341118">
        <w:t xml:space="preserve"> </w:t>
      </w:r>
      <w:r w:rsidRPr="00452308">
        <w:t>настоящего</w:t>
      </w:r>
      <w:r w:rsidR="00341118">
        <w:t xml:space="preserve"> </w:t>
      </w:r>
      <w:r w:rsidRPr="00452308">
        <w:t>постановления в газете «Рабочая Балахна» и размещение на официальном интернет - сайте Балахнинского муниципального округа Нижегородской области.</w:t>
      </w:r>
      <w:proofErr w:type="gramEnd"/>
    </w:p>
    <w:p w14:paraId="43DFE5D6" w14:textId="22972589" w:rsidR="004F2E70" w:rsidRDefault="004F2E70" w:rsidP="00341118">
      <w:pPr>
        <w:tabs>
          <w:tab w:val="right" w:pos="9072"/>
        </w:tabs>
        <w:spacing w:line="336" w:lineRule="auto"/>
        <w:ind w:firstLine="851"/>
      </w:pPr>
      <w:r w:rsidRPr="00B719E1">
        <w:t>3.</w:t>
      </w:r>
      <w:r w:rsidR="00341118">
        <w:t xml:space="preserve"> </w:t>
      </w:r>
      <w:r w:rsidRPr="00B719E1">
        <w:t>Настоящее постановление вступает в силу после его официального опубликования.</w:t>
      </w:r>
    </w:p>
    <w:p w14:paraId="7F8123EC" w14:textId="77777777" w:rsidR="004F2E70" w:rsidRDefault="004F2E70" w:rsidP="00341118">
      <w:pPr>
        <w:pStyle w:val="15"/>
        <w:spacing w:line="336" w:lineRule="auto"/>
        <w:ind w:firstLine="851"/>
        <w:contextualSpacing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первого заместителя главы администрации (</w:t>
      </w:r>
      <w:proofErr w:type="spellStart"/>
      <w:r>
        <w:t>Фирер</w:t>
      </w:r>
      <w:proofErr w:type="spellEnd"/>
      <w:r>
        <w:t xml:space="preserve"> И.И.). </w:t>
      </w:r>
    </w:p>
    <w:p w14:paraId="184C0521" w14:textId="77777777" w:rsidR="004F2E70" w:rsidRDefault="004F2E70" w:rsidP="004F2E70">
      <w:pPr>
        <w:pStyle w:val="15"/>
        <w:spacing w:line="336" w:lineRule="auto"/>
        <w:contextualSpacing/>
        <w:jc w:val="both"/>
      </w:pPr>
    </w:p>
    <w:p w14:paraId="376D8826" w14:textId="77777777" w:rsidR="004F2E70" w:rsidRDefault="004F2E70" w:rsidP="004F2E70">
      <w:pPr>
        <w:pStyle w:val="15"/>
        <w:spacing w:line="336" w:lineRule="auto"/>
        <w:contextualSpacing/>
        <w:jc w:val="both"/>
      </w:pPr>
    </w:p>
    <w:p w14:paraId="23F6A9A4" w14:textId="3075C6A5" w:rsidR="00A27ADF" w:rsidRPr="00A27ADF" w:rsidRDefault="004F2E70" w:rsidP="00F17CAA">
      <w:pPr>
        <w:pStyle w:val="15"/>
        <w:spacing w:line="336" w:lineRule="auto"/>
        <w:contextualSpacing/>
        <w:jc w:val="both"/>
      </w:pPr>
      <w:proofErr w:type="spellStart"/>
      <w:r>
        <w:t>Врип</w:t>
      </w:r>
      <w:proofErr w:type="spellEnd"/>
      <w:r>
        <w:t xml:space="preserve"> главы местного самоуправления</w:t>
      </w:r>
      <w:r w:rsidR="00341118">
        <w:t xml:space="preserve"> </w:t>
      </w:r>
      <w:r w:rsidR="00FC1C42">
        <w:tab/>
      </w:r>
      <w:r>
        <w:t xml:space="preserve">И.И. </w:t>
      </w:r>
      <w:proofErr w:type="spellStart"/>
      <w:r>
        <w:t>Фире</w:t>
      </w:r>
      <w:r w:rsidR="00A27ADF" w:rsidRPr="00A27ADF">
        <w:t>р</w:t>
      </w:r>
      <w:bookmarkStart w:id="0" w:name="_GoBack"/>
      <w:bookmarkEnd w:id="0"/>
      <w:proofErr w:type="spellEnd"/>
    </w:p>
    <w:sectPr w:rsidR="00A27ADF" w:rsidRPr="00A27ADF" w:rsidSect="00F17CAA">
      <w:headerReference w:type="default" r:id="rId9"/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D5A335" w14:textId="77777777" w:rsidR="005C57E1" w:rsidRDefault="005C57E1" w:rsidP="007F0268">
      <w:r>
        <w:separator/>
      </w:r>
    </w:p>
  </w:endnote>
  <w:endnote w:type="continuationSeparator" w:id="0">
    <w:p w14:paraId="5A72BFCE" w14:textId="77777777" w:rsidR="005C57E1" w:rsidRDefault="005C57E1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759EC9" w14:textId="77777777" w:rsidR="005C57E1" w:rsidRDefault="005C57E1" w:rsidP="007F0268">
      <w:r>
        <w:separator/>
      </w:r>
    </w:p>
  </w:footnote>
  <w:footnote w:type="continuationSeparator" w:id="0">
    <w:p w14:paraId="33CA4FED" w14:textId="77777777" w:rsidR="005C57E1" w:rsidRDefault="005C57E1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A3475B" w14:textId="77777777" w:rsidR="00676A7E" w:rsidRDefault="00F17CAA">
    <w:pPr>
      <w:pStyle w:val="a5"/>
      <w:jc w:val="center"/>
    </w:pPr>
  </w:p>
  <w:p w14:paraId="48F545B9" w14:textId="77777777" w:rsidR="00676A7E" w:rsidRDefault="00F17CA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0845A22"/>
    <w:multiLevelType w:val="hybridMultilevel"/>
    <w:tmpl w:val="9664EBA8"/>
    <w:lvl w:ilvl="0" w:tplc="16BC81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13D77F0"/>
    <w:multiLevelType w:val="multilevel"/>
    <w:tmpl w:val="F7FC2D32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4A4634F"/>
    <w:multiLevelType w:val="hybridMultilevel"/>
    <w:tmpl w:val="1ACC42EA"/>
    <w:lvl w:ilvl="0" w:tplc="82CEB882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35BB0319"/>
    <w:multiLevelType w:val="hybridMultilevel"/>
    <w:tmpl w:val="613C9DC8"/>
    <w:lvl w:ilvl="0" w:tplc="7BE0D8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6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8">
    <w:nsid w:val="44606BA4"/>
    <w:multiLevelType w:val="hybridMultilevel"/>
    <w:tmpl w:val="979CA0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86871BE"/>
    <w:multiLevelType w:val="hybridMultilevel"/>
    <w:tmpl w:val="FB465936"/>
    <w:lvl w:ilvl="0" w:tplc="8A403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22">
    <w:nsid w:val="4AE0362F"/>
    <w:multiLevelType w:val="hybridMultilevel"/>
    <w:tmpl w:val="12D4D4F8"/>
    <w:lvl w:ilvl="0" w:tplc="2980A25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8B31B68"/>
    <w:multiLevelType w:val="hybridMultilevel"/>
    <w:tmpl w:val="78944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DA36442"/>
    <w:multiLevelType w:val="hybridMultilevel"/>
    <w:tmpl w:val="05DE7C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4E7208"/>
    <w:multiLevelType w:val="hybridMultilevel"/>
    <w:tmpl w:val="0180E47E"/>
    <w:lvl w:ilvl="0" w:tplc="EDEAC018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1">
    <w:nsid w:val="71686A29"/>
    <w:multiLevelType w:val="hybridMultilevel"/>
    <w:tmpl w:val="CA8AA3FC"/>
    <w:lvl w:ilvl="0" w:tplc="1C7C09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40C3AB2"/>
    <w:multiLevelType w:val="hybridMultilevel"/>
    <w:tmpl w:val="644084E8"/>
    <w:lvl w:ilvl="0" w:tplc="36B4F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4">
    <w:nsid w:val="7E636127"/>
    <w:multiLevelType w:val="hybridMultilevel"/>
    <w:tmpl w:val="D578E2C2"/>
    <w:lvl w:ilvl="0" w:tplc="2C0C19D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"/>
  </w:num>
  <w:num w:numId="3">
    <w:abstractNumId w:val="3"/>
  </w:num>
  <w:num w:numId="4">
    <w:abstractNumId w:val="26"/>
  </w:num>
  <w:num w:numId="5">
    <w:abstractNumId w:val="13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24"/>
  </w:num>
  <w:num w:numId="12">
    <w:abstractNumId w:val="17"/>
  </w:num>
  <w:num w:numId="13">
    <w:abstractNumId w:val="16"/>
  </w:num>
  <w:num w:numId="14">
    <w:abstractNumId w:val="4"/>
  </w:num>
  <w:num w:numId="15">
    <w:abstractNumId w:val="12"/>
  </w:num>
  <w:num w:numId="16">
    <w:abstractNumId w:val="28"/>
  </w:num>
  <w:num w:numId="17">
    <w:abstractNumId w:val="23"/>
  </w:num>
  <w:num w:numId="18">
    <w:abstractNumId w:val="15"/>
  </w:num>
  <w:num w:numId="19">
    <w:abstractNumId w:val="33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14"/>
  </w:num>
  <w:num w:numId="23">
    <w:abstractNumId w:val="19"/>
  </w:num>
  <w:num w:numId="24">
    <w:abstractNumId w:val="9"/>
  </w:num>
  <w:num w:numId="25">
    <w:abstractNumId w:val="22"/>
  </w:num>
  <w:num w:numId="26">
    <w:abstractNumId w:val="25"/>
  </w:num>
  <w:num w:numId="27">
    <w:abstractNumId w:val="11"/>
  </w:num>
  <w:num w:numId="28">
    <w:abstractNumId w:val="30"/>
  </w:num>
  <w:num w:numId="29">
    <w:abstractNumId w:val="10"/>
  </w:num>
  <w:num w:numId="30">
    <w:abstractNumId w:val="29"/>
  </w:num>
  <w:num w:numId="31">
    <w:abstractNumId w:val="21"/>
  </w:num>
  <w:num w:numId="32">
    <w:abstractNumId w:val="34"/>
  </w:num>
  <w:num w:numId="33">
    <w:abstractNumId w:val="32"/>
  </w:num>
  <w:num w:numId="34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713"/>
    <w:rsid w:val="00002A0F"/>
    <w:rsid w:val="00002C22"/>
    <w:rsid w:val="00002DF7"/>
    <w:rsid w:val="000049EA"/>
    <w:rsid w:val="00004A36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12D5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0F6"/>
    <w:rsid w:val="00020636"/>
    <w:rsid w:val="0002108E"/>
    <w:rsid w:val="00021308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5A7"/>
    <w:rsid w:val="0005280B"/>
    <w:rsid w:val="00054387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C43"/>
    <w:rsid w:val="00063EFD"/>
    <w:rsid w:val="00064787"/>
    <w:rsid w:val="000664AA"/>
    <w:rsid w:val="0006726E"/>
    <w:rsid w:val="000674C8"/>
    <w:rsid w:val="00071956"/>
    <w:rsid w:val="00071B34"/>
    <w:rsid w:val="000730F3"/>
    <w:rsid w:val="0007438F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0E7B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1D69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48D"/>
    <w:rsid w:val="000A0FB8"/>
    <w:rsid w:val="000A1F59"/>
    <w:rsid w:val="000A257B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1AC"/>
    <w:rsid w:val="000B02F8"/>
    <w:rsid w:val="000B095F"/>
    <w:rsid w:val="000B1C09"/>
    <w:rsid w:val="000B2958"/>
    <w:rsid w:val="000B5BED"/>
    <w:rsid w:val="000B6FDE"/>
    <w:rsid w:val="000B71FC"/>
    <w:rsid w:val="000B7BD9"/>
    <w:rsid w:val="000C1446"/>
    <w:rsid w:val="000C292F"/>
    <w:rsid w:val="000C48C6"/>
    <w:rsid w:val="000C5FB2"/>
    <w:rsid w:val="000C72A7"/>
    <w:rsid w:val="000C7B72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097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0E48"/>
    <w:rsid w:val="000F1B40"/>
    <w:rsid w:val="000F26E2"/>
    <w:rsid w:val="000F4448"/>
    <w:rsid w:val="000F4BA6"/>
    <w:rsid w:val="000F51E0"/>
    <w:rsid w:val="000F5874"/>
    <w:rsid w:val="000F64C1"/>
    <w:rsid w:val="000F74F3"/>
    <w:rsid w:val="000F7F19"/>
    <w:rsid w:val="001014DE"/>
    <w:rsid w:val="00101A70"/>
    <w:rsid w:val="00101ABA"/>
    <w:rsid w:val="001025B0"/>
    <w:rsid w:val="00104D38"/>
    <w:rsid w:val="001054CE"/>
    <w:rsid w:val="00106C98"/>
    <w:rsid w:val="00107C7E"/>
    <w:rsid w:val="0011003F"/>
    <w:rsid w:val="00110C43"/>
    <w:rsid w:val="00111D0B"/>
    <w:rsid w:val="00111EE7"/>
    <w:rsid w:val="00112D33"/>
    <w:rsid w:val="001132BA"/>
    <w:rsid w:val="00113522"/>
    <w:rsid w:val="001135F9"/>
    <w:rsid w:val="00114E92"/>
    <w:rsid w:val="001160F0"/>
    <w:rsid w:val="00116FE5"/>
    <w:rsid w:val="00120003"/>
    <w:rsid w:val="00121474"/>
    <w:rsid w:val="0012189A"/>
    <w:rsid w:val="0012197A"/>
    <w:rsid w:val="00122040"/>
    <w:rsid w:val="001221D5"/>
    <w:rsid w:val="00122611"/>
    <w:rsid w:val="00122D05"/>
    <w:rsid w:val="0012340B"/>
    <w:rsid w:val="00123DD8"/>
    <w:rsid w:val="00123F42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071"/>
    <w:rsid w:val="0015362C"/>
    <w:rsid w:val="0015399A"/>
    <w:rsid w:val="00153FCE"/>
    <w:rsid w:val="0015407D"/>
    <w:rsid w:val="00154E00"/>
    <w:rsid w:val="00154EA3"/>
    <w:rsid w:val="00155399"/>
    <w:rsid w:val="00155F0B"/>
    <w:rsid w:val="001577F0"/>
    <w:rsid w:val="00157E7D"/>
    <w:rsid w:val="00160CA5"/>
    <w:rsid w:val="001611EE"/>
    <w:rsid w:val="00162F83"/>
    <w:rsid w:val="001632A0"/>
    <w:rsid w:val="00163761"/>
    <w:rsid w:val="0016394D"/>
    <w:rsid w:val="00163DCE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28C9"/>
    <w:rsid w:val="00174999"/>
    <w:rsid w:val="00175262"/>
    <w:rsid w:val="00176D51"/>
    <w:rsid w:val="0017716E"/>
    <w:rsid w:val="00177790"/>
    <w:rsid w:val="00181C90"/>
    <w:rsid w:val="00182977"/>
    <w:rsid w:val="00183069"/>
    <w:rsid w:val="00183418"/>
    <w:rsid w:val="00183792"/>
    <w:rsid w:val="00183FAE"/>
    <w:rsid w:val="001844FF"/>
    <w:rsid w:val="00184772"/>
    <w:rsid w:val="00185A7F"/>
    <w:rsid w:val="00185F6B"/>
    <w:rsid w:val="00186A27"/>
    <w:rsid w:val="00187DFC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585F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363"/>
    <w:rsid w:val="001C678D"/>
    <w:rsid w:val="001C6DFF"/>
    <w:rsid w:val="001C782F"/>
    <w:rsid w:val="001D01A5"/>
    <w:rsid w:val="001D100A"/>
    <w:rsid w:val="001D1593"/>
    <w:rsid w:val="001D15B8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57F"/>
    <w:rsid w:val="001E2988"/>
    <w:rsid w:val="001E31A5"/>
    <w:rsid w:val="001E49BE"/>
    <w:rsid w:val="001E4CAA"/>
    <w:rsid w:val="001E53A1"/>
    <w:rsid w:val="001E68D5"/>
    <w:rsid w:val="001E6A68"/>
    <w:rsid w:val="001E6BC4"/>
    <w:rsid w:val="001F2170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8E1"/>
    <w:rsid w:val="00215CA4"/>
    <w:rsid w:val="00215CD0"/>
    <w:rsid w:val="00215EEF"/>
    <w:rsid w:val="00216090"/>
    <w:rsid w:val="00216535"/>
    <w:rsid w:val="0022006F"/>
    <w:rsid w:val="0022080D"/>
    <w:rsid w:val="00220D86"/>
    <w:rsid w:val="00221495"/>
    <w:rsid w:val="002216C3"/>
    <w:rsid w:val="00221BD2"/>
    <w:rsid w:val="00221D99"/>
    <w:rsid w:val="0022220A"/>
    <w:rsid w:val="0022284D"/>
    <w:rsid w:val="00224226"/>
    <w:rsid w:val="00224AC3"/>
    <w:rsid w:val="00226A7B"/>
    <w:rsid w:val="0022741D"/>
    <w:rsid w:val="0022743A"/>
    <w:rsid w:val="002277F3"/>
    <w:rsid w:val="00230769"/>
    <w:rsid w:val="00230FEA"/>
    <w:rsid w:val="00231272"/>
    <w:rsid w:val="0023135F"/>
    <w:rsid w:val="00231A8A"/>
    <w:rsid w:val="002324A4"/>
    <w:rsid w:val="00233426"/>
    <w:rsid w:val="002338CB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15B2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6A2"/>
    <w:rsid w:val="00246855"/>
    <w:rsid w:val="00246E24"/>
    <w:rsid w:val="0024712C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6A69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873B2"/>
    <w:rsid w:val="00287487"/>
    <w:rsid w:val="0029216F"/>
    <w:rsid w:val="00292C24"/>
    <w:rsid w:val="00292D44"/>
    <w:rsid w:val="00292DBE"/>
    <w:rsid w:val="0029364A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1904"/>
    <w:rsid w:val="002A46B3"/>
    <w:rsid w:val="002A4B23"/>
    <w:rsid w:val="002A54D4"/>
    <w:rsid w:val="002A66BC"/>
    <w:rsid w:val="002A6916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2CB"/>
    <w:rsid w:val="002C6F24"/>
    <w:rsid w:val="002C716C"/>
    <w:rsid w:val="002C7E90"/>
    <w:rsid w:val="002D03AE"/>
    <w:rsid w:val="002D1194"/>
    <w:rsid w:val="002D18A6"/>
    <w:rsid w:val="002D238A"/>
    <w:rsid w:val="002D3F84"/>
    <w:rsid w:val="002D4026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2B5"/>
    <w:rsid w:val="002E6623"/>
    <w:rsid w:val="002E68AD"/>
    <w:rsid w:val="002F00A3"/>
    <w:rsid w:val="002F086B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C9"/>
    <w:rsid w:val="00300EF1"/>
    <w:rsid w:val="00302922"/>
    <w:rsid w:val="00302EA7"/>
    <w:rsid w:val="00305CBA"/>
    <w:rsid w:val="00307128"/>
    <w:rsid w:val="00307902"/>
    <w:rsid w:val="00307F37"/>
    <w:rsid w:val="00310E3C"/>
    <w:rsid w:val="00310E9F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1DD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118"/>
    <w:rsid w:val="00341249"/>
    <w:rsid w:val="003414B6"/>
    <w:rsid w:val="00341C37"/>
    <w:rsid w:val="0034208F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AC9"/>
    <w:rsid w:val="00352BD5"/>
    <w:rsid w:val="00353838"/>
    <w:rsid w:val="003543F1"/>
    <w:rsid w:val="0035461F"/>
    <w:rsid w:val="00355A9F"/>
    <w:rsid w:val="00357472"/>
    <w:rsid w:val="0036014E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758"/>
    <w:rsid w:val="00365B41"/>
    <w:rsid w:val="00365C30"/>
    <w:rsid w:val="0036645D"/>
    <w:rsid w:val="0036710D"/>
    <w:rsid w:val="0036724B"/>
    <w:rsid w:val="003676B1"/>
    <w:rsid w:val="003677DD"/>
    <w:rsid w:val="00367A28"/>
    <w:rsid w:val="00367AAE"/>
    <w:rsid w:val="00370045"/>
    <w:rsid w:val="00372593"/>
    <w:rsid w:val="00373D51"/>
    <w:rsid w:val="00374962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77C"/>
    <w:rsid w:val="003A3A51"/>
    <w:rsid w:val="003A5440"/>
    <w:rsid w:val="003A56FA"/>
    <w:rsid w:val="003A586E"/>
    <w:rsid w:val="003A60F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D7CF6"/>
    <w:rsid w:val="003E061B"/>
    <w:rsid w:val="003E1AAE"/>
    <w:rsid w:val="003E1E05"/>
    <w:rsid w:val="003E212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8EA"/>
    <w:rsid w:val="00405B3E"/>
    <w:rsid w:val="00405E2C"/>
    <w:rsid w:val="0040603D"/>
    <w:rsid w:val="004064F9"/>
    <w:rsid w:val="004065F8"/>
    <w:rsid w:val="00406EBC"/>
    <w:rsid w:val="004071EA"/>
    <w:rsid w:val="00410AB5"/>
    <w:rsid w:val="00410B04"/>
    <w:rsid w:val="00410BBD"/>
    <w:rsid w:val="00411E98"/>
    <w:rsid w:val="004133AC"/>
    <w:rsid w:val="004135A5"/>
    <w:rsid w:val="00413FB3"/>
    <w:rsid w:val="004144C9"/>
    <w:rsid w:val="004148AA"/>
    <w:rsid w:val="00414C43"/>
    <w:rsid w:val="004152AC"/>
    <w:rsid w:val="004154F3"/>
    <w:rsid w:val="00415F6F"/>
    <w:rsid w:val="00416B71"/>
    <w:rsid w:val="00416E17"/>
    <w:rsid w:val="004170B9"/>
    <w:rsid w:val="004175C8"/>
    <w:rsid w:val="00417DE0"/>
    <w:rsid w:val="00420F0D"/>
    <w:rsid w:val="004211D3"/>
    <w:rsid w:val="00423253"/>
    <w:rsid w:val="004233A6"/>
    <w:rsid w:val="00423709"/>
    <w:rsid w:val="00423C05"/>
    <w:rsid w:val="00423C9D"/>
    <w:rsid w:val="00423CF3"/>
    <w:rsid w:val="00423EF6"/>
    <w:rsid w:val="004265D3"/>
    <w:rsid w:val="00426AB8"/>
    <w:rsid w:val="00427778"/>
    <w:rsid w:val="00427A0B"/>
    <w:rsid w:val="00427F3B"/>
    <w:rsid w:val="00430637"/>
    <w:rsid w:val="00430FB5"/>
    <w:rsid w:val="004325D0"/>
    <w:rsid w:val="004325F2"/>
    <w:rsid w:val="004353BF"/>
    <w:rsid w:val="00435550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55C"/>
    <w:rsid w:val="0045178F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4826"/>
    <w:rsid w:val="004651EF"/>
    <w:rsid w:val="004656B5"/>
    <w:rsid w:val="004662A8"/>
    <w:rsid w:val="00466B2C"/>
    <w:rsid w:val="004679DD"/>
    <w:rsid w:val="00470090"/>
    <w:rsid w:val="0047056C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0C9"/>
    <w:rsid w:val="004744F5"/>
    <w:rsid w:val="00475436"/>
    <w:rsid w:val="0047575A"/>
    <w:rsid w:val="004758A8"/>
    <w:rsid w:val="00475BF6"/>
    <w:rsid w:val="00476178"/>
    <w:rsid w:val="00476503"/>
    <w:rsid w:val="00476866"/>
    <w:rsid w:val="00476FF6"/>
    <w:rsid w:val="00477061"/>
    <w:rsid w:val="00477B69"/>
    <w:rsid w:val="00480647"/>
    <w:rsid w:val="00480F70"/>
    <w:rsid w:val="00481F36"/>
    <w:rsid w:val="00482D06"/>
    <w:rsid w:val="004830A2"/>
    <w:rsid w:val="0048378A"/>
    <w:rsid w:val="00484286"/>
    <w:rsid w:val="00484457"/>
    <w:rsid w:val="004853F2"/>
    <w:rsid w:val="004854B3"/>
    <w:rsid w:val="0048555A"/>
    <w:rsid w:val="00486E1D"/>
    <w:rsid w:val="00490577"/>
    <w:rsid w:val="00490648"/>
    <w:rsid w:val="00490D71"/>
    <w:rsid w:val="00491EE0"/>
    <w:rsid w:val="00491F39"/>
    <w:rsid w:val="0049245A"/>
    <w:rsid w:val="00492C61"/>
    <w:rsid w:val="004932BA"/>
    <w:rsid w:val="00493315"/>
    <w:rsid w:val="00493E03"/>
    <w:rsid w:val="0049445F"/>
    <w:rsid w:val="004944BE"/>
    <w:rsid w:val="00494A59"/>
    <w:rsid w:val="00494D20"/>
    <w:rsid w:val="00495CFF"/>
    <w:rsid w:val="00496537"/>
    <w:rsid w:val="00496AE2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C87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38D5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53CD"/>
    <w:rsid w:val="004E628E"/>
    <w:rsid w:val="004E6F8A"/>
    <w:rsid w:val="004F0D08"/>
    <w:rsid w:val="004F220F"/>
    <w:rsid w:val="004F282F"/>
    <w:rsid w:val="004F2E70"/>
    <w:rsid w:val="004F33DC"/>
    <w:rsid w:val="004F3D35"/>
    <w:rsid w:val="004F4985"/>
    <w:rsid w:val="004F53A7"/>
    <w:rsid w:val="004F5B47"/>
    <w:rsid w:val="004F5F2D"/>
    <w:rsid w:val="004F5FD9"/>
    <w:rsid w:val="004F65F8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4CD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17AB"/>
    <w:rsid w:val="00522005"/>
    <w:rsid w:val="005223B8"/>
    <w:rsid w:val="00522C99"/>
    <w:rsid w:val="00523066"/>
    <w:rsid w:val="0052332A"/>
    <w:rsid w:val="00523901"/>
    <w:rsid w:val="00524034"/>
    <w:rsid w:val="0052408C"/>
    <w:rsid w:val="00524E0E"/>
    <w:rsid w:val="005252FF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3C4E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15F5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2C28"/>
    <w:rsid w:val="00554646"/>
    <w:rsid w:val="00554B85"/>
    <w:rsid w:val="00555530"/>
    <w:rsid w:val="0055556A"/>
    <w:rsid w:val="0055572F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77D8A"/>
    <w:rsid w:val="00580AFB"/>
    <w:rsid w:val="005825E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168B"/>
    <w:rsid w:val="00592818"/>
    <w:rsid w:val="00592FD1"/>
    <w:rsid w:val="00593155"/>
    <w:rsid w:val="00594A74"/>
    <w:rsid w:val="00594D85"/>
    <w:rsid w:val="00595C8F"/>
    <w:rsid w:val="005960C9"/>
    <w:rsid w:val="00597371"/>
    <w:rsid w:val="005A02CE"/>
    <w:rsid w:val="005A1616"/>
    <w:rsid w:val="005A221C"/>
    <w:rsid w:val="005A285B"/>
    <w:rsid w:val="005A3BC9"/>
    <w:rsid w:val="005A4391"/>
    <w:rsid w:val="005A4936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0C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94A"/>
    <w:rsid w:val="005C1A8A"/>
    <w:rsid w:val="005C1F46"/>
    <w:rsid w:val="005C2A38"/>
    <w:rsid w:val="005C2E68"/>
    <w:rsid w:val="005C3D02"/>
    <w:rsid w:val="005C4667"/>
    <w:rsid w:val="005C5759"/>
    <w:rsid w:val="005C57E1"/>
    <w:rsid w:val="005C5F98"/>
    <w:rsid w:val="005C6C29"/>
    <w:rsid w:val="005C72C2"/>
    <w:rsid w:val="005C7310"/>
    <w:rsid w:val="005C762D"/>
    <w:rsid w:val="005C7DB7"/>
    <w:rsid w:val="005D022E"/>
    <w:rsid w:val="005D02BE"/>
    <w:rsid w:val="005D0AA6"/>
    <w:rsid w:val="005D1002"/>
    <w:rsid w:val="005D18FC"/>
    <w:rsid w:val="005D26CB"/>
    <w:rsid w:val="005D2FEC"/>
    <w:rsid w:val="005D3972"/>
    <w:rsid w:val="005D45FD"/>
    <w:rsid w:val="005D4819"/>
    <w:rsid w:val="005D50ED"/>
    <w:rsid w:val="005D56DD"/>
    <w:rsid w:val="005D5D17"/>
    <w:rsid w:val="005D5DA9"/>
    <w:rsid w:val="005D6A4F"/>
    <w:rsid w:val="005D7FDB"/>
    <w:rsid w:val="005E0B01"/>
    <w:rsid w:val="005E11FB"/>
    <w:rsid w:val="005E1CC1"/>
    <w:rsid w:val="005E2091"/>
    <w:rsid w:val="005E2F3D"/>
    <w:rsid w:val="005E337B"/>
    <w:rsid w:val="005E3BE8"/>
    <w:rsid w:val="005E4C72"/>
    <w:rsid w:val="005E608F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3C6A"/>
    <w:rsid w:val="005F414B"/>
    <w:rsid w:val="005F4352"/>
    <w:rsid w:val="005F5470"/>
    <w:rsid w:val="005F54CD"/>
    <w:rsid w:val="005F5500"/>
    <w:rsid w:val="005F618B"/>
    <w:rsid w:val="005F6408"/>
    <w:rsid w:val="005F6409"/>
    <w:rsid w:val="005F6ACF"/>
    <w:rsid w:val="00600C23"/>
    <w:rsid w:val="00600D09"/>
    <w:rsid w:val="00601069"/>
    <w:rsid w:val="006011E5"/>
    <w:rsid w:val="00601276"/>
    <w:rsid w:val="0060160A"/>
    <w:rsid w:val="00601CC5"/>
    <w:rsid w:val="00602080"/>
    <w:rsid w:val="006024DE"/>
    <w:rsid w:val="00602E79"/>
    <w:rsid w:val="006044F0"/>
    <w:rsid w:val="00604ED1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2CA"/>
    <w:rsid w:val="006117AF"/>
    <w:rsid w:val="00612118"/>
    <w:rsid w:val="0061358A"/>
    <w:rsid w:val="00613E97"/>
    <w:rsid w:val="00614666"/>
    <w:rsid w:val="00614B1A"/>
    <w:rsid w:val="00614BBD"/>
    <w:rsid w:val="0061505D"/>
    <w:rsid w:val="00615B9A"/>
    <w:rsid w:val="00615D2C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6F0C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717"/>
    <w:rsid w:val="00636E2E"/>
    <w:rsid w:val="006370D2"/>
    <w:rsid w:val="006376AB"/>
    <w:rsid w:val="006379DC"/>
    <w:rsid w:val="00637EE2"/>
    <w:rsid w:val="006403DD"/>
    <w:rsid w:val="00640955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E78"/>
    <w:rsid w:val="00655F23"/>
    <w:rsid w:val="006563CD"/>
    <w:rsid w:val="0065715D"/>
    <w:rsid w:val="006571F9"/>
    <w:rsid w:val="006577AD"/>
    <w:rsid w:val="00657876"/>
    <w:rsid w:val="00657FB1"/>
    <w:rsid w:val="00660A97"/>
    <w:rsid w:val="006621B1"/>
    <w:rsid w:val="006626B4"/>
    <w:rsid w:val="00662CA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255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56BC"/>
    <w:rsid w:val="006861A8"/>
    <w:rsid w:val="0068650C"/>
    <w:rsid w:val="00686A52"/>
    <w:rsid w:val="00687025"/>
    <w:rsid w:val="00687044"/>
    <w:rsid w:val="00687122"/>
    <w:rsid w:val="006871D5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A7A32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39FD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480"/>
    <w:rsid w:val="006D592D"/>
    <w:rsid w:val="006D5BCF"/>
    <w:rsid w:val="006D7779"/>
    <w:rsid w:val="006D78C6"/>
    <w:rsid w:val="006D798E"/>
    <w:rsid w:val="006E028C"/>
    <w:rsid w:val="006E0786"/>
    <w:rsid w:val="006E0851"/>
    <w:rsid w:val="006E12DA"/>
    <w:rsid w:val="006E1FED"/>
    <w:rsid w:val="006E2115"/>
    <w:rsid w:val="006E29A1"/>
    <w:rsid w:val="006E29A6"/>
    <w:rsid w:val="006E42E9"/>
    <w:rsid w:val="006E467A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606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4CA2"/>
    <w:rsid w:val="00715AAF"/>
    <w:rsid w:val="00715E49"/>
    <w:rsid w:val="00716227"/>
    <w:rsid w:val="00716BF3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689E"/>
    <w:rsid w:val="00727412"/>
    <w:rsid w:val="007279C1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3F13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493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4BDC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8EB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59D"/>
    <w:rsid w:val="007A1683"/>
    <w:rsid w:val="007A2A16"/>
    <w:rsid w:val="007A38BB"/>
    <w:rsid w:val="007A420D"/>
    <w:rsid w:val="007A4B61"/>
    <w:rsid w:val="007A555B"/>
    <w:rsid w:val="007A5798"/>
    <w:rsid w:val="007A644D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1AEA"/>
    <w:rsid w:val="007C2161"/>
    <w:rsid w:val="007C251C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8E8"/>
    <w:rsid w:val="007C7E82"/>
    <w:rsid w:val="007D00F9"/>
    <w:rsid w:val="007D085C"/>
    <w:rsid w:val="007D159F"/>
    <w:rsid w:val="007D17AF"/>
    <w:rsid w:val="007D22B9"/>
    <w:rsid w:val="007D2A08"/>
    <w:rsid w:val="007D2F8C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9DA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3F66"/>
    <w:rsid w:val="007F4396"/>
    <w:rsid w:val="007F5685"/>
    <w:rsid w:val="007F5A01"/>
    <w:rsid w:val="007F5D7E"/>
    <w:rsid w:val="007F5FCB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07126"/>
    <w:rsid w:val="0081029B"/>
    <w:rsid w:val="008115D6"/>
    <w:rsid w:val="008120BC"/>
    <w:rsid w:val="00813904"/>
    <w:rsid w:val="008140CE"/>
    <w:rsid w:val="00816B02"/>
    <w:rsid w:val="00816DE8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2C8"/>
    <w:rsid w:val="0083039C"/>
    <w:rsid w:val="00830A48"/>
    <w:rsid w:val="00830D80"/>
    <w:rsid w:val="0083102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09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5B3A"/>
    <w:rsid w:val="0086623E"/>
    <w:rsid w:val="00867269"/>
    <w:rsid w:val="0086761A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A50"/>
    <w:rsid w:val="00873CD5"/>
    <w:rsid w:val="00875991"/>
    <w:rsid w:val="00875D50"/>
    <w:rsid w:val="0087626B"/>
    <w:rsid w:val="00876EC8"/>
    <w:rsid w:val="0087749B"/>
    <w:rsid w:val="008816C3"/>
    <w:rsid w:val="00881757"/>
    <w:rsid w:val="0088276C"/>
    <w:rsid w:val="008835D9"/>
    <w:rsid w:val="00883AEA"/>
    <w:rsid w:val="00885EB0"/>
    <w:rsid w:val="00885FFE"/>
    <w:rsid w:val="0088648A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6D54"/>
    <w:rsid w:val="008A7634"/>
    <w:rsid w:val="008A7AC9"/>
    <w:rsid w:val="008A7D9F"/>
    <w:rsid w:val="008B019D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24C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1A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3CEA"/>
    <w:rsid w:val="008C40E9"/>
    <w:rsid w:val="008C4C64"/>
    <w:rsid w:val="008C54DE"/>
    <w:rsid w:val="008C5AD4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68B1"/>
    <w:rsid w:val="008E6FF8"/>
    <w:rsid w:val="008E7582"/>
    <w:rsid w:val="008F04BA"/>
    <w:rsid w:val="008F0585"/>
    <w:rsid w:val="008F094E"/>
    <w:rsid w:val="008F1092"/>
    <w:rsid w:val="008F11F6"/>
    <w:rsid w:val="008F1A51"/>
    <w:rsid w:val="008F2A4F"/>
    <w:rsid w:val="008F2CEE"/>
    <w:rsid w:val="008F34BB"/>
    <w:rsid w:val="008F410B"/>
    <w:rsid w:val="008F456A"/>
    <w:rsid w:val="008F57CE"/>
    <w:rsid w:val="008F60CA"/>
    <w:rsid w:val="008F6967"/>
    <w:rsid w:val="008F7149"/>
    <w:rsid w:val="008F7C1A"/>
    <w:rsid w:val="00900B38"/>
    <w:rsid w:val="00900E57"/>
    <w:rsid w:val="009010C4"/>
    <w:rsid w:val="00901DD6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0F5A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D85"/>
    <w:rsid w:val="00934EAC"/>
    <w:rsid w:val="0093515B"/>
    <w:rsid w:val="00935B8D"/>
    <w:rsid w:val="00936126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3B0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C96"/>
    <w:rsid w:val="00967F59"/>
    <w:rsid w:val="00970506"/>
    <w:rsid w:val="00972430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A48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3A2"/>
    <w:rsid w:val="009A6B59"/>
    <w:rsid w:val="009A6D81"/>
    <w:rsid w:val="009A6DBE"/>
    <w:rsid w:val="009A700B"/>
    <w:rsid w:val="009A7562"/>
    <w:rsid w:val="009B02CE"/>
    <w:rsid w:val="009B1094"/>
    <w:rsid w:val="009B116E"/>
    <w:rsid w:val="009B1C4E"/>
    <w:rsid w:val="009B1D03"/>
    <w:rsid w:val="009B1DB1"/>
    <w:rsid w:val="009B22C0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3D34"/>
    <w:rsid w:val="009C3E87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03A"/>
    <w:rsid w:val="009D428C"/>
    <w:rsid w:val="009D48BB"/>
    <w:rsid w:val="009D524A"/>
    <w:rsid w:val="009D6319"/>
    <w:rsid w:val="009D6770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6DC5"/>
    <w:rsid w:val="009E71E5"/>
    <w:rsid w:val="009E73D4"/>
    <w:rsid w:val="009E75B6"/>
    <w:rsid w:val="009E7732"/>
    <w:rsid w:val="009E7D8E"/>
    <w:rsid w:val="009F0451"/>
    <w:rsid w:val="009F0893"/>
    <w:rsid w:val="009F194C"/>
    <w:rsid w:val="009F257E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3F9"/>
    <w:rsid w:val="00A25CE8"/>
    <w:rsid w:val="00A25EEF"/>
    <w:rsid w:val="00A25F70"/>
    <w:rsid w:val="00A27ADF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5EE4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1B5"/>
    <w:rsid w:val="00A52593"/>
    <w:rsid w:val="00A534CF"/>
    <w:rsid w:val="00A54367"/>
    <w:rsid w:val="00A54C20"/>
    <w:rsid w:val="00A54C39"/>
    <w:rsid w:val="00A55393"/>
    <w:rsid w:val="00A55CE7"/>
    <w:rsid w:val="00A56E1D"/>
    <w:rsid w:val="00A571CE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7B5"/>
    <w:rsid w:val="00A708CF"/>
    <w:rsid w:val="00A70B50"/>
    <w:rsid w:val="00A70CAF"/>
    <w:rsid w:val="00A715AC"/>
    <w:rsid w:val="00A72415"/>
    <w:rsid w:val="00A72C7A"/>
    <w:rsid w:val="00A73E59"/>
    <w:rsid w:val="00A74020"/>
    <w:rsid w:val="00A74DC8"/>
    <w:rsid w:val="00A758FA"/>
    <w:rsid w:val="00A75DA6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67E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5DFF"/>
    <w:rsid w:val="00AD5F5C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208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0EF1"/>
    <w:rsid w:val="00B22FDA"/>
    <w:rsid w:val="00B232C0"/>
    <w:rsid w:val="00B23C5C"/>
    <w:rsid w:val="00B24D7A"/>
    <w:rsid w:val="00B2513F"/>
    <w:rsid w:val="00B26E4F"/>
    <w:rsid w:val="00B2761E"/>
    <w:rsid w:val="00B30877"/>
    <w:rsid w:val="00B31215"/>
    <w:rsid w:val="00B3182E"/>
    <w:rsid w:val="00B31C37"/>
    <w:rsid w:val="00B322A1"/>
    <w:rsid w:val="00B327F9"/>
    <w:rsid w:val="00B3593E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2EF0"/>
    <w:rsid w:val="00B43038"/>
    <w:rsid w:val="00B4358A"/>
    <w:rsid w:val="00B43C38"/>
    <w:rsid w:val="00B44540"/>
    <w:rsid w:val="00B45A5F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6D8"/>
    <w:rsid w:val="00B76898"/>
    <w:rsid w:val="00B77091"/>
    <w:rsid w:val="00B77962"/>
    <w:rsid w:val="00B7797A"/>
    <w:rsid w:val="00B80810"/>
    <w:rsid w:val="00B80A7D"/>
    <w:rsid w:val="00B81C1F"/>
    <w:rsid w:val="00B84623"/>
    <w:rsid w:val="00B8546D"/>
    <w:rsid w:val="00B86112"/>
    <w:rsid w:val="00B86CFE"/>
    <w:rsid w:val="00B8785C"/>
    <w:rsid w:val="00B91B08"/>
    <w:rsid w:val="00B926F6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04F"/>
    <w:rsid w:val="00BA29CC"/>
    <w:rsid w:val="00BA2D47"/>
    <w:rsid w:val="00BA37C2"/>
    <w:rsid w:val="00BA419E"/>
    <w:rsid w:val="00BA491D"/>
    <w:rsid w:val="00BA5216"/>
    <w:rsid w:val="00BA5D18"/>
    <w:rsid w:val="00BA6191"/>
    <w:rsid w:val="00BA7573"/>
    <w:rsid w:val="00BB00A7"/>
    <w:rsid w:val="00BB0FA1"/>
    <w:rsid w:val="00BB1158"/>
    <w:rsid w:val="00BB128E"/>
    <w:rsid w:val="00BB45D9"/>
    <w:rsid w:val="00BB49E0"/>
    <w:rsid w:val="00BB4B99"/>
    <w:rsid w:val="00BB5266"/>
    <w:rsid w:val="00BB5667"/>
    <w:rsid w:val="00BB5E48"/>
    <w:rsid w:val="00BB5E64"/>
    <w:rsid w:val="00BB7296"/>
    <w:rsid w:val="00BB73D1"/>
    <w:rsid w:val="00BB75BB"/>
    <w:rsid w:val="00BB7751"/>
    <w:rsid w:val="00BC0A59"/>
    <w:rsid w:val="00BC0F5E"/>
    <w:rsid w:val="00BC1379"/>
    <w:rsid w:val="00BC2024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0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2E7B"/>
    <w:rsid w:val="00BE3855"/>
    <w:rsid w:val="00BE3858"/>
    <w:rsid w:val="00BE3E9C"/>
    <w:rsid w:val="00BE404F"/>
    <w:rsid w:val="00BE48FD"/>
    <w:rsid w:val="00BE4A9E"/>
    <w:rsid w:val="00BE51F6"/>
    <w:rsid w:val="00BE559B"/>
    <w:rsid w:val="00BE5A82"/>
    <w:rsid w:val="00BE612D"/>
    <w:rsid w:val="00BE6514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5BDF"/>
    <w:rsid w:val="00BF65C6"/>
    <w:rsid w:val="00BF70AC"/>
    <w:rsid w:val="00BF729A"/>
    <w:rsid w:val="00BF729B"/>
    <w:rsid w:val="00BF7DDB"/>
    <w:rsid w:val="00BF7E79"/>
    <w:rsid w:val="00C006B2"/>
    <w:rsid w:val="00C00808"/>
    <w:rsid w:val="00C00E29"/>
    <w:rsid w:val="00C02023"/>
    <w:rsid w:val="00C02437"/>
    <w:rsid w:val="00C04091"/>
    <w:rsid w:val="00C04D12"/>
    <w:rsid w:val="00C065A1"/>
    <w:rsid w:val="00C07014"/>
    <w:rsid w:val="00C0762A"/>
    <w:rsid w:val="00C106F1"/>
    <w:rsid w:val="00C11544"/>
    <w:rsid w:val="00C122BF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C4E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81F"/>
    <w:rsid w:val="00C4395F"/>
    <w:rsid w:val="00C44608"/>
    <w:rsid w:val="00C44B70"/>
    <w:rsid w:val="00C45A7C"/>
    <w:rsid w:val="00C45F83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5EE3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321F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29DB"/>
    <w:rsid w:val="00C93297"/>
    <w:rsid w:val="00C93711"/>
    <w:rsid w:val="00C940D3"/>
    <w:rsid w:val="00C94630"/>
    <w:rsid w:val="00C94D12"/>
    <w:rsid w:val="00C953BC"/>
    <w:rsid w:val="00C95552"/>
    <w:rsid w:val="00C9698D"/>
    <w:rsid w:val="00CA03C9"/>
    <w:rsid w:val="00CA0CC7"/>
    <w:rsid w:val="00CA0E44"/>
    <w:rsid w:val="00CA234F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19AF"/>
    <w:rsid w:val="00CB208C"/>
    <w:rsid w:val="00CB20C1"/>
    <w:rsid w:val="00CB333D"/>
    <w:rsid w:val="00CB3C61"/>
    <w:rsid w:val="00CB40FE"/>
    <w:rsid w:val="00CB442C"/>
    <w:rsid w:val="00CB585B"/>
    <w:rsid w:val="00CB6236"/>
    <w:rsid w:val="00CB6434"/>
    <w:rsid w:val="00CB6CD5"/>
    <w:rsid w:val="00CB7135"/>
    <w:rsid w:val="00CB74CC"/>
    <w:rsid w:val="00CB7DDE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C79AA"/>
    <w:rsid w:val="00CD0023"/>
    <w:rsid w:val="00CD011A"/>
    <w:rsid w:val="00CD1E84"/>
    <w:rsid w:val="00CD2244"/>
    <w:rsid w:val="00CD2C01"/>
    <w:rsid w:val="00CD340D"/>
    <w:rsid w:val="00CD4D18"/>
    <w:rsid w:val="00CD4E3D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11A8"/>
    <w:rsid w:val="00CE1A05"/>
    <w:rsid w:val="00CE1A59"/>
    <w:rsid w:val="00CE2595"/>
    <w:rsid w:val="00CE2A59"/>
    <w:rsid w:val="00CE2EFB"/>
    <w:rsid w:val="00CE3BF1"/>
    <w:rsid w:val="00CE449C"/>
    <w:rsid w:val="00CE45E5"/>
    <w:rsid w:val="00CE5232"/>
    <w:rsid w:val="00CE7354"/>
    <w:rsid w:val="00CE78C6"/>
    <w:rsid w:val="00CE7C32"/>
    <w:rsid w:val="00CE7D96"/>
    <w:rsid w:val="00CF0376"/>
    <w:rsid w:val="00CF03AB"/>
    <w:rsid w:val="00CF14B1"/>
    <w:rsid w:val="00CF1974"/>
    <w:rsid w:val="00CF1DF2"/>
    <w:rsid w:val="00CF48AF"/>
    <w:rsid w:val="00CF5A65"/>
    <w:rsid w:val="00CF5ABD"/>
    <w:rsid w:val="00CF5D6B"/>
    <w:rsid w:val="00CF613F"/>
    <w:rsid w:val="00CF6167"/>
    <w:rsid w:val="00CF667A"/>
    <w:rsid w:val="00D00996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0698"/>
    <w:rsid w:val="00D21A9B"/>
    <w:rsid w:val="00D224B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9E6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094C"/>
    <w:rsid w:val="00D51174"/>
    <w:rsid w:val="00D51A8D"/>
    <w:rsid w:val="00D52007"/>
    <w:rsid w:val="00D52686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36C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6AB2"/>
    <w:rsid w:val="00D66CD1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578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2FAB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0F52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8C8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384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311"/>
    <w:rsid w:val="00DD37BE"/>
    <w:rsid w:val="00DD4FA1"/>
    <w:rsid w:val="00DD54CC"/>
    <w:rsid w:val="00DD56CB"/>
    <w:rsid w:val="00DE08BC"/>
    <w:rsid w:val="00DE0B26"/>
    <w:rsid w:val="00DE1B2F"/>
    <w:rsid w:val="00DE21F7"/>
    <w:rsid w:val="00DE27B4"/>
    <w:rsid w:val="00DE2A57"/>
    <w:rsid w:val="00DE3CF9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014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2C7"/>
    <w:rsid w:val="00E008CF"/>
    <w:rsid w:val="00E0112A"/>
    <w:rsid w:val="00E01E7B"/>
    <w:rsid w:val="00E01EBE"/>
    <w:rsid w:val="00E02F9E"/>
    <w:rsid w:val="00E03521"/>
    <w:rsid w:val="00E03A37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A80"/>
    <w:rsid w:val="00E16EAA"/>
    <w:rsid w:val="00E16FA5"/>
    <w:rsid w:val="00E2019A"/>
    <w:rsid w:val="00E20AD0"/>
    <w:rsid w:val="00E21434"/>
    <w:rsid w:val="00E21790"/>
    <w:rsid w:val="00E21F3B"/>
    <w:rsid w:val="00E229DC"/>
    <w:rsid w:val="00E22E60"/>
    <w:rsid w:val="00E2360D"/>
    <w:rsid w:val="00E24245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CF3"/>
    <w:rsid w:val="00E27DB6"/>
    <w:rsid w:val="00E30B14"/>
    <w:rsid w:val="00E30C8D"/>
    <w:rsid w:val="00E32100"/>
    <w:rsid w:val="00E328C1"/>
    <w:rsid w:val="00E32A79"/>
    <w:rsid w:val="00E34148"/>
    <w:rsid w:val="00E3486C"/>
    <w:rsid w:val="00E351DA"/>
    <w:rsid w:val="00E35339"/>
    <w:rsid w:val="00E354CF"/>
    <w:rsid w:val="00E359A2"/>
    <w:rsid w:val="00E35B62"/>
    <w:rsid w:val="00E36483"/>
    <w:rsid w:val="00E3733A"/>
    <w:rsid w:val="00E37674"/>
    <w:rsid w:val="00E37907"/>
    <w:rsid w:val="00E37CD6"/>
    <w:rsid w:val="00E40926"/>
    <w:rsid w:val="00E40BEB"/>
    <w:rsid w:val="00E40EBE"/>
    <w:rsid w:val="00E41A5B"/>
    <w:rsid w:val="00E4243E"/>
    <w:rsid w:val="00E43DA5"/>
    <w:rsid w:val="00E4553A"/>
    <w:rsid w:val="00E45AFF"/>
    <w:rsid w:val="00E460A7"/>
    <w:rsid w:val="00E4645D"/>
    <w:rsid w:val="00E46720"/>
    <w:rsid w:val="00E4685E"/>
    <w:rsid w:val="00E46CEB"/>
    <w:rsid w:val="00E46D61"/>
    <w:rsid w:val="00E46DDE"/>
    <w:rsid w:val="00E47021"/>
    <w:rsid w:val="00E50BA2"/>
    <w:rsid w:val="00E50D4C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2DAC"/>
    <w:rsid w:val="00E632FF"/>
    <w:rsid w:val="00E634F5"/>
    <w:rsid w:val="00E63B27"/>
    <w:rsid w:val="00E63B72"/>
    <w:rsid w:val="00E6477A"/>
    <w:rsid w:val="00E64BAC"/>
    <w:rsid w:val="00E66251"/>
    <w:rsid w:val="00E66368"/>
    <w:rsid w:val="00E664D1"/>
    <w:rsid w:val="00E66B2E"/>
    <w:rsid w:val="00E66C50"/>
    <w:rsid w:val="00E66F7F"/>
    <w:rsid w:val="00E670EC"/>
    <w:rsid w:val="00E67B8D"/>
    <w:rsid w:val="00E71A6A"/>
    <w:rsid w:val="00E72403"/>
    <w:rsid w:val="00E726C1"/>
    <w:rsid w:val="00E7319A"/>
    <w:rsid w:val="00E73B08"/>
    <w:rsid w:val="00E73BFA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2820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1D19"/>
    <w:rsid w:val="00EC2A98"/>
    <w:rsid w:val="00EC3373"/>
    <w:rsid w:val="00EC364C"/>
    <w:rsid w:val="00EC437D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1"/>
    <w:rsid w:val="00ED6015"/>
    <w:rsid w:val="00ED66D2"/>
    <w:rsid w:val="00ED6DB0"/>
    <w:rsid w:val="00ED72BC"/>
    <w:rsid w:val="00EE0024"/>
    <w:rsid w:val="00EE09A9"/>
    <w:rsid w:val="00EE17C1"/>
    <w:rsid w:val="00EE1842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5D3F"/>
    <w:rsid w:val="00EE6B2C"/>
    <w:rsid w:val="00EE6B9F"/>
    <w:rsid w:val="00EE7067"/>
    <w:rsid w:val="00EE73AD"/>
    <w:rsid w:val="00EE7600"/>
    <w:rsid w:val="00EE76DB"/>
    <w:rsid w:val="00EE784E"/>
    <w:rsid w:val="00EE7EC2"/>
    <w:rsid w:val="00EF028C"/>
    <w:rsid w:val="00EF0CCF"/>
    <w:rsid w:val="00EF0D89"/>
    <w:rsid w:val="00EF1D81"/>
    <w:rsid w:val="00EF20EB"/>
    <w:rsid w:val="00EF23A4"/>
    <w:rsid w:val="00EF268F"/>
    <w:rsid w:val="00EF2929"/>
    <w:rsid w:val="00EF3358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233B"/>
    <w:rsid w:val="00F146CF"/>
    <w:rsid w:val="00F14F61"/>
    <w:rsid w:val="00F15581"/>
    <w:rsid w:val="00F15AFF"/>
    <w:rsid w:val="00F167C9"/>
    <w:rsid w:val="00F16A20"/>
    <w:rsid w:val="00F17410"/>
    <w:rsid w:val="00F17CAA"/>
    <w:rsid w:val="00F17FC3"/>
    <w:rsid w:val="00F20DC7"/>
    <w:rsid w:val="00F2198A"/>
    <w:rsid w:val="00F21BB0"/>
    <w:rsid w:val="00F2209C"/>
    <w:rsid w:val="00F226F2"/>
    <w:rsid w:val="00F2277C"/>
    <w:rsid w:val="00F22AB5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516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30F"/>
    <w:rsid w:val="00F709CD"/>
    <w:rsid w:val="00F71105"/>
    <w:rsid w:val="00F71223"/>
    <w:rsid w:val="00F7197F"/>
    <w:rsid w:val="00F71ECD"/>
    <w:rsid w:val="00F725BB"/>
    <w:rsid w:val="00F73CA3"/>
    <w:rsid w:val="00F74C19"/>
    <w:rsid w:val="00F7502C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3717"/>
    <w:rsid w:val="00F947EA"/>
    <w:rsid w:val="00F95CA4"/>
    <w:rsid w:val="00FA024D"/>
    <w:rsid w:val="00FA0333"/>
    <w:rsid w:val="00FA0600"/>
    <w:rsid w:val="00FA08AF"/>
    <w:rsid w:val="00FA112C"/>
    <w:rsid w:val="00FA29CD"/>
    <w:rsid w:val="00FA29F7"/>
    <w:rsid w:val="00FA2C40"/>
    <w:rsid w:val="00FA37C8"/>
    <w:rsid w:val="00FA39A7"/>
    <w:rsid w:val="00FA4CCD"/>
    <w:rsid w:val="00FA4F0F"/>
    <w:rsid w:val="00FA5037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0FC"/>
    <w:rsid w:val="00FB3219"/>
    <w:rsid w:val="00FB3375"/>
    <w:rsid w:val="00FB346C"/>
    <w:rsid w:val="00FB3A28"/>
    <w:rsid w:val="00FB3B61"/>
    <w:rsid w:val="00FB3E48"/>
    <w:rsid w:val="00FB4231"/>
    <w:rsid w:val="00FB4F55"/>
    <w:rsid w:val="00FB5B4A"/>
    <w:rsid w:val="00FB6002"/>
    <w:rsid w:val="00FB7171"/>
    <w:rsid w:val="00FB71D0"/>
    <w:rsid w:val="00FC1145"/>
    <w:rsid w:val="00FC1298"/>
    <w:rsid w:val="00FC1705"/>
    <w:rsid w:val="00FC1B2D"/>
    <w:rsid w:val="00FC1C42"/>
    <w:rsid w:val="00FC2F20"/>
    <w:rsid w:val="00FC39C0"/>
    <w:rsid w:val="00FC4281"/>
    <w:rsid w:val="00FC4857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658"/>
    <w:rsid w:val="00FF0906"/>
    <w:rsid w:val="00FF3347"/>
    <w:rsid w:val="00FF351C"/>
    <w:rsid w:val="00FF3943"/>
    <w:rsid w:val="00FF401D"/>
    <w:rsid w:val="00FF40D1"/>
    <w:rsid w:val="00FF43F0"/>
    <w:rsid w:val="00FF4C4A"/>
    <w:rsid w:val="00FF4E06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uiPriority w:val="99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text">
    <w:name w:val="Contex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18"/>
      <w:szCs w:val="18"/>
    </w:rPr>
  </w:style>
  <w:style w:type="paragraph" w:customStyle="1" w:styleId="formattextedainnerparagraph">
    <w:name w:val="formattext eda_inner_paragraph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match">
    <w:name w:val="match"/>
    <w:rsid w:val="00D5094C"/>
  </w:style>
  <w:style w:type="paragraph" w:customStyle="1" w:styleId="afff7">
    <w:basedOn w:val="a0"/>
    <w:next w:val="af2"/>
    <w:uiPriority w:val="99"/>
    <w:unhideWhenUsed/>
    <w:rsid w:val="00D5094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b">
    <w:name w:val="Неразрешенное упоминание2"/>
    <w:uiPriority w:val="99"/>
    <w:semiHidden/>
    <w:unhideWhenUsed/>
    <w:rsid w:val="00D5094C"/>
    <w:rPr>
      <w:color w:val="605E5C"/>
      <w:shd w:val="clear" w:color="auto" w:fill="E1DFDD"/>
    </w:rPr>
  </w:style>
  <w:style w:type="paragraph" w:customStyle="1" w:styleId="pt-a-000006">
    <w:name w:val="pt-a-0000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04">
    <w:name w:val="pt-000004"/>
    <w:rsid w:val="00D5094C"/>
  </w:style>
  <w:style w:type="paragraph" w:customStyle="1" w:styleId="pt-a-000009">
    <w:name w:val="pt-a-00000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10">
    <w:name w:val="pt-a0-000010"/>
    <w:rsid w:val="00D5094C"/>
  </w:style>
  <w:style w:type="character" w:customStyle="1" w:styleId="pt-000012">
    <w:name w:val="pt-000012"/>
    <w:rsid w:val="00D5094C"/>
  </w:style>
  <w:style w:type="paragraph" w:customStyle="1" w:styleId="pt-a-000015">
    <w:name w:val="pt-a-00001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6">
    <w:name w:val="pt-a-00001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9">
    <w:name w:val="pt-a-00001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0">
    <w:name w:val="pt-a0-000020"/>
    <w:rsid w:val="00D5094C"/>
  </w:style>
  <w:style w:type="paragraph" w:customStyle="1" w:styleId="pt-a-000023">
    <w:name w:val="pt-a-0000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datenum">
    <w:name w:val="pt-datenum"/>
    <w:rsid w:val="00D5094C"/>
  </w:style>
  <w:style w:type="paragraph" w:customStyle="1" w:styleId="pt-a-000028">
    <w:name w:val="pt-a-00002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">
    <w:name w:val="pt-consplusnormal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9">
    <w:name w:val="pt-a0-000029"/>
    <w:rsid w:val="00D5094C"/>
  </w:style>
  <w:style w:type="character" w:customStyle="1" w:styleId="pt-af3">
    <w:name w:val="pt-af3"/>
    <w:rsid w:val="00D5094C"/>
  </w:style>
  <w:style w:type="paragraph" w:customStyle="1" w:styleId="pt-headdoc">
    <w:name w:val="pt-headdoc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0">
    <w:name w:val="pt-a-00003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1">
    <w:name w:val="pt-a-00003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4">
    <w:name w:val="pt-headdoc-0000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6">
    <w:name w:val="pt-headdoc-0000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7">
    <w:name w:val="pt-a-0000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38">
    <w:name w:val="pt-000038"/>
    <w:rsid w:val="00D5094C"/>
  </w:style>
  <w:style w:type="paragraph" w:customStyle="1" w:styleId="pt-a-000039">
    <w:name w:val="pt-a-00003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0">
    <w:name w:val="pt-a-00004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1">
    <w:name w:val="pt-a-00004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2">
    <w:name w:val="pt-000042"/>
    <w:rsid w:val="00D5094C"/>
  </w:style>
  <w:style w:type="paragraph" w:customStyle="1" w:styleId="pt-consplusnormal-000043">
    <w:name w:val="pt-consplusnormal-00004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44">
    <w:name w:val="pt-consplusnormal-00004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5">
    <w:name w:val="pt-000045"/>
    <w:rsid w:val="00D5094C"/>
  </w:style>
  <w:style w:type="paragraph" w:customStyle="1" w:styleId="pt-a-000049">
    <w:name w:val="pt-a-00004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50">
    <w:name w:val="pt-a0-000050"/>
    <w:rsid w:val="00D5094C"/>
  </w:style>
  <w:style w:type="paragraph" w:customStyle="1" w:styleId="pt-a-000052">
    <w:name w:val="pt-a-00005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4">
    <w:name w:val="pt-a-00005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5">
    <w:name w:val="pt-a-00005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58">
    <w:name w:val="pt-000058"/>
    <w:rsid w:val="00D5094C"/>
  </w:style>
  <w:style w:type="paragraph" w:customStyle="1" w:styleId="pt-a-000065">
    <w:name w:val="pt-a-00006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68">
    <w:name w:val="pt-a-0000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72">
    <w:name w:val="pt-a0-000072"/>
    <w:rsid w:val="00D5094C"/>
  </w:style>
  <w:style w:type="paragraph" w:customStyle="1" w:styleId="pt-a-000077">
    <w:name w:val="pt-a-00007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79">
    <w:name w:val="pt-a-0000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0">
    <w:name w:val="pt-a-00008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1">
    <w:name w:val="pt-consplusnormal-00008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pt-a0-000025">
    <w:name w:val="pt-pt-a0-000025"/>
    <w:rsid w:val="00D5094C"/>
  </w:style>
  <w:style w:type="paragraph" w:customStyle="1" w:styleId="pt-consplusnormal-000082">
    <w:name w:val="pt-consplusnormal-00008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3">
    <w:name w:val="pt-consplusnormal-00008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4">
    <w:name w:val="pt-a-00008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5">
    <w:name w:val="pt-consplusnormal-00008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86">
    <w:name w:val="pt-a0-000086"/>
    <w:rsid w:val="00D5094C"/>
  </w:style>
  <w:style w:type="character" w:customStyle="1" w:styleId="pt-000087">
    <w:name w:val="pt-000087"/>
    <w:rsid w:val="00D5094C"/>
  </w:style>
  <w:style w:type="paragraph" w:customStyle="1" w:styleId="pt-consplusnormal-000090">
    <w:name w:val="pt-consplusnormal-00009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91">
    <w:name w:val="pt-a0-000091"/>
    <w:rsid w:val="00D5094C"/>
  </w:style>
  <w:style w:type="paragraph" w:customStyle="1" w:styleId="pt-consplusnormal-000100">
    <w:name w:val="pt-consplusnormal-00010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1">
    <w:name w:val="pt-consplusnormal-00010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2">
    <w:name w:val="pt-a-00010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3">
    <w:name w:val="pt-consplusnormal-00010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4">
    <w:name w:val="pt-consplusnormal-00010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5">
    <w:name w:val="pt-consplusnormal-00010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6">
    <w:name w:val="pt-consplusnormal-0001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7">
    <w:name w:val="pt-a-00010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8">
    <w:name w:val="pt-consplusnormal-00010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0">
    <w:name w:val="pt-consplusnormal-00011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4">
    <w:name w:val="pt-consplusnormal-00011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1">
    <w:name w:val="pt-consplusnormal-00012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2">
    <w:name w:val="pt-consplusnormal-00012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3">
    <w:name w:val="pt-consplusnormal-0001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24">
    <w:name w:val="pt-a0-000124"/>
    <w:rsid w:val="00D5094C"/>
  </w:style>
  <w:style w:type="paragraph" w:customStyle="1" w:styleId="pt-consplusnormal-000125">
    <w:name w:val="pt-consplusnormal-00012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3">
    <w:name w:val="pt-a0-000133"/>
    <w:rsid w:val="00D5094C"/>
  </w:style>
  <w:style w:type="paragraph" w:customStyle="1" w:styleId="pt-a-000134">
    <w:name w:val="pt-a-0001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37">
    <w:name w:val="pt-a-0001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8">
    <w:name w:val="pt-a0-000138"/>
    <w:rsid w:val="00D5094C"/>
  </w:style>
  <w:style w:type="paragraph" w:customStyle="1" w:styleId="pt-a-000161">
    <w:name w:val="pt-a-00016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7">
    <w:name w:val="pt-consplusnormal-00016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8">
    <w:name w:val="pt-consplusnormal-0001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9">
    <w:name w:val="pt-consplusnormal-00016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0">
    <w:name w:val="pt-a-0001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1">
    <w:name w:val="pt-000171"/>
    <w:rsid w:val="00D5094C"/>
  </w:style>
  <w:style w:type="paragraph" w:customStyle="1" w:styleId="pt-a-000173">
    <w:name w:val="pt-a-0001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5">
    <w:name w:val="pt-a-0001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6">
    <w:name w:val="pt-000176"/>
    <w:rsid w:val="00D5094C"/>
  </w:style>
  <w:style w:type="paragraph" w:customStyle="1" w:styleId="pt-a-000179">
    <w:name w:val="pt-a-0001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97">
    <w:name w:val="pt-000197"/>
    <w:rsid w:val="00D5094C"/>
  </w:style>
  <w:style w:type="paragraph" w:customStyle="1" w:styleId="pt-a-000212">
    <w:name w:val="pt-a-00021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42">
    <w:name w:val="pt-a0-000242"/>
    <w:rsid w:val="00D5094C"/>
  </w:style>
  <w:style w:type="paragraph" w:customStyle="1" w:styleId="pt-a-000262">
    <w:name w:val="pt-a-00026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0">
    <w:name w:val="pt-a-0002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3">
    <w:name w:val="pt-a-0002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75">
    <w:name w:val="pt-a0-000275"/>
    <w:rsid w:val="00D5094C"/>
  </w:style>
  <w:style w:type="paragraph" w:customStyle="1" w:styleId="pt-a-000289">
    <w:name w:val="pt-a-00028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92">
    <w:name w:val="pt-a-00029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93">
    <w:name w:val="pt-a0-000293"/>
    <w:rsid w:val="00D5094C"/>
  </w:style>
  <w:style w:type="paragraph" w:customStyle="1" w:styleId="pt-a-000336">
    <w:name w:val="pt-a-0003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375">
    <w:name w:val="pt-a-0003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376">
    <w:name w:val="pt-a0-000376"/>
    <w:rsid w:val="00D5094C"/>
  </w:style>
  <w:style w:type="character" w:customStyle="1" w:styleId="pt-a0-000377">
    <w:name w:val="pt-a0-000377"/>
    <w:rsid w:val="00D5094C"/>
  </w:style>
  <w:style w:type="character" w:customStyle="1" w:styleId="pt-a0-000378">
    <w:name w:val="pt-a0-000378"/>
    <w:rsid w:val="00D5094C"/>
  </w:style>
  <w:style w:type="paragraph" w:customStyle="1" w:styleId="pt-a-000379">
    <w:name w:val="pt-a-0003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403">
    <w:name w:val="pt-000403"/>
    <w:rsid w:val="00D5094C"/>
  </w:style>
  <w:style w:type="paragraph" w:customStyle="1" w:styleId="pt-a-000413">
    <w:name w:val="pt-a-00041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46">
    <w:name w:val="Абзац списка4"/>
    <w:basedOn w:val="a0"/>
    <w:rsid w:val="00D5094C"/>
    <w:pPr>
      <w:suppressAutoHyphens/>
      <w:spacing w:line="276" w:lineRule="auto"/>
      <w:ind w:left="720"/>
      <w:contextualSpacing/>
    </w:pPr>
    <w:rPr>
      <w:rFonts w:ascii="Calibri" w:eastAsia="SimSun" w:hAnsi="Calibri" w:cs="Calibri"/>
      <w:kern w:val="1"/>
      <w:sz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uiPriority w:val="99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text">
    <w:name w:val="Contex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18"/>
      <w:szCs w:val="18"/>
    </w:rPr>
  </w:style>
  <w:style w:type="paragraph" w:customStyle="1" w:styleId="formattextedainnerparagraph">
    <w:name w:val="formattext eda_inner_paragraph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match">
    <w:name w:val="match"/>
    <w:rsid w:val="00D5094C"/>
  </w:style>
  <w:style w:type="paragraph" w:customStyle="1" w:styleId="afff7">
    <w:basedOn w:val="a0"/>
    <w:next w:val="af2"/>
    <w:uiPriority w:val="99"/>
    <w:unhideWhenUsed/>
    <w:rsid w:val="00D5094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b">
    <w:name w:val="Неразрешенное упоминание2"/>
    <w:uiPriority w:val="99"/>
    <w:semiHidden/>
    <w:unhideWhenUsed/>
    <w:rsid w:val="00D5094C"/>
    <w:rPr>
      <w:color w:val="605E5C"/>
      <w:shd w:val="clear" w:color="auto" w:fill="E1DFDD"/>
    </w:rPr>
  </w:style>
  <w:style w:type="paragraph" w:customStyle="1" w:styleId="pt-a-000006">
    <w:name w:val="pt-a-0000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04">
    <w:name w:val="pt-000004"/>
    <w:rsid w:val="00D5094C"/>
  </w:style>
  <w:style w:type="paragraph" w:customStyle="1" w:styleId="pt-a-000009">
    <w:name w:val="pt-a-00000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10">
    <w:name w:val="pt-a0-000010"/>
    <w:rsid w:val="00D5094C"/>
  </w:style>
  <w:style w:type="character" w:customStyle="1" w:styleId="pt-000012">
    <w:name w:val="pt-000012"/>
    <w:rsid w:val="00D5094C"/>
  </w:style>
  <w:style w:type="paragraph" w:customStyle="1" w:styleId="pt-a-000015">
    <w:name w:val="pt-a-00001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6">
    <w:name w:val="pt-a-00001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9">
    <w:name w:val="pt-a-00001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0">
    <w:name w:val="pt-a0-000020"/>
    <w:rsid w:val="00D5094C"/>
  </w:style>
  <w:style w:type="paragraph" w:customStyle="1" w:styleId="pt-a-000023">
    <w:name w:val="pt-a-0000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datenum">
    <w:name w:val="pt-datenum"/>
    <w:rsid w:val="00D5094C"/>
  </w:style>
  <w:style w:type="paragraph" w:customStyle="1" w:styleId="pt-a-000028">
    <w:name w:val="pt-a-00002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">
    <w:name w:val="pt-consplusnormal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9">
    <w:name w:val="pt-a0-000029"/>
    <w:rsid w:val="00D5094C"/>
  </w:style>
  <w:style w:type="character" w:customStyle="1" w:styleId="pt-af3">
    <w:name w:val="pt-af3"/>
    <w:rsid w:val="00D5094C"/>
  </w:style>
  <w:style w:type="paragraph" w:customStyle="1" w:styleId="pt-headdoc">
    <w:name w:val="pt-headdoc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0">
    <w:name w:val="pt-a-00003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1">
    <w:name w:val="pt-a-00003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4">
    <w:name w:val="pt-headdoc-0000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6">
    <w:name w:val="pt-headdoc-0000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7">
    <w:name w:val="pt-a-0000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38">
    <w:name w:val="pt-000038"/>
    <w:rsid w:val="00D5094C"/>
  </w:style>
  <w:style w:type="paragraph" w:customStyle="1" w:styleId="pt-a-000039">
    <w:name w:val="pt-a-00003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0">
    <w:name w:val="pt-a-00004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1">
    <w:name w:val="pt-a-00004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2">
    <w:name w:val="pt-000042"/>
    <w:rsid w:val="00D5094C"/>
  </w:style>
  <w:style w:type="paragraph" w:customStyle="1" w:styleId="pt-consplusnormal-000043">
    <w:name w:val="pt-consplusnormal-00004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44">
    <w:name w:val="pt-consplusnormal-00004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5">
    <w:name w:val="pt-000045"/>
    <w:rsid w:val="00D5094C"/>
  </w:style>
  <w:style w:type="paragraph" w:customStyle="1" w:styleId="pt-a-000049">
    <w:name w:val="pt-a-00004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50">
    <w:name w:val="pt-a0-000050"/>
    <w:rsid w:val="00D5094C"/>
  </w:style>
  <w:style w:type="paragraph" w:customStyle="1" w:styleId="pt-a-000052">
    <w:name w:val="pt-a-00005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4">
    <w:name w:val="pt-a-00005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5">
    <w:name w:val="pt-a-00005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58">
    <w:name w:val="pt-000058"/>
    <w:rsid w:val="00D5094C"/>
  </w:style>
  <w:style w:type="paragraph" w:customStyle="1" w:styleId="pt-a-000065">
    <w:name w:val="pt-a-00006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68">
    <w:name w:val="pt-a-0000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72">
    <w:name w:val="pt-a0-000072"/>
    <w:rsid w:val="00D5094C"/>
  </w:style>
  <w:style w:type="paragraph" w:customStyle="1" w:styleId="pt-a-000077">
    <w:name w:val="pt-a-00007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79">
    <w:name w:val="pt-a-0000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0">
    <w:name w:val="pt-a-00008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1">
    <w:name w:val="pt-consplusnormal-00008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pt-a0-000025">
    <w:name w:val="pt-pt-a0-000025"/>
    <w:rsid w:val="00D5094C"/>
  </w:style>
  <w:style w:type="paragraph" w:customStyle="1" w:styleId="pt-consplusnormal-000082">
    <w:name w:val="pt-consplusnormal-00008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3">
    <w:name w:val="pt-consplusnormal-00008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4">
    <w:name w:val="pt-a-00008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5">
    <w:name w:val="pt-consplusnormal-00008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86">
    <w:name w:val="pt-a0-000086"/>
    <w:rsid w:val="00D5094C"/>
  </w:style>
  <w:style w:type="character" w:customStyle="1" w:styleId="pt-000087">
    <w:name w:val="pt-000087"/>
    <w:rsid w:val="00D5094C"/>
  </w:style>
  <w:style w:type="paragraph" w:customStyle="1" w:styleId="pt-consplusnormal-000090">
    <w:name w:val="pt-consplusnormal-00009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91">
    <w:name w:val="pt-a0-000091"/>
    <w:rsid w:val="00D5094C"/>
  </w:style>
  <w:style w:type="paragraph" w:customStyle="1" w:styleId="pt-consplusnormal-000100">
    <w:name w:val="pt-consplusnormal-00010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1">
    <w:name w:val="pt-consplusnormal-00010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2">
    <w:name w:val="pt-a-00010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3">
    <w:name w:val="pt-consplusnormal-00010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4">
    <w:name w:val="pt-consplusnormal-00010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5">
    <w:name w:val="pt-consplusnormal-00010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6">
    <w:name w:val="pt-consplusnormal-0001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7">
    <w:name w:val="pt-a-00010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8">
    <w:name w:val="pt-consplusnormal-00010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0">
    <w:name w:val="pt-consplusnormal-00011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4">
    <w:name w:val="pt-consplusnormal-00011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1">
    <w:name w:val="pt-consplusnormal-00012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2">
    <w:name w:val="pt-consplusnormal-00012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3">
    <w:name w:val="pt-consplusnormal-0001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24">
    <w:name w:val="pt-a0-000124"/>
    <w:rsid w:val="00D5094C"/>
  </w:style>
  <w:style w:type="paragraph" w:customStyle="1" w:styleId="pt-consplusnormal-000125">
    <w:name w:val="pt-consplusnormal-00012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3">
    <w:name w:val="pt-a0-000133"/>
    <w:rsid w:val="00D5094C"/>
  </w:style>
  <w:style w:type="paragraph" w:customStyle="1" w:styleId="pt-a-000134">
    <w:name w:val="pt-a-0001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37">
    <w:name w:val="pt-a-0001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8">
    <w:name w:val="pt-a0-000138"/>
    <w:rsid w:val="00D5094C"/>
  </w:style>
  <w:style w:type="paragraph" w:customStyle="1" w:styleId="pt-a-000161">
    <w:name w:val="pt-a-00016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7">
    <w:name w:val="pt-consplusnormal-00016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8">
    <w:name w:val="pt-consplusnormal-0001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9">
    <w:name w:val="pt-consplusnormal-00016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0">
    <w:name w:val="pt-a-0001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1">
    <w:name w:val="pt-000171"/>
    <w:rsid w:val="00D5094C"/>
  </w:style>
  <w:style w:type="paragraph" w:customStyle="1" w:styleId="pt-a-000173">
    <w:name w:val="pt-a-0001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5">
    <w:name w:val="pt-a-0001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6">
    <w:name w:val="pt-000176"/>
    <w:rsid w:val="00D5094C"/>
  </w:style>
  <w:style w:type="paragraph" w:customStyle="1" w:styleId="pt-a-000179">
    <w:name w:val="pt-a-0001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97">
    <w:name w:val="pt-000197"/>
    <w:rsid w:val="00D5094C"/>
  </w:style>
  <w:style w:type="paragraph" w:customStyle="1" w:styleId="pt-a-000212">
    <w:name w:val="pt-a-00021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42">
    <w:name w:val="pt-a0-000242"/>
    <w:rsid w:val="00D5094C"/>
  </w:style>
  <w:style w:type="paragraph" w:customStyle="1" w:styleId="pt-a-000262">
    <w:name w:val="pt-a-00026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0">
    <w:name w:val="pt-a-0002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3">
    <w:name w:val="pt-a-0002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75">
    <w:name w:val="pt-a0-000275"/>
    <w:rsid w:val="00D5094C"/>
  </w:style>
  <w:style w:type="paragraph" w:customStyle="1" w:styleId="pt-a-000289">
    <w:name w:val="pt-a-00028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92">
    <w:name w:val="pt-a-00029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93">
    <w:name w:val="pt-a0-000293"/>
    <w:rsid w:val="00D5094C"/>
  </w:style>
  <w:style w:type="paragraph" w:customStyle="1" w:styleId="pt-a-000336">
    <w:name w:val="pt-a-0003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375">
    <w:name w:val="pt-a-0003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376">
    <w:name w:val="pt-a0-000376"/>
    <w:rsid w:val="00D5094C"/>
  </w:style>
  <w:style w:type="character" w:customStyle="1" w:styleId="pt-a0-000377">
    <w:name w:val="pt-a0-000377"/>
    <w:rsid w:val="00D5094C"/>
  </w:style>
  <w:style w:type="character" w:customStyle="1" w:styleId="pt-a0-000378">
    <w:name w:val="pt-a0-000378"/>
    <w:rsid w:val="00D5094C"/>
  </w:style>
  <w:style w:type="paragraph" w:customStyle="1" w:styleId="pt-a-000379">
    <w:name w:val="pt-a-0003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403">
    <w:name w:val="pt-000403"/>
    <w:rsid w:val="00D5094C"/>
  </w:style>
  <w:style w:type="paragraph" w:customStyle="1" w:styleId="pt-a-000413">
    <w:name w:val="pt-a-00041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46">
    <w:name w:val="Абзац списка4"/>
    <w:basedOn w:val="a0"/>
    <w:rsid w:val="00D5094C"/>
    <w:pPr>
      <w:suppressAutoHyphens/>
      <w:spacing w:line="276" w:lineRule="auto"/>
      <w:ind w:left="720"/>
      <w:contextualSpacing/>
    </w:pPr>
    <w:rPr>
      <w:rFonts w:ascii="Calibri" w:eastAsia="SimSun" w:hAnsi="Calibri" w:cs="Calibri"/>
      <w:kern w:val="1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6BF3E-A3BC-4D85-9251-19BABAF23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8</cp:revision>
  <dcterms:created xsi:type="dcterms:W3CDTF">2026-07-10T12:43:00Z</dcterms:created>
  <dcterms:modified xsi:type="dcterms:W3CDTF">2026-07-14T11:57:00Z</dcterms:modified>
</cp:coreProperties>
</file>