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4D4E" w14:textId="419E0EF8" w:rsidR="00752539" w:rsidRPr="00E21790" w:rsidRDefault="00752539" w:rsidP="00DE6FB6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Администрация</w:t>
      </w:r>
    </w:p>
    <w:p w14:paraId="1F3A5EC3" w14:textId="77777777" w:rsidR="00752539" w:rsidRPr="00E21790" w:rsidRDefault="00752539" w:rsidP="00DE6FB6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Балахнинского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муниципального</w:t>
      </w:r>
      <w:r>
        <w:rPr>
          <w:b/>
          <w:sz w:val="32"/>
          <w:lang w:eastAsia="ru-RU"/>
        </w:rPr>
        <w:t xml:space="preserve"> округа</w:t>
      </w:r>
    </w:p>
    <w:p w14:paraId="1D5225E0" w14:textId="77777777" w:rsidR="00752539" w:rsidRPr="00E21790" w:rsidRDefault="00752539" w:rsidP="00DE6FB6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Нижегородской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области</w:t>
      </w:r>
    </w:p>
    <w:p w14:paraId="7383BD57" w14:textId="77777777" w:rsidR="00752539" w:rsidRPr="00E21790" w:rsidRDefault="00752539" w:rsidP="00DE6FB6">
      <w:pPr>
        <w:ind w:firstLine="0"/>
        <w:jc w:val="center"/>
        <w:rPr>
          <w:b/>
          <w:sz w:val="32"/>
          <w:lang w:eastAsia="ru-RU"/>
        </w:rPr>
      </w:pPr>
    </w:p>
    <w:p w14:paraId="2003B0F0" w14:textId="77777777" w:rsidR="00752539" w:rsidRPr="00E21790" w:rsidRDefault="00752539" w:rsidP="00DE6FB6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ПОСТАНОВЛЕНИЕ</w:t>
      </w:r>
    </w:p>
    <w:p w14:paraId="48A7A441" w14:textId="77777777" w:rsidR="00752539" w:rsidRDefault="00752539" w:rsidP="00DE6FB6">
      <w:pPr>
        <w:tabs>
          <w:tab w:val="left" w:pos="6237"/>
        </w:tabs>
        <w:ind w:firstLine="0"/>
        <w:jc w:val="center"/>
        <w:rPr>
          <w:b/>
          <w:bCs/>
          <w:lang w:eastAsia="ru-RU"/>
        </w:rPr>
      </w:pPr>
    </w:p>
    <w:p w14:paraId="6F4BDA90" w14:textId="64D3A95F" w:rsidR="008C2CE6" w:rsidRDefault="002370B0" w:rsidP="00DE6FB6">
      <w:pPr>
        <w:tabs>
          <w:tab w:val="left" w:pos="6237"/>
        </w:tabs>
        <w:ind w:firstLine="0"/>
        <w:jc w:val="center"/>
        <w:rPr>
          <w:lang w:eastAsia="ru-RU"/>
        </w:rPr>
      </w:pPr>
      <w:r>
        <w:rPr>
          <w:lang w:eastAsia="ru-RU"/>
        </w:rPr>
        <w:t xml:space="preserve">от </w:t>
      </w:r>
      <w:r w:rsidR="006520AD">
        <w:rPr>
          <w:lang w:eastAsia="ru-RU"/>
        </w:rPr>
        <w:t>2</w:t>
      </w:r>
      <w:r w:rsidR="00BD7C56">
        <w:rPr>
          <w:lang w:eastAsia="ru-RU"/>
        </w:rPr>
        <w:t>1</w:t>
      </w:r>
      <w:r w:rsidR="00FA2618">
        <w:rPr>
          <w:lang w:eastAsia="ru-RU"/>
        </w:rPr>
        <w:t>.08.</w:t>
      </w:r>
      <w:r>
        <w:rPr>
          <w:lang w:eastAsia="ru-RU"/>
        </w:rPr>
        <w:t>2025 № 1</w:t>
      </w:r>
      <w:r w:rsidR="00F805BA">
        <w:rPr>
          <w:lang w:eastAsia="ru-RU"/>
        </w:rPr>
        <w:t>5</w:t>
      </w:r>
      <w:r w:rsidR="00CE1A2E">
        <w:rPr>
          <w:lang w:eastAsia="ru-RU"/>
        </w:rPr>
        <w:t>78</w:t>
      </w:r>
    </w:p>
    <w:p w14:paraId="3C673991" w14:textId="77777777" w:rsidR="004A4118" w:rsidRDefault="004A4118" w:rsidP="00DE6FB6">
      <w:pPr>
        <w:tabs>
          <w:tab w:val="left" w:pos="6237"/>
        </w:tabs>
        <w:ind w:firstLine="0"/>
        <w:jc w:val="center"/>
        <w:rPr>
          <w:lang w:eastAsia="ru-RU"/>
        </w:rPr>
      </w:pPr>
    </w:p>
    <w:p w14:paraId="2715925B" w14:textId="77777777" w:rsidR="00CE1A2E" w:rsidRPr="00CE1A2E" w:rsidRDefault="00CE1A2E" w:rsidP="00CE1A2E">
      <w:pPr>
        <w:ind w:firstLine="0"/>
        <w:jc w:val="center"/>
        <w:rPr>
          <w:b/>
          <w:bCs/>
        </w:rPr>
      </w:pPr>
      <w:r w:rsidRPr="00CE1A2E">
        <w:rPr>
          <w:b/>
          <w:bCs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14:paraId="3D87587C" w14:textId="77777777" w:rsidR="003C5E53" w:rsidRPr="00CE1A2E" w:rsidRDefault="003C5E53" w:rsidP="00CE1A2E">
      <w:pPr>
        <w:ind w:firstLine="0"/>
        <w:jc w:val="center"/>
        <w:rPr>
          <w:b/>
          <w:bCs/>
        </w:rPr>
      </w:pPr>
    </w:p>
    <w:p w14:paraId="6AD1E84E" w14:textId="1DC33C49" w:rsidR="00CE1A2E" w:rsidRPr="00CE1A2E" w:rsidRDefault="00CE1A2E" w:rsidP="00CE1A2E">
      <w:pPr>
        <w:spacing w:line="360" w:lineRule="auto"/>
        <w:ind w:firstLine="567"/>
      </w:pPr>
      <w:r w:rsidRPr="00CE1A2E">
        <w:t xml:space="preserve">В соответствии со статьей 40 </w:t>
      </w:r>
      <w:r w:rsidRPr="000067E2">
        <w:t>Градостроительного кодекса Российской Федерации</w:t>
      </w:r>
      <w:r w:rsidRPr="00CE1A2E">
        <w:t xml:space="preserve">, Федеральным законом от 06.10.2003 № 131-ФЗ «Об общих принципах организации местного самоуправления в Российской Федерации», учитывая заключение о результатах общественных обсуждений от 12 августа 2025 года по вопросам о предоставлении разрешений на отклонение от предельных параметров разрешенного строительства, реконструкции объектов капитального строительства,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CE1A2E">
        <w:rPr>
          <w:b/>
          <w:bCs/>
        </w:rPr>
        <w:t>п о с т а н о в л я е т:</w:t>
      </w:r>
    </w:p>
    <w:p w14:paraId="11C9DEFE" w14:textId="77777777" w:rsidR="00CE1A2E" w:rsidRPr="00CE1A2E" w:rsidRDefault="00CE1A2E" w:rsidP="00CE1A2E">
      <w:pPr>
        <w:spacing w:line="360" w:lineRule="auto"/>
        <w:ind w:firstLine="567"/>
      </w:pPr>
      <w:r w:rsidRPr="00CE1A2E">
        <w:t>1. Предоставить разрешение на отклонение от предельных параметров разрешенного строительства, реконструкции объектов капитального строительства, установленных Правилами землепользования и застройки муниципального образования «рабочий поселок Большое Козино», утвержденными решением поселкового Совета МО «рабочий поселок Большое Козино» Балахнинского района Нижегородской области от 18.06.2009 № 41 в части уменьшения минимального отступа от границы земельного участка, за пределами которого запрещено строительство зданий, строений, сооружений, с кадастровым номером 52:17:0070304:1446 площадью 669 кв.м, расположенного по адресу: Российская Федерация, Нижегородская область, муниципальный округ Балахнинский, сельский поселок Ляхово, улица Победы, земельный участок 58, в территориальной зоне Ж-4А (застройка малоэтажная индивидуальная с приусадебными участками (1-3 эт., коттеджная, блокированная) инвестиционная зона, проектная), с 3,00 м до 2,80 м со стороны земельного участка с кадастровым номером 52:17:0070304:745, адрес (местоположение): Российская Федерация, Нижегородская область, муниципальный округ Балахнинский, сельский поселок Ляхово, улица Центральная, земельный участок 7А, для строительства индивидуального жилого дома.</w:t>
      </w:r>
    </w:p>
    <w:p w14:paraId="087C640F" w14:textId="77777777" w:rsidR="00CE1A2E" w:rsidRPr="00CE1A2E" w:rsidRDefault="00CE1A2E" w:rsidP="00CE1A2E">
      <w:pPr>
        <w:spacing w:line="360" w:lineRule="auto"/>
        <w:ind w:firstLine="567"/>
      </w:pPr>
      <w:r w:rsidRPr="00CE1A2E">
        <w:t xml:space="preserve">2. Управлению организационной и проектной деятельности Администрации Балахнинского муниципального округа (П.М. Егорова) обеспечить официальное опубликование настоящего постановления в газете «Рабочая Балахна» и размещение на </w:t>
      </w:r>
      <w:r w:rsidRPr="00CE1A2E">
        <w:lastRenderedPageBreak/>
        <w:t xml:space="preserve">официальном интернет - сайте Балахнинского муниципального округа Нижегородской области. </w:t>
      </w:r>
    </w:p>
    <w:p w14:paraId="27174641" w14:textId="77777777" w:rsidR="00CE1A2E" w:rsidRPr="00CE1A2E" w:rsidRDefault="00CE1A2E" w:rsidP="00CE1A2E">
      <w:pPr>
        <w:spacing w:line="360" w:lineRule="auto"/>
        <w:ind w:firstLine="567"/>
      </w:pPr>
      <w:r w:rsidRPr="00CE1A2E">
        <w:t>3. Контроль за выполнением настоящего постановления возложить на первого заместителя главы администрации И.И. Фирера.</w:t>
      </w:r>
    </w:p>
    <w:p w14:paraId="42EEE4EF" w14:textId="77777777" w:rsidR="00CE1A2E" w:rsidRPr="00CE1A2E" w:rsidRDefault="00CE1A2E" w:rsidP="00CE1A2E">
      <w:pPr>
        <w:ind w:firstLine="0"/>
      </w:pPr>
    </w:p>
    <w:p w14:paraId="61D17CF0" w14:textId="77777777" w:rsidR="00CE1A2E" w:rsidRPr="00CE1A2E" w:rsidRDefault="00CE1A2E" w:rsidP="00CE1A2E">
      <w:pPr>
        <w:ind w:firstLine="0"/>
      </w:pPr>
    </w:p>
    <w:p w14:paraId="3CB2F468" w14:textId="6C1E145C" w:rsidR="00CE1A2E" w:rsidRPr="00CE1A2E" w:rsidRDefault="00CE1A2E" w:rsidP="00CE1A2E">
      <w:pPr>
        <w:ind w:firstLine="0"/>
      </w:pPr>
      <w:r w:rsidRPr="00CE1A2E">
        <w:t>Врип главы местного самоуправления</w:t>
      </w:r>
      <w:r w:rsidRPr="00CE1A2E">
        <w:tab/>
      </w:r>
      <w:r w:rsidRPr="00CE1A2E">
        <w:tab/>
      </w:r>
      <w:r>
        <w:tab/>
      </w:r>
      <w:r>
        <w:tab/>
      </w:r>
      <w:r>
        <w:tab/>
      </w:r>
      <w:r>
        <w:tab/>
      </w:r>
      <w:r w:rsidRPr="00CE1A2E">
        <w:t>А.Е.Табакова</w:t>
      </w:r>
    </w:p>
    <w:sectPr w:rsidR="00CE1A2E" w:rsidRPr="00CE1A2E" w:rsidSect="00DC616C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AF946" w14:textId="77777777" w:rsidR="008A116A" w:rsidRDefault="008A116A" w:rsidP="007F0268">
      <w:r>
        <w:separator/>
      </w:r>
    </w:p>
  </w:endnote>
  <w:endnote w:type="continuationSeparator" w:id="0">
    <w:p w14:paraId="39BA7683" w14:textId="77777777" w:rsidR="008A116A" w:rsidRDefault="008A116A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D926B" w14:textId="77777777" w:rsidR="008A116A" w:rsidRDefault="008A116A" w:rsidP="007F0268">
      <w:r>
        <w:separator/>
      </w:r>
    </w:p>
  </w:footnote>
  <w:footnote w:type="continuationSeparator" w:id="0">
    <w:p w14:paraId="2BA0B39B" w14:textId="77777777" w:rsidR="008A116A" w:rsidRDefault="008A116A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44B639C"/>
    <w:multiLevelType w:val="hybridMultilevel"/>
    <w:tmpl w:val="D824767C"/>
    <w:lvl w:ilvl="0" w:tplc="02968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523D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3601C5"/>
    <w:multiLevelType w:val="hybridMultilevel"/>
    <w:tmpl w:val="30F6A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57D1EE8"/>
    <w:multiLevelType w:val="hybridMultilevel"/>
    <w:tmpl w:val="9572ABAE"/>
    <w:lvl w:ilvl="0" w:tplc="20BE5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20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3811C3A"/>
    <w:multiLevelType w:val="multilevel"/>
    <w:tmpl w:val="2166ABF2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3B948FF"/>
    <w:multiLevelType w:val="multilevel"/>
    <w:tmpl w:val="6E7E4AB6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4" w15:restartNumberingAfterBreak="0">
    <w:nsid w:val="7CEC2A87"/>
    <w:multiLevelType w:val="hybridMultilevel"/>
    <w:tmpl w:val="50645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22"/>
  </w:num>
  <w:num w:numId="7" w16cid:durableId="487333297">
    <w:abstractNumId w:val="5"/>
  </w:num>
  <w:num w:numId="8" w16cid:durableId="873154004">
    <w:abstractNumId w:val="17"/>
  </w:num>
  <w:num w:numId="9" w16cid:durableId="1616983923">
    <w:abstractNumId w:val="20"/>
  </w:num>
  <w:num w:numId="10" w16cid:durableId="1544290955">
    <w:abstractNumId w:val="13"/>
  </w:num>
  <w:num w:numId="11" w16cid:durableId="2093119096">
    <w:abstractNumId w:val="10"/>
  </w:num>
  <w:num w:numId="12" w16cid:durableId="1060055320">
    <w:abstractNumId w:val="14"/>
  </w:num>
  <w:num w:numId="13" w16cid:durableId="389036076">
    <w:abstractNumId w:val="19"/>
  </w:num>
  <w:num w:numId="14" w16cid:durableId="815688966">
    <w:abstractNumId w:val="18"/>
  </w:num>
  <w:num w:numId="15" w16cid:durableId="385034231">
    <w:abstractNumId w:val="15"/>
  </w:num>
  <w:num w:numId="16" w16cid:durableId="1611283159">
    <w:abstractNumId w:val="23"/>
  </w:num>
  <w:num w:numId="17" w16cid:durableId="1117064852">
    <w:abstractNumId w:val="12"/>
  </w:num>
  <w:num w:numId="18" w16cid:durableId="453065050">
    <w:abstractNumId w:val="11"/>
  </w:num>
  <w:num w:numId="19" w16cid:durableId="1207375405">
    <w:abstractNumId w:val="21"/>
  </w:num>
  <w:num w:numId="20" w16cid:durableId="1661277468">
    <w:abstractNumId w:val="16"/>
  </w:num>
  <w:num w:numId="21" w16cid:durableId="517788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6026260">
    <w:abstractNumId w:val="24"/>
  </w:num>
  <w:num w:numId="23" w16cid:durableId="10568512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67E2"/>
    <w:rsid w:val="00007719"/>
    <w:rsid w:val="00007FCA"/>
    <w:rsid w:val="0001032E"/>
    <w:rsid w:val="00010888"/>
    <w:rsid w:val="000108CE"/>
    <w:rsid w:val="00012469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5866"/>
    <w:rsid w:val="0002613A"/>
    <w:rsid w:val="00026E67"/>
    <w:rsid w:val="00027F13"/>
    <w:rsid w:val="00030347"/>
    <w:rsid w:val="0003084D"/>
    <w:rsid w:val="00031483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02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4FC4"/>
    <w:rsid w:val="00045CF8"/>
    <w:rsid w:val="00046537"/>
    <w:rsid w:val="00046584"/>
    <w:rsid w:val="00047086"/>
    <w:rsid w:val="00047E27"/>
    <w:rsid w:val="000506FF"/>
    <w:rsid w:val="00051194"/>
    <w:rsid w:val="00051DA9"/>
    <w:rsid w:val="0005280B"/>
    <w:rsid w:val="00054375"/>
    <w:rsid w:val="000543C1"/>
    <w:rsid w:val="00054511"/>
    <w:rsid w:val="00054B0F"/>
    <w:rsid w:val="0005595E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676DC"/>
    <w:rsid w:val="00070163"/>
    <w:rsid w:val="00071956"/>
    <w:rsid w:val="00071B34"/>
    <w:rsid w:val="00071B85"/>
    <w:rsid w:val="00072F36"/>
    <w:rsid w:val="00074CBE"/>
    <w:rsid w:val="00075070"/>
    <w:rsid w:val="0007526C"/>
    <w:rsid w:val="00075A58"/>
    <w:rsid w:val="00075E89"/>
    <w:rsid w:val="000765E0"/>
    <w:rsid w:val="0007674B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5F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306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52C9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510C"/>
    <w:rsid w:val="000B56CE"/>
    <w:rsid w:val="000B6FDE"/>
    <w:rsid w:val="000B71FC"/>
    <w:rsid w:val="000B7D76"/>
    <w:rsid w:val="000C0CAF"/>
    <w:rsid w:val="000C1446"/>
    <w:rsid w:val="000C1DE6"/>
    <w:rsid w:val="000C292F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E9E"/>
    <w:rsid w:val="000D5A89"/>
    <w:rsid w:val="000D5B12"/>
    <w:rsid w:val="000D69D2"/>
    <w:rsid w:val="000D7A7B"/>
    <w:rsid w:val="000D7B6F"/>
    <w:rsid w:val="000D7D65"/>
    <w:rsid w:val="000E06A0"/>
    <w:rsid w:val="000E136D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5550"/>
    <w:rsid w:val="000E6069"/>
    <w:rsid w:val="000E6272"/>
    <w:rsid w:val="000E69B1"/>
    <w:rsid w:val="000E7764"/>
    <w:rsid w:val="000F16B5"/>
    <w:rsid w:val="000F1B40"/>
    <w:rsid w:val="000F26E2"/>
    <w:rsid w:val="000F635A"/>
    <w:rsid w:val="000F721C"/>
    <w:rsid w:val="000F74F3"/>
    <w:rsid w:val="00100D65"/>
    <w:rsid w:val="00101A70"/>
    <w:rsid w:val="001025B0"/>
    <w:rsid w:val="00103824"/>
    <w:rsid w:val="001054CE"/>
    <w:rsid w:val="00106C98"/>
    <w:rsid w:val="00107C7E"/>
    <w:rsid w:val="0011003F"/>
    <w:rsid w:val="001101A6"/>
    <w:rsid w:val="00111DC2"/>
    <w:rsid w:val="00111ECA"/>
    <w:rsid w:val="00111EE7"/>
    <w:rsid w:val="00111FFD"/>
    <w:rsid w:val="001120C2"/>
    <w:rsid w:val="0011300A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5BCE"/>
    <w:rsid w:val="001260BE"/>
    <w:rsid w:val="00126E6F"/>
    <w:rsid w:val="00126E8D"/>
    <w:rsid w:val="001270BE"/>
    <w:rsid w:val="00127B36"/>
    <w:rsid w:val="00127B8D"/>
    <w:rsid w:val="001300AD"/>
    <w:rsid w:val="001307E6"/>
    <w:rsid w:val="00130B3B"/>
    <w:rsid w:val="001311AF"/>
    <w:rsid w:val="001312F8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47E90"/>
    <w:rsid w:val="00150A7C"/>
    <w:rsid w:val="00150C91"/>
    <w:rsid w:val="0015163D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3E01"/>
    <w:rsid w:val="0015407D"/>
    <w:rsid w:val="00154E00"/>
    <w:rsid w:val="00154EA3"/>
    <w:rsid w:val="00155399"/>
    <w:rsid w:val="001557A2"/>
    <w:rsid w:val="00155E94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A9A"/>
    <w:rsid w:val="00170E12"/>
    <w:rsid w:val="001712C2"/>
    <w:rsid w:val="001713A6"/>
    <w:rsid w:val="00171885"/>
    <w:rsid w:val="00172BE0"/>
    <w:rsid w:val="00172F85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2BDC"/>
    <w:rsid w:val="00183069"/>
    <w:rsid w:val="00183792"/>
    <w:rsid w:val="00183FAE"/>
    <w:rsid w:val="0018401D"/>
    <w:rsid w:val="001844FF"/>
    <w:rsid w:val="00185A7F"/>
    <w:rsid w:val="00185F6B"/>
    <w:rsid w:val="00185FEC"/>
    <w:rsid w:val="00186011"/>
    <w:rsid w:val="00186A27"/>
    <w:rsid w:val="001877D3"/>
    <w:rsid w:val="001877F5"/>
    <w:rsid w:val="00190209"/>
    <w:rsid w:val="001906A5"/>
    <w:rsid w:val="00190D2C"/>
    <w:rsid w:val="00190EE8"/>
    <w:rsid w:val="001912CF"/>
    <w:rsid w:val="001914A7"/>
    <w:rsid w:val="00191A3A"/>
    <w:rsid w:val="00192288"/>
    <w:rsid w:val="001923E3"/>
    <w:rsid w:val="00196508"/>
    <w:rsid w:val="0019789A"/>
    <w:rsid w:val="00197E8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3661"/>
    <w:rsid w:val="001A4C15"/>
    <w:rsid w:val="001A5642"/>
    <w:rsid w:val="001A5991"/>
    <w:rsid w:val="001A654F"/>
    <w:rsid w:val="001A6CCC"/>
    <w:rsid w:val="001A6E50"/>
    <w:rsid w:val="001A706F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209"/>
    <w:rsid w:val="001B733B"/>
    <w:rsid w:val="001B7A6D"/>
    <w:rsid w:val="001B7A7F"/>
    <w:rsid w:val="001B7F88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2C9"/>
    <w:rsid w:val="001C652A"/>
    <w:rsid w:val="001C678D"/>
    <w:rsid w:val="001C6DFF"/>
    <w:rsid w:val="001C782F"/>
    <w:rsid w:val="001D01A5"/>
    <w:rsid w:val="001D100A"/>
    <w:rsid w:val="001D1593"/>
    <w:rsid w:val="001D2A72"/>
    <w:rsid w:val="001D38C8"/>
    <w:rsid w:val="001D3D62"/>
    <w:rsid w:val="001D43AD"/>
    <w:rsid w:val="001D592F"/>
    <w:rsid w:val="001D633D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2A"/>
    <w:rsid w:val="001E53A1"/>
    <w:rsid w:val="001E6398"/>
    <w:rsid w:val="001E670C"/>
    <w:rsid w:val="001E68D5"/>
    <w:rsid w:val="001E6A68"/>
    <w:rsid w:val="001E6BC4"/>
    <w:rsid w:val="001E6C08"/>
    <w:rsid w:val="001E7945"/>
    <w:rsid w:val="001E79E0"/>
    <w:rsid w:val="001F00B7"/>
    <w:rsid w:val="001F2A75"/>
    <w:rsid w:val="001F2FF4"/>
    <w:rsid w:val="001F4CD7"/>
    <w:rsid w:val="001F4E26"/>
    <w:rsid w:val="001F69BC"/>
    <w:rsid w:val="001F72A9"/>
    <w:rsid w:val="001F7EDF"/>
    <w:rsid w:val="0020047C"/>
    <w:rsid w:val="00200789"/>
    <w:rsid w:val="00200D6E"/>
    <w:rsid w:val="00201875"/>
    <w:rsid w:val="00201895"/>
    <w:rsid w:val="002020F7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17805"/>
    <w:rsid w:val="0022006F"/>
    <w:rsid w:val="0022080D"/>
    <w:rsid w:val="002216C3"/>
    <w:rsid w:val="00221BD2"/>
    <w:rsid w:val="00221D99"/>
    <w:rsid w:val="0022220A"/>
    <w:rsid w:val="0022284D"/>
    <w:rsid w:val="00222B87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675"/>
    <w:rsid w:val="00235F58"/>
    <w:rsid w:val="002360E6"/>
    <w:rsid w:val="00236353"/>
    <w:rsid w:val="002369AE"/>
    <w:rsid w:val="002370B0"/>
    <w:rsid w:val="00237329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8F9"/>
    <w:rsid w:val="00275CFB"/>
    <w:rsid w:val="002774D8"/>
    <w:rsid w:val="002802EF"/>
    <w:rsid w:val="00280667"/>
    <w:rsid w:val="00280868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233C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3BD3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0E9E"/>
    <w:rsid w:val="002C1026"/>
    <w:rsid w:val="002C27FD"/>
    <w:rsid w:val="002C2846"/>
    <w:rsid w:val="002C3668"/>
    <w:rsid w:val="002C4C83"/>
    <w:rsid w:val="002C4F16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1FE"/>
    <w:rsid w:val="002D7441"/>
    <w:rsid w:val="002D771F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04F"/>
    <w:rsid w:val="002F2324"/>
    <w:rsid w:val="002F36AC"/>
    <w:rsid w:val="002F37A7"/>
    <w:rsid w:val="002F3B48"/>
    <w:rsid w:val="002F4269"/>
    <w:rsid w:val="002F5F81"/>
    <w:rsid w:val="002F65F5"/>
    <w:rsid w:val="002F65F9"/>
    <w:rsid w:val="002F693E"/>
    <w:rsid w:val="002F72DC"/>
    <w:rsid w:val="0030001B"/>
    <w:rsid w:val="00301D24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CC7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0C0A"/>
    <w:rsid w:val="00341249"/>
    <w:rsid w:val="003414B6"/>
    <w:rsid w:val="00341C37"/>
    <w:rsid w:val="00341DF2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6DAA"/>
    <w:rsid w:val="0034776D"/>
    <w:rsid w:val="00347A0E"/>
    <w:rsid w:val="00347BF3"/>
    <w:rsid w:val="00350AA6"/>
    <w:rsid w:val="003523A4"/>
    <w:rsid w:val="003524D1"/>
    <w:rsid w:val="00352BD5"/>
    <w:rsid w:val="00353838"/>
    <w:rsid w:val="00353E9C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3DE6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593"/>
    <w:rsid w:val="0037332B"/>
    <w:rsid w:val="00373C68"/>
    <w:rsid w:val="00373D51"/>
    <w:rsid w:val="00373E14"/>
    <w:rsid w:val="00373EA9"/>
    <w:rsid w:val="003752A6"/>
    <w:rsid w:val="00375738"/>
    <w:rsid w:val="003762A0"/>
    <w:rsid w:val="003764E5"/>
    <w:rsid w:val="003803CE"/>
    <w:rsid w:val="003808C6"/>
    <w:rsid w:val="00380A46"/>
    <w:rsid w:val="00381B53"/>
    <w:rsid w:val="00382C1B"/>
    <w:rsid w:val="00382D74"/>
    <w:rsid w:val="00382DA2"/>
    <w:rsid w:val="00382F61"/>
    <w:rsid w:val="00383AA7"/>
    <w:rsid w:val="00383DC3"/>
    <w:rsid w:val="003842BE"/>
    <w:rsid w:val="00386150"/>
    <w:rsid w:val="00386CD3"/>
    <w:rsid w:val="003873E7"/>
    <w:rsid w:val="00387768"/>
    <w:rsid w:val="00387B1E"/>
    <w:rsid w:val="00387BC8"/>
    <w:rsid w:val="0039032D"/>
    <w:rsid w:val="003913E0"/>
    <w:rsid w:val="00391760"/>
    <w:rsid w:val="00392E69"/>
    <w:rsid w:val="0039308F"/>
    <w:rsid w:val="00393AD5"/>
    <w:rsid w:val="00393AFF"/>
    <w:rsid w:val="00393DD6"/>
    <w:rsid w:val="003942C5"/>
    <w:rsid w:val="0039436D"/>
    <w:rsid w:val="00394D83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CBE"/>
    <w:rsid w:val="003A30B4"/>
    <w:rsid w:val="003A3A51"/>
    <w:rsid w:val="003A3B89"/>
    <w:rsid w:val="003A586E"/>
    <w:rsid w:val="003A75E4"/>
    <w:rsid w:val="003B08E8"/>
    <w:rsid w:val="003B1315"/>
    <w:rsid w:val="003B28E3"/>
    <w:rsid w:val="003B2962"/>
    <w:rsid w:val="003B2A35"/>
    <w:rsid w:val="003B3B74"/>
    <w:rsid w:val="003B4873"/>
    <w:rsid w:val="003B50BC"/>
    <w:rsid w:val="003B5113"/>
    <w:rsid w:val="003B54D2"/>
    <w:rsid w:val="003B5F63"/>
    <w:rsid w:val="003B6C7B"/>
    <w:rsid w:val="003B6DF0"/>
    <w:rsid w:val="003B6F0F"/>
    <w:rsid w:val="003C0629"/>
    <w:rsid w:val="003C0AC8"/>
    <w:rsid w:val="003C1292"/>
    <w:rsid w:val="003C189D"/>
    <w:rsid w:val="003C1E5F"/>
    <w:rsid w:val="003C22A5"/>
    <w:rsid w:val="003C2B5E"/>
    <w:rsid w:val="003C2B74"/>
    <w:rsid w:val="003C3A37"/>
    <w:rsid w:val="003C3E3A"/>
    <w:rsid w:val="003C483C"/>
    <w:rsid w:val="003C5E53"/>
    <w:rsid w:val="003C6222"/>
    <w:rsid w:val="003C676C"/>
    <w:rsid w:val="003C71C5"/>
    <w:rsid w:val="003C74C4"/>
    <w:rsid w:val="003C762E"/>
    <w:rsid w:val="003D00F5"/>
    <w:rsid w:val="003D0C5F"/>
    <w:rsid w:val="003D12CC"/>
    <w:rsid w:val="003D1824"/>
    <w:rsid w:val="003D1AA5"/>
    <w:rsid w:val="003D1CB1"/>
    <w:rsid w:val="003D29D8"/>
    <w:rsid w:val="003D2F9F"/>
    <w:rsid w:val="003D33D2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124"/>
    <w:rsid w:val="003F657C"/>
    <w:rsid w:val="003F66FB"/>
    <w:rsid w:val="003F6A64"/>
    <w:rsid w:val="003F6CDC"/>
    <w:rsid w:val="003F6F48"/>
    <w:rsid w:val="00400254"/>
    <w:rsid w:val="0040068B"/>
    <w:rsid w:val="00400ABC"/>
    <w:rsid w:val="00400EEC"/>
    <w:rsid w:val="004017AF"/>
    <w:rsid w:val="00402083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691"/>
    <w:rsid w:val="00413FB3"/>
    <w:rsid w:val="004144C9"/>
    <w:rsid w:val="00414E32"/>
    <w:rsid w:val="004152AC"/>
    <w:rsid w:val="004153E7"/>
    <w:rsid w:val="004154F3"/>
    <w:rsid w:val="00415F6F"/>
    <w:rsid w:val="00416282"/>
    <w:rsid w:val="00416B71"/>
    <w:rsid w:val="004175C8"/>
    <w:rsid w:val="00420436"/>
    <w:rsid w:val="00420F0D"/>
    <w:rsid w:val="004226FE"/>
    <w:rsid w:val="00422BF4"/>
    <w:rsid w:val="00423253"/>
    <w:rsid w:val="004233A6"/>
    <w:rsid w:val="00423403"/>
    <w:rsid w:val="00423709"/>
    <w:rsid w:val="00423C05"/>
    <w:rsid w:val="00423C9D"/>
    <w:rsid w:val="00423EF6"/>
    <w:rsid w:val="00423EFC"/>
    <w:rsid w:val="00425C14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5F76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488A"/>
    <w:rsid w:val="004452C8"/>
    <w:rsid w:val="004461C5"/>
    <w:rsid w:val="00446F39"/>
    <w:rsid w:val="00447723"/>
    <w:rsid w:val="00447B51"/>
    <w:rsid w:val="00450187"/>
    <w:rsid w:val="00450813"/>
    <w:rsid w:val="00450E5E"/>
    <w:rsid w:val="00451499"/>
    <w:rsid w:val="00451AEF"/>
    <w:rsid w:val="00453B09"/>
    <w:rsid w:val="00454392"/>
    <w:rsid w:val="00454739"/>
    <w:rsid w:val="0045476C"/>
    <w:rsid w:val="004552C0"/>
    <w:rsid w:val="004559D3"/>
    <w:rsid w:val="00456929"/>
    <w:rsid w:val="00456B06"/>
    <w:rsid w:val="00457065"/>
    <w:rsid w:val="00457EA4"/>
    <w:rsid w:val="004618FC"/>
    <w:rsid w:val="00461BA5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C5"/>
    <w:rsid w:val="00476BF7"/>
    <w:rsid w:val="00476FF6"/>
    <w:rsid w:val="00477061"/>
    <w:rsid w:val="00477B69"/>
    <w:rsid w:val="00477D22"/>
    <w:rsid w:val="004805F3"/>
    <w:rsid w:val="00480D06"/>
    <w:rsid w:val="00480EFA"/>
    <w:rsid w:val="00480F70"/>
    <w:rsid w:val="00482775"/>
    <w:rsid w:val="00482AD3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41B"/>
    <w:rsid w:val="00495CFF"/>
    <w:rsid w:val="004961A2"/>
    <w:rsid w:val="00496537"/>
    <w:rsid w:val="00497CC3"/>
    <w:rsid w:val="004A06D5"/>
    <w:rsid w:val="004A0A19"/>
    <w:rsid w:val="004A1EF2"/>
    <w:rsid w:val="004A2530"/>
    <w:rsid w:val="004A2B8A"/>
    <w:rsid w:val="004A3A91"/>
    <w:rsid w:val="004A4118"/>
    <w:rsid w:val="004A4747"/>
    <w:rsid w:val="004A50DC"/>
    <w:rsid w:val="004A527E"/>
    <w:rsid w:val="004A6BDC"/>
    <w:rsid w:val="004A6EBB"/>
    <w:rsid w:val="004B0225"/>
    <w:rsid w:val="004B07A4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A49"/>
    <w:rsid w:val="004C7CA2"/>
    <w:rsid w:val="004C7E9F"/>
    <w:rsid w:val="004D09AD"/>
    <w:rsid w:val="004D1048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106F"/>
    <w:rsid w:val="004E33F8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B81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6D0"/>
    <w:rsid w:val="00510AF4"/>
    <w:rsid w:val="00510B14"/>
    <w:rsid w:val="00511D1E"/>
    <w:rsid w:val="00512005"/>
    <w:rsid w:val="0051242A"/>
    <w:rsid w:val="005139E1"/>
    <w:rsid w:val="00513FF7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17F39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5F7"/>
    <w:rsid w:val="00534F06"/>
    <w:rsid w:val="00535980"/>
    <w:rsid w:val="00536372"/>
    <w:rsid w:val="005363EF"/>
    <w:rsid w:val="005372F3"/>
    <w:rsid w:val="0054023C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2BB1"/>
    <w:rsid w:val="0054306B"/>
    <w:rsid w:val="00543779"/>
    <w:rsid w:val="00543E86"/>
    <w:rsid w:val="0054431E"/>
    <w:rsid w:val="005445D5"/>
    <w:rsid w:val="005447E3"/>
    <w:rsid w:val="00544AAE"/>
    <w:rsid w:val="00544D40"/>
    <w:rsid w:val="005453A6"/>
    <w:rsid w:val="005453C7"/>
    <w:rsid w:val="00545F58"/>
    <w:rsid w:val="0054628D"/>
    <w:rsid w:val="0054658A"/>
    <w:rsid w:val="00546AFE"/>
    <w:rsid w:val="00547310"/>
    <w:rsid w:val="00547CE3"/>
    <w:rsid w:val="00547D25"/>
    <w:rsid w:val="00547F8C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653B"/>
    <w:rsid w:val="005576EF"/>
    <w:rsid w:val="00560C0B"/>
    <w:rsid w:val="00560D88"/>
    <w:rsid w:val="005610B4"/>
    <w:rsid w:val="005611B4"/>
    <w:rsid w:val="005612FE"/>
    <w:rsid w:val="005615F0"/>
    <w:rsid w:val="00561AE1"/>
    <w:rsid w:val="005621FE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0F47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2F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A7E2E"/>
    <w:rsid w:val="005B0239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5D16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1B60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0A"/>
    <w:rsid w:val="005E337B"/>
    <w:rsid w:val="005E4BFF"/>
    <w:rsid w:val="005E4C72"/>
    <w:rsid w:val="005E6D2B"/>
    <w:rsid w:val="005E6F6C"/>
    <w:rsid w:val="005E732C"/>
    <w:rsid w:val="005E76B1"/>
    <w:rsid w:val="005F0387"/>
    <w:rsid w:val="005F062C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BFB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0EA"/>
    <w:rsid w:val="00614666"/>
    <w:rsid w:val="00614BBD"/>
    <w:rsid w:val="00615B9A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05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595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1AAF"/>
    <w:rsid w:val="00642135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0AD"/>
    <w:rsid w:val="00652167"/>
    <w:rsid w:val="00652244"/>
    <w:rsid w:val="00652AA7"/>
    <w:rsid w:val="00653043"/>
    <w:rsid w:val="006535AE"/>
    <w:rsid w:val="0065366A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4C"/>
    <w:rsid w:val="006626B4"/>
    <w:rsid w:val="0066447C"/>
    <w:rsid w:val="006646D0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052"/>
    <w:rsid w:val="006873E7"/>
    <w:rsid w:val="006900EC"/>
    <w:rsid w:val="006902DE"/>
    <w:rsid w:val="006902F9"/>
    <w:rsid w:val="006908CB"/>
    <w:rsid w:val="00690B64"/>
    <w:rsid w:val="00691709"/>
    <w:rsid w:val="006928DA"/>
    <w:rsid w:val="00692957"/>
    <w:rsid w:val="00692B01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DB4"/>
    <w:rsid w:val="006972D3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B88"/>
    <w:rsid w:val="006A1F0D"/>
    <w:rsid w:val="006A356C"/>
    <w:rsid w:val="006A37C8"/>
    <w:rsid w:val="006A4CA9"/>
    <w:rsid w:val="006A4E63"/>
    <w:rsid w:val="006A4EB2"/>
    <w:rsid w:val="006A5395"/>
    <w:rsid w:val="006A6FE0"/>
    <w:rsid w:val="006A7E9A"/>
    <w:rsid w:val="006A7EE8"/>
    <w:rsid w:val="006B07DF"/>
    <w:rsid w:val="006B0920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82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92D"/>
    <w:rsid w:val="006D5BCF"/>
    <w:rsid w:val="006D5D97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265D"/>
    <w:rsid w:val="006F4E61"/>
    <w:rsid w:val="006F5BF6"/>
    <w:rsid w:val="006F5C11"/>
    <w:rsid w:val="006F64BA"/>
    <w:rsid w:val="006F6541"/>
    <w:rsid w:val="006F6BBB"/>
    <w:rsid w:val="006F6C55"/>
    <w:rsid w:val="006F6E9C"/>
    <w:rsid w:val="006F7052"/>
    <w:rsid w:val="006F7473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1E65"/>
    <w:rsid w:val="00712869"/>
    <w:rsid w:val="00713989"/>
    <w:rsid w:val="00713E18"/>
    <w:rsid w:val="0071563E"/>
    <w:rsid w:val="00715AAF"/>
    <w:rsid w:val="00715E49"/>
    <w:rsid w:val="00716E18"/>
    <w:rsid w:val="00716E6C"/>
    <w:rsid w:val="007174DA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2E"/>
    <w:rsid w:val="007245DD"/>
    <w:rsid w:val="00725108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2F80"/>
    <w:rsid w:val="0074426D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D98"/>
    <w:rsid w:val="00770F85"/>
    <w:rsid w:val="00771366"/>
    <w:rsid w:val="007717A7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4697"/>
    <w:rsid w:val="00794919"/>
    <w:rsid w:val="007950E2"/>
    <w:rsid w:val="00795B5E"/>
    <w:rsid w:val="00795F4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739"/>
    <w:rsid w:val="007B6960"/>
    <w:rsid w:val="007B6AA2"/>
    <w:rsid w:val="007B71B5"/>
    <w:rsid w:val="007B776E"/>
    <w:rsid w:val="007C1A97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517F"/>
    <w:rsid w:val="007C5F5D"/>
    <w:rsid w:val="007C68B1"/>
    <w:rsid w:val="007C6A41"/>
    <w:rsid w:val="007D00F9"/>
    <w:rsid w:val="007D159F"/>
    <w:rsid w:val="007D17AF"/>
    <w:rsid w:val="007D2183"/>
    <w:rsid w:val="007D22B9"/>
    <w:rsid w:val="007D2A08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18E8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151"/>
    <w:rsid w:val="007F142F"/>
    <w:rsid w:val="007F163E"/>
    <w:rsid w:val="007F1712"/>
    <w:rsid w:val="007F17B6"/>
    <w:rsid w:val="007F1CF5"/>
    <w:rsid w:val="007F20FF"/>
    <w:rsid w:val="007F2920"/>
    <w:rsid w:val="007F314F"/>
    <w:rsid w:val="007F32BA"/>
    <w:rsid w:val="007F34A5"/>
    <w:rsid w:val="007F390A"/>
    <w:rsid w:val="007F4396"/>
    <w:rsid w:val="007F4BA6"/>
    <w:rsid w:val="007F5498"/>
    <w:rsid w:val="007F71FC"/>
    <w:rsid w:val="007F74CF"/>
    <w:rsid w:val="007F7DDE"/>
    <w:rsid w:val="00800B3C"/>
    <w:rsid w:val="00800DAD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292B"/>
    <w:rsid w:val="00813904"/>
    <w:rsid w:val="008140CE"/>
    <w:rsid w:val="00815385"/>
    <w:rsid w:val="00815C78"/>
    <w:rsid w:val="00816AC6"/>
    <w:rsid w:val="00817E64"/>
    <w:rsid w:val="00817FBE"/>
    <w:rsid w:val="008207C4"/>
    <w:rsid w:val="00820980"/>
    <w:rsid w:val="00820D0E"/>
    <w:rsid w:val="0082183C"/>
    <w:rsid w:val="00821B53"/>
    <w:rsid w:val="00823215"/>
    <w:rsid w:val="008239A4"/>
    <w:rsid w:val="00825732"/>
    <w:rsid w:val="00825C40"/>
    <w:rsid w:val="008263C9"/>
    <w:rsid w:val="00826697"/>
    <w:rsid w:val="008269C8"/>
    <w:rsid w:val="00826D9D"/>
    <w:rsid w:val="00827646"/>
    <w:rsid w:val="00830380"/>
    <w:rsid w:val="00830A48"/>
    <w:rsid w:val="00830D80"/>
    <w:rsid w:val="0083107F"/>
    <w:rsid w:val="008316EF"/>
    <w:rsid w:val="008318B4"/>
    <w:rsid w:val="00832B76"/>
    <w:rsid w:val="00833F63"/>
    <w:rsid w:val="00834B5F"/>
    <w:rsid w:val="00834CCD"/>
    <w:rsid w:val="00834FE3"/>
    <w:rsid w:val="008350CC"/>
    <w:rsid w:val="008357E8"/>
    <w:rsid w:val="008358E0"/>
    <w:rsid w:val="00835954"/>
    <w:rsid w:val="00835AAE"/>
    <w:rsid w:val="00835D3D"/>
    <w:rsid w:val="00836134"/>
    <w:rsid w:val="008361FD"/>
    <w:rsid w:val="00836D08"/>
    <w:rsid w:val="008370B1"/>
    <w:rsid w:val="00837330"/>
    <w:rsid w:val="008379E6"/>
    <w:rsid w:val="00837B09"/>
    <w:rsid w:val="0084008F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488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45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16A"/>
    <w:rsid w:val="008A13C9"/>
    <w:rsid w:val="008A1E11"/>
    <w:rsid w:val="008A2C91"/>
    <w:rsid w:val="008A3727"/>
    <w:rsid w:val="008A4094"/>
    <w:rsid w:val="008A4A97"/>
    <w:rsid w:val="008A4B61"/>
    <w:rsid w:val="008A69F6"/>
    <w:rsid w:val="008A6A9A"/>
    <w:rsid w:val="008A79F3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CE6"/>
    <w:rsid w:val="008C2DAF"/>
    <w:rsid w:val="008C327D"/>
    <w:rsid w:val="008C3631"/>
    <w:rsid w:val="008C36A0"/>
    <w:rsid w:val="008C36B5"/>
    <w:rsid w:val="008C399B"/>
    <w:rsid w:val="008C3E58"/>
    <w:rsid w:val="008C40E9"/>
    <w:rsid w:val="008C54DE"/>
    <w:rsid w:val="008C5E3B"/>
    <w:rsid w:val="008C7576"/>
    <w:rsid w:val="008C75C5"/>
    <w:rsid w:val="008C7EFE"/>
    <w:rsid w:val="008D0361"/>
    <w:rsid w:val="008D065B"/>
    <w:rsid w:val="008D0EEE"/>
    <w:rsid w:val="008D15B8"/>
    <w:rsid w:val="008D189B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B99"/>
    <w:rsid w:val="008E0E86"/>
    <w:rsid w:val="008E1306"/>
    <w:rsid w:val="008E166F"/>
    <w:rsid w:val="008E2244"/>
    <w:rsid w:val="008E2AD5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0DAE"/>
    <w:rsid w:val="00900EC9"/>
    <w:rsid w:val="009010C4"/>
    <w:rsid w:val="00901854"/>
    <w:rsid w:val="00901982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5A85"/>
    <w:rsid w:val="009063A1"/>
    <w:rsid w:val="0090651F"/>
    <w:rsid w:val="009067E6"/>
    <w:rsid w:val="00906FE5"/>
    <w:rsid w:val="00907F52"/>
    <w:rsid w:val="0091044E"/>
    <w:rsid w:val="00911040"/>
    <w:rsid w:val="00911065"/>
    <w:rsid w:val="009116B8"/>
    <w:rsid w:val="00912BE9"/>
    <w:rsid w:val="00912D4A"/>
    <w:rsid w:val="00912D66"/>
    <w:rsid w:val="00913B41"/>
    <w:rsid w:val="00913C28"/>
    <w:rsid w:val="00914352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0FB6"/>
    <w:rsid w:val="0092121A"/>
    <w:rsid w:val="00921CDC"/>
    <w:rsid w:val="00922177"/>
    <w:rsid w:val="009224C6"/>
    <w:rsid w:val="009225B0"/>
    <w:rsid w:val="00922AF0"/>
    <w:rsid w:val="00922BFE"/>
    <w:rsid w:val="009233B7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A73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150"/>
    <w:rsid w:val="00932510"/>
    <w:rsid w:val="0093390E"/>
    <w:rsid w:val="00933E35"/>
    <w:rsid w:val="0093453F"/>
    <w:rsid w:val="00934EAC"/>
    <w:rsid w:val="0093500E"/>
    <w:rsid w:val="0093515B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D39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55B"/>
    <w:rsid w:val="00956B96"/>
    <w:rsid w:val="00957C70"/>
    <w:rsid w:val="0096071E"/>
    <w:rsid w:val="009608F5"/>
    <w:rsid w:val="00961735"/>
    <w:rsid w:val="00962067"/>
    <w:rsid w:val="0096364F"/>
    <w:rsid w:val="0096440E"/>
    <w:rsid w:val="00964781"/>
    <w:rsid w:val="00964AE3"/>
    <w:rsid w:val="00964E73"/>
    <w:rsid w:val="00965F64"/>
    <w:rsid w:val="00965F6D"/>
    <w:rsid w:val="0096633D"/>
    <w:rsid w:val="00966858"/>
    <w:rsid w:val="00967F59"/>
    <w:rsid w:val="00970506"/>
    <w:rsid w:val="00971080"/>
    <w:rsid w:val="0097197E"/>
    <w:rsid w:val="00972CAB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5A2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5"/>
    <w:rsid w:val="00996C57"/>
    <w:rsid w:val="009A00E1"/>
    <w:rsid w:val="009A01B9"/>
    <w:rsid w:val="009A0888"/>
    <w:rsid w:val="009A1337"/>
    <w:rsid w:val="009A1902"/>
    <w:rsid w:val="009A1F9E"/>
    <w:rsid w:val="009A21DA"/>
    <w:rsid w:val="009A2716"/>
    <w:rsid w:val="009A2F9F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357"/>
    <w:rsid w:val="009B367E"/>
    <w:rsid w:val="009B3AC1"/>
    <w:rsid w:val="009B4142"/>
    <w:rsid w:val="009B5247"/>
    <w:rsid w:val="009B59E5"/>
    <w:rsid w:val="009B5AC3"/>
    <w:rsid w:val="009B5AF3"/>
    <w:rsid w:val="009B5DE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08F"/>
    <w:rsid w:val="009C54D3"/>
    <w:rsid w:val="009C569C"/>
    <w:rsid w:val="009C676A"/>
    <w:rsid w:val="009C67C7"/>
    <w:rsid w:val="009C6D58"/>
    <w:rsid w:val="009C6F3F"/>
    <w:rsid w:val="009C762E"/>
    <w:rsid w:val="009C7CFA"/>
    <w:rsid w:val="009C7D36"/>
    <w:rsid w:val="009C7D5F"/>
    <w:rsid w:val="009C7ED9"/>
    <w:rsid w:val="009C7F50"/>
    <w:rsid w:val="009D0802"/>
    <w:rsid w:val="009D0CC2"/>
    <w:rsid w:val="009D1E61"/>
    <w:rsid w:val="009D24F1"/>
    <w:rsid w:val="009D262E"/>
    <w:rsid w:val="009D2B36"/>
    <w:rsid w:val="009D3DDC"/>
    <w:rsid w:val="009D414B"/>
    <w:rsid w:val="009D428C"/>
    <w:rsid w:val="009D48BB"/>
    <w:rsid w:val="009D62A0"/>
    <w:rsid w:val="009D6319"/>
    <w:rsid w:val="009E03A6"/>
    <w:rsid w:val="009E109E"/>
    <w:rsid w:val="009E176E"/>
    <w:rsid w:val="009E1B5A"/>
    <w:rsid w:val="009E26B5"/>
    <w:rsid w:val="009E4BB2"/>
    <w:rsid w:val="009E5442"/>
    <w:rsid w:val="009E5786"/>
    <w:rsid w:val="009E651A"/>
    <w:rsid w:val="009E6736"/>
    <w:rsid w:val="009E6BBD"/>
    <w:rsid w:val="009E71E5"/>
    <w:rsid w:val="009E7248"/>
    <w:rsid w:val="009E73D4"/>
    <w:rsid w:val="009E7732"/>
    <w:rsid w:val="009E7D8E"/>
    <w:rsid w:val="009F02CD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3EC"/>
    <w:rsid w:val="00A004D4"/>
    <w:rsid w:val="00A00576"/>
    <w:rsid w:val="00A00C44"/>
    <w:rsid w:val="00A017A7"/>
    <w:rsid w:val="00A0225F"/>
    <w:rsid w:val="00A02736"/>
    <w:rsid w:val="00A03C8D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BB7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B79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9CE"/>
    <w:rsid w:val="00A32B6B"/>
    <w:rsid w:val="00A32C45"/>
    <w:rsid w:val="00A334BC"/>
    <w:rsid w:val="00A33A38"/>
    <w:rsid w:val="00A35D07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0CE"/>
    <w:rsid w:val="00A534CF"/>
    <w:rsid w:val="00A54367"/>
    <w:rsid w:val="00A5473B"/>
    <w:rsid w:val="00A54C20"/>
    <w:rsid w:val="00A54C28"/>
    <w:rsid w:val="00A54C39"/>
    <w:rsid w:val="00A55F44"/>
    <w:rsid w:val="00A56597"/>
    <w:rsid w:val="00A56E1D"/>
    <w:rsid w:val="00A5732A"/>
    <w:rsid w:val="00A60198"/>
    <w:rsid w:val="00A603D1"/>
    <w:rsid w:val="00A63DAB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6754B"/>
    <w:rsid w:val="00A708CF"/>
    <w:rsid w:val="00A70B50"/>
    <w:rsid w:val="00A715C6"/>
    <w:rsid w:val="00A72415"/>
    <w:rsid w:val="00A72780"/>
    <w:rsid w:val="00A72C7A"/>
    <w:rsid w:val="00A72F06"/>
    <w:rsid w:val="00A73803"/>
    <w:rsid w:val="00A73E59"/>
    <w:rsid w:val="00A74020"/>
    <w:rsid w:val="00A76571"/>
    <w:rsid w:val="00A76C67"/>
    <w:rsid w:val="00A77F60"/>
    <w:rsid w:val="00A804F2"/>
    <w:rsid w:val="00A80721"/>
    <w:rsid w:val="00A80CCB"/>
    <w:rsid w:val="00A8109F"/>
    <w:rsid w:val="00A816FA"/>
    <w:rsid w:val="00A82E66"/>
    <w:rsid w:val="00A83C31"/>
    <w:rsid w:val="00A84346"/>
    <w:rsid w:val="00A8472B"/>
    <w:rsid w:val="00A848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6A0"/>
    <w:rsid w:val="00A87B62"/>
    <w:rsid w:val="00A9078B"/>
    <w:rsid w:val="00A90B25"/>
    <w:rsid w:val="00A91243"/>
    <w:rsid w:val="00A9141B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0FB7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446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5DE7"/>
    <w:rsid w:val="00AB6BDF"/>
    <w:rsid w:val="00AB750B"/>
    <w:rsid w:val="00AB783D"/>
    <w:rsid w:val="00AC032D"/>
    <w:rsid w:val="00AC03FA"/>
    <w:rsid w:val="00AC046D"/>
    <w:rsid w:val="00AC13E9"/>
    <w:rsid w:val="00AC1846"/>
    <w:rsid w:val="00AC1B2C"/>
    <w:rsid w:val="00AC1F61"/>
    <w:rsid w:val="00AC2314"/>
    <w:rsid w:val="00AC2953"/>
    <w:rsid w:val="00AC3782"/>
    <w:rsid w:val="00AC598C"/>
    <w:rsid w:val="00AC5E92"/>
    <w:rsid w:val="00AC5E9F"/>
    <w:rsid w:val="00AC6291"/>
    <w:rsid w:val="00AC6C43"/>
    <w:rsid w:val="00AC7272"/>
    <w:rsid w:val="00AD00FA"/>
    <w:rsid w:val="00AD051D"/>
    <w:rsid w:val="00AD0E9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D77EA"/>
    <w:rsid w:val="00AE0071"/>
    <w:rsid w:val="00AE01FA"/>
    <w:rsid w:val="00AE03FE"/>
    <w:rsid w:val="00AE06AA"/>
    <w:rsid w:val="00AE078F"/>
    <w:rsid w:val="00AE0ADA"/>
    <w:rsid w:val="00AE180E"/>
    <w:rsid w:val="00AE185F"/>
    <w:rsid w:val="00AE1C7D"/>
    <w:rsid w:val="00AE22C1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81A"/>
    <w:rsid w:val="00AF3B5F"/>
    <w:rsid w:val="00AF4544"/>
    <w:rsid w:val="00AF480F"/>
    <w:rsid w:val="00AF4ACD"/>
    <w:rsid w:val="00AF4BEB"/>
    <w:rsid w:val="00AF507B"/>
    <w:rsid w:val="00AF55C1"/>
    <w:rsid w:val="00AF5C9D"/>
    <w:rsid w:val="00AF6154"/>
    <w:rsid w:val="00AF6239"/>
    <w:rsid w:val="00AF6F14"/>
    <w:rsid w:val="00AF794F"/>
    <w:rsid w:val="00AF7AEE"/>
    <w:rsid w:val="00B000D7"/>
    <w:rsid w:val="00B0058A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2E1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167"/>
    <w:rsid w:val="00B129D3"/>
    <w:rsid w:val="00B14C6B"/>
    <w:rsid w:val="00B14CD3"/>
    <w:rsid w:val="00B15426"/>
    <w:rsid w:val="00B15905"/>
    <w:rsid w:val="00B15DF7"/>
    <w:rsid w:val="00B16D53"/>
    <w:rsid w:val="00B16E8D"/>
    <w:rsid w:val="00B1756C"/>
    <w:rsid w:val="00B17672"/>
    <w:rsid w:val="00B17FC8"/>
    <w:rsid w:val="00B212A9"/>
    <w:rsid w:val="00B22E92"/>
    <w:rsid w:val="00B22FDA"/>
    <w:rsid w:val="00B232C0"/>
    <w:rsid w:val="00B2338A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60F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068"/>
    <w:rsid w:val="00B607AC"/>
    <w:rsid w:val="00B6091B"/>
    <w:rsid w:val="00B609D3"/>
    <w:rsid w:val="00B61E21"/>
    <w:rsid w:val="00B6255C"/>
    <w:rsid w:val="00B62D1F"/>
    <w:rsid w:val="00B63DF0"/>
    <w:rsid w:val="00B63FAA"/>
    <w:rsid w:val="00B6607F"/>
    <w:rsid w:val="00B66411"/>
    <w:rsid w:val="00B66E7E"/>
    <w:rsid w:val="00B67F9F"/>
    <w:rsid w:val="00B70645"/>
    <w:rsid w:val="00B707CB"/>
    <w:rsid w:val="00B70A6E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75F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2F6E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21E"/>
    <w:rsid w:val="00BA37C2"/>
    <w:rsid w:val="00BA3E47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240F"/>
    <w:rsid w:val="00BC30E5"/>
    <w:rsid w:val="00BC3297"/>
    <w:rsid w:val="00BC4EC1"/>
    <w:rsid w:val="00BC5513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B55"/>
    <w:rsid w:val="00BD5C5F"/>
    <w:rsid w:val="00BD5F23"/>
    <w:rsid w:val="00BD61C3"/>
    <w:rsid w:val="00BD6451"/>
    <w:rsid w:val="00BD710D"/>
    <w:rsid w:val="00BD729A"/>
    <w:rsid w:val="00BD7730"/>
    <w:rsid w:val="00BD7AED"/>
    <w:rsid w:val="00BD7C56"/>
    <w:rsid w:val="00BD7E33"/>
    <w:rsid w:val="00BE12E1"/>
    <w:rsid w:val="00BE1826"/>
    <w:rsid w:val="00BE21B4"/>
    <w:rsid w:val="00BE25F4"/>
    <w:rsid w:val="00BE2BEB"/>
    <w:rsid w:val="00BE2BEC"/>
    <w:rsid w:val="00BE3002"/>
    <w:rsid w:val="00BE3855"/>
    <w:rsid w:val="00BE3D72"/>
    <w:rsid w:val="00BE3E9C"/>
    <w:rsid w:val="00BE404F"/>
    <w:rsid w:val="00BE4113"/>
    <w:rsid w:val="00BE48FD"/>
    <w:rsid w:val="00BE4A9E"/>
    <w:rsid w:val="00BE559B"/>
    <w:rsid w:val="00BE6C52"/>
    <w:rsid w:val="00BE6DBB"/>
    <w:rsid w:val="00BE76E0"/>
    <w:rsid w:val="00BE7C01"/>
    <w:rsid w:val="00BE7D2C"/>
    <w:rsid w:val="00BF00CC"/>
    <w:rsid w:val="00BF0706"/>
    <w:rsid w:val="00BF218E"/>
    <w:rsid w:val="00BF33BE"/>
    <w:rsid w:val="00BF408B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30F7"/>
    <w:rsid w:val="00C04091"/>
    <w:rsid w:val="00C04B83"/>
    <w:rsid w:val="00C060D2"/>
    <w:rsid w:val="00C07014"/>
    <w:rsid w:val="00C0762A"/>
    <w:rsid w:val="00C07E3D"/>
    <w:rsid w:val="00C106F1"/>
    <w:rsid w:val="00C113A5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465"/>
    <w:rsid w:val="00C309C1"/>
    <w:rsid w:val="00C31871"/>
    <w:rsid w:val="00C3368D"/>
    <w:rsid w:val="00C33690"/>
    <w:rsid w:val="00C33821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25D"/>
    <w:rsid w:val="00C408C9"/>
    <w:rsid w:val="00C40AE5"/>
    <w:rsid w:val="00C40FC8"/>
    <w:rsid w:val="00C4241F"/>
    <w:rsid w:val="00C42696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5DD"/>
    <w:rsid w:val="00C51D5B"/>
    <w:rsid w:val="00C51D9E"/>
    <w:rsid w:val="00C51E56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1AC"/>
    <w:rsid w:val="00C6376F"/>
    <w:rsid w:val="00C6454D"/>
    <w:rsid w:val="00C65C83"/>
    <w:rsid w:val="00C660B2"/>
    <w:rsid w:val="00C66FE8"/>
    <w:rsid w:val="00C67A77"/>
    <w:rsid w:val="00C67B25"/>
    <w:rsid w:val="00C67FC6"/>
    <w:rsid w:val="00C70C99"/>
    <w:rsid w:val="00C718B4"/>
    <w:rsid w:val="00C72399"/>
    <w:rsid w:val="00C72D63"/>
    <w:rsid w:val="00C74434"/>
    <w:rsid w:val="00C74655"/>
    <w:rsid w:val="00C7483F"/>
    <w:rsid w:val="00C74BAC"/>
    <w:rsid w:val="00C76ADA"/>
    <w:rsid w:val="00C76C2C"/>
    <w:rsid w:val="00C7712F"/>
    <w:rsid w:val="00C77732"/>
    <w:rsid w:val="00C777C7"/>
    <w:rsid w:val="00C77824"/>
    <w:rsid w:val="00C77DD0"/>
    <w:rsid w:val="00C80148"/>
    <w:rsid w:val="00C80BC9"/>
    <w:rsid w:val="00C80E07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8DD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1C9"/>
    <w:rsid w:val="00CB5C67"/>
    <w:rsid w:val="00CB6434"/>
    <w:rsid w:val="00CB6CD5"/>
    <w:rsid w:val="00CB702C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0760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169D"/>
    <w:rsid w:val="00CE1A2E"/>
    <w:rsid w:val="00CE2595"/>
    <w:rsid w:val="00CE2A59"/>
    <w:rsid w:val="00CE2EFB"/>
    <w:rsid w:val="00CE3BF1"/>
    <w:rsid w:val="00CE449C"/>
    <w:rsid w:val="00CE5080"/>
    <w:rsid w:val="00CE5232"/>
    <w:rsid w:val="00CE5BA7"/>
    <w:rsid w:val="00CE5E67"/>
    <w:rsid w:val="00CE7354"/>
    <w:rsid w:val="00CE7C32"/>
    <w:rsid w:val="00CE7D96"/>
    <w:rsid w:val="00CF0376"/>
    <w:rsid w:val="00CF0A5D"/>
    <w:rsid w:val="00CF0AB6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0B3"/>
    <w:rsid w:val="00D00738"/>
    <w:rsid w:val="00D01939"/>
    <w:rsid w:val="00D01BE5"/>
    <w:rsid w:val="00D01FA2"/>
    <w:rsid w:val="00D01FB8"/>
    <w:rsid w:val="00D024BA"/>
    <w:rsid w:val="00D02B71"/>
    <w:rsid w:val="00D05750"/>
    <w:rsid w:val="00D05844"/>
    <w:rsid w:val="00D059C3"/>
    <w:rsid w:val="00D06052"/>
    <w:rsid w:val="00D0692D"/>
    <w:rsid w:val="00D0751A"/>
    <w:rsid w:val="00D07995"/>
    <w:rsid w:val="00D07CD9"/>
    <w:rsid w:val="00D10044"/>
    <w:rsid w:val="00D1007A"/>
    <w:rsid w:val="00D11193"/>
    <w:rsid w:val="00D11B2F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301D2"/>
    <w:rsid w:val="00D3025A"/>
    <w:rsid w:val="00D30DCA"/>
    <w:rsid w:val="00D30E8E"/>
    <w:rsid w:val="00D3112B"/>
    <w:rsid w:val="00D31EAB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2FCD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0D3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1F2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5A3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43A6"/>
    <w:rsid w:val="00DA443F"/>
    <w:rsid w:val="00DA5471"/>
    <w:rsid w:val="00DA62E0"/>
    <w:rsid w:val="00DA6CB7"/>
    <w:rsid w:val="00DA7403"/>
    <w:rsid w:val="00DA7850"/>
    <w:rsid w:val="00DA7889"/>
    <w:rsid w:val="00DB00D0"/>
    <w:rsid w:val="00DB02D6"/>
    <w:rsid w:val="00DB0570"/>
    <w:rsid w:val="00DB0A2E"/>
    <w:rsid w:val="00DB0C1B"/>
    <w:rsid w:val="00DB0E1C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3C4F"/>
    <w:rsid w:val="00DC41F1"/>
    <w:rsid w:val="00DC475F"/>
    <w:rsid w:val="00DC486B"/>
    <w:rsid w:val="00DC4A67"/>
    <w:rsid w:val="00DC4C88"/>
    <w:rsid w:val="00DC4CC1"/>
    <w:rsid w:val="00DC5BE9"/>
    <w:rsid w:val="00DC616C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235"/>
    <w:rsid w:val="00DE27B4"/>
    <w:rsid w:val="00DE2A57"/>
    <w:rsid w:val="00DE2CA4"/>
    <w:rsid w:val="00DE3067"/>
    <w:rsid w:val="00DE4955"/>
    <w:rsid w:val="00DE4B10"/>
    <w:rsid w:val="00DE5BE1"/>
    <w:rsid w:val="00DE5EE1"/>
    <w:rsid w:val="00DE5F8B"/>
    <w:rsid w:val="00DE67B0"/>
    <w:rsid w:val="00DE6FB6"/>
    <w:rsid w:val="00DE78E3"/>
    <w:rsid w:val="00DF0EEA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DF6EDB"/>
    <w:rsid w:val="00E008CF"/>
    <w:rsid w:val="00E01BC7"/>
    <w:rsid w:val="00E01C0E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855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16F"/>
    <w:rsid w:val="00E21434"/>
    <w:rsid w:val="00E21790"/>
    <w:rsid w:val="00E21F3A"/>
    <w:rsid w:val="00E21F3B"/>
    <w:rsid w:val="00E229DC"/>
    <w:rsid w:val="00E22BC5"/>
    <w:rsid w:val="00E22E60"/>
    <w:rsid w:val="00E230E1"/>
    <w:rsid w:val="00E232B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6E9"/>
    <w:rsid w:val="00E359A2"/>
    <w:rsid w:val="00E35B62"/>
    <w:rsid w:val="00E36483"/>
    <w:rsid w:val="00E3733A"/>
    <w:rsid w:val="00E37674"/>
    <w:rsid w:val="00E37907"/>
    <w:rsid w:val="00E37CD6"/>
    <w:rsid w:val="00E40BEB"/>
    <w:rsid w:val="00E41C04"/>
    <w:rsid w:val="00E4243E"/>
    <w:rsid w:val="00E427C4"/>
    <w:rsid w:val="00E435EB"/>
    <w:rsid w:val="00E446CC"/>
    <w:rsid w:val="00E45AFF"/>
    <w:rsid w:val="00E4645D"/>
    <w:rsid w:val="00E46720"/>
    <w:rsid w:val="00E46CEB"/>
    <w:rsid w:val="00E46D61"/>
    <w:rsid w:val="00E46DDE"/>
    <w:rsid w:val="00E50201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3331"/>
    <w:rsid w:val="00E841F0"/>
    <w:rsid w:val="00E84507"/>
    <w:rsid w:val="00E8599D"/>
    <w:rsid w:val="00E85A11"/>
    <w:rsid w:val="00E85E6E"/>
    <w:rsid w:val="00E868CD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1D85"/>
    <w:rsid w:val="00E925E4"/>
    <w:rsid w:val="00E93385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0E93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7CC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767"/>
    <w:rsid w:val="00EB7A91"/>
    <w:rsid w:val="00EC04E2"/>
    <w:rsid w:val="00EC1606"/>
    <w:rsid w:val="00EC1646"/>
    <w:rsid w:val="00EC1B69"/>
    <w:rsid w:val="00EC1B8B"/>
    <w:rsid w:val="00EC1C1D"/>
    <w:rsid w:val="00EC2A98"/>
    <w:rsid w:val="00EC3341"/>
    <w:rsid w:val="00EC3373"/>
    <w:rsid w:val="00EC364C"/>
    <w:rsid w:val="00EC3696"/>
    <w:rsid w:val="00EC4086"/>
    <w:rsid w:val="00EC57E3"/>
    <w:rsid w:val="00EC5D49"/>
    <w:rsid w:val="00EC5E9D"/>
    <w:rsid w:val="00EC6B6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2373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B42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3EF"/>
    <w:rsid w:val="00EF0D89"/>
    <w:rsid w:val="00EF2929"/>
    <w:rsid w:val="00EF2989"/>
    <w:rsid w:val="00EF336C"/>
    <w:rsid w:val="00EF394B"/>
    <w:rsid w:val="00EF4585"/>
    <w:rsid w:val="00EF6801"/>
    <w:rsid w:val="00F004B2"/>
    <w:rsid w:val="00F01075"/>
    <w:rsid w:val="00F0360E"/>
    <w:rsid w:val="00F04903"/>
    <w:rsid w:val="00F04DC8"/>
    <w:rsid w:val="00F05827"/>
    <w:rsid w:val="00F05ED6"/>
    <w:rsid w:val="00F0605D"/>
    <w:rsid w:val="00F06605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3282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163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272A4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2B9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2635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B15"/>
    <w:rsid w:val="00F61C92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77F"/>
    <w:rsid w:val="00F76F1A"/>
    <w:rsid w:val="00F77025"/>
    <w:rsid w:val="00F77A3F"/>
    <w:rsid w:val="00F80501"/>
    <w:rsid w:val="00F805BA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45EE"/>
    <w:rsid w:val="00F85FD0"/>
    <w:rsid w:val="00F86D4C"/>
    <w:rsid w:val="00F87D00"/>
    <w:rsid w:val="00F90474"/>
    <w:rsid w:val="00F907AA"/>
    <w:rsid w:val="00F90EDB"/>
    <w:rsid w:val="00F9128F"/>
    <w:rsid w:val="00F91936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53C8"/>
    <w:rsid w:val="00F965A1"/>
    <w:rsid w:val="00F97DB2"/>
    <w:rsid w:val="00FA01ED"/>
    <w:rsid w:val="00FA024D"/>
    <w:rsid w:val="00FA0333"/>
    <w:rsid w:val="00FA0600"/>
    <w:rsid w:val="00FA084E"/>
    <w:rsid w:val="00FA101E"/>
    <w:rsid w:val="00FA1099"/>
    <w:rsid w:val="00FA196C"/>
    <w:rsid w:val="00FA1FA5"/>
    <w:rsid w:val="00FA22EF"/>
    <w:rsid w:val="00FA2618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03A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8D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7044"/>
    <w:rsid w:val="00FD7265"/>
    <w:rsid w:val="00FD7E0E"/>
    <w:rsid w:val="00FE0312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26F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B"/>
    <w:rsid w:val="00FF506E"/>
    <w:rsid w:val="00FF5633"/>
    <w:rsid w:val="00FF5D7A"/>
    <w:rsid w:val="00FF5F3D"/>
    <w:rsid w:val="00FF5FE7"/>
    <w:rsid w:val="00FF64A3"/>
    <w:rsid w:val="00FF6A96"/>
    <w:rsid w:val="00FF765E"/>
    <w:rsid w:val="00FF79F9"/>
    <w:rsid w:val="00FF7A1C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9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9224C6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5</cp:revision>
  <dcterms:created xsi:type="dcterms:W3CDTF">2025-08-25T09:04:00Z</dcterms:created>
  <dcterms:modified xsi:type="dcterms:W3CDTF">2025-08-27T08:07:00Z</dcterms:modified>
</cp:coreProperties>
</file>