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C2E4F2C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24516">
        <w:rPr>
          <w:rFonts w:eastAsia="Times New Roman"/>
          <w:lang w:eastAsia="ru-RU"/>
        </w:rPr>
        <w:t>1</w:t>
      </w:r>
      <w:r w:rsidR="003E52FE">
        <w:rPr>
          <w:rFonts w:eastAsia="Times New Roman"/>
          <w:lang w:eastAsia="ru-RU"/>
        </w:rPr>
        <w:t>2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C37790">
        <w:rPr>
          <w:rFonts w:eastAsia="Times New Roman"/>
          <w:lang w:eastAsia="ru-RU"/>
        </w:rPr>
        <w:t>88</w:t>
      </w:r>
      <w:r w:rsidR="006F4F39">
        <w:rPr>
          <w:rFonts w:eastAsia="Times New Roman"/>
          <w:lang w:eastAsia="ru-RU"/>
        </w:rPr>
        <w:t>2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6A17238" w14:textId="3E8D6E7D" w:rsidR="00267E26" w:rsidRPr="00F33BAC" w:rsidRDefault="00F33BAC" w:rsidP="008C327D">
      <w:pPr>
        <w:tabs>
          <w:tab w:val="left" w:pos="6237"/>
        </w:tabs>
        <w:ind w:firstLine="0"/>
        <w:jc w:val="center"/>
        <w:rPr>
          <w:rFonts w:eastAsia="Times New Roman"/>
          <w:b/>
          <w:lang w:eastAsia="ru-RU"/>
        </w:rPr>
      </w:pPr>
      <w:r w:rsidRPr="00F33BAC">
        <w:rPr>
          <w:rFonts w:eastAsia="Times New Roman"/>
          <w:b/>
          <w:lang w:eastAsia="ru-RU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9F2B53">
        <w:rPr>
          <w:rFonts w:eastAsia="Times New Roman"/>
          <w:b/>
          <w:lang w:eastAsia="ru-RU"/>
        </w:rPr>
        <w:t>от 25.02.2021 № 240</w:t>
      </w:r>
      <w:r w:rsidRPr="00F33BAC">
        <w:rPr>
          <w:rFonts w:eastAsia="Times New Roman"/>
          <w:b/>
          <w:lang w:eastAsia="ru-RU"/>
        </w:rPr>
        <w:t xml:space="preserve"> «О Градостроительном совете Балахнинского муниципального округа Нижегородской области»</w:t>
      </w:r>
    </w:p>
    <w:p w14:paraId="4BA28D82" w14:textId="77777777" w:rsidR="000270AF" w:rsidRDefault="000270AF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C05035D" w14:textId="19FA1EC3" w:rsidR="00F33BAC" w:rsidRPr="00F33BAC" w:rsidRDefault="00F33BAC" w:rsidP="00F33BAC">
      <w:pPr>
        <w:pStyle w:val="15"/>
        <w:tabs>
          <w:tab w:val="clear" w:pos="9072"/>
        </w:tabs>
        <w:spacing w:line="360" w:lineRule="auto"/>
        <w:ind w:firstLine="709"/>
        <w:jc w:val="both"/>
        <w:rPr>
          <w:b/>
        </w:rPr>
      </w:pPr>
      <w:r w:rsidRPr="00F33BAC">
        <w:t>В связи с изменением кадрового состава Администрации Балахнинского муниципального округа Нижегородской области, руководствуясь Уставом Балахнинского муниципального округа</w:t>
      </w:r>
      <w:r>
        <w:t xml:space="preserve"> </w:t>
      </w:r>
      <w:r w:rsidRPr="00F33BAC">
        <w:t xml:space="preserve">Нижегородской области, Администрация Балахнинского муниципального округа </w:t>
      </w:r>
      <w:proofErr w:type="gramStart"/>
      <w:r w:rsidRPr="00F33BAC">
        <w:rPr>
          <w:b/>
        </w:rPr>
        <w:t>п</w:t>
      </w:r>
      <w:proofErr w:type="gramEnd"/>
      <w:r w:rsidRPr="00F33BAC">
        <w:rPr>
          <w:b/>
        </w:rPr>
        <w:t xml:space="preserve"> о с т а н о в л я е т:</w:t>
      </w:r>
    </w:p>
    <w:p w14:paraId="275ED95C" w14:textId="355EE9F9" w:rsidR="00F33BAC" w:rsidRPr="00F33BAC" w:rsidRDefault="00F33BAC" w:rsidP="00F33BAC">
      <w:pPr>
        <w:pStyle w:val="15"/>
        <w:tabs>
          <w:tab w:val="clear" w:pos="9072"/>
        </w:tabs>
        <w:spacing w:line="360" w:lineRule="auto"/>
        <w:ind w:firstLine="709"/>
        <w:jc w:val="both"/>
      </w:pPr>
      <w:r w:rsidRPr="00F33BAC">
        <w:t xml:space="preserve">1. Внести изменения в состав Градостроительного совета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9F2B53">
        <w:t>от 25.02.2021 № 240</w:t>
      </w:r>
      <w:r w:rsidRPr="00F33BAC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9F2B53">
        <w:t>от 29.11.2022 №2471</w:t>
      </w:r>
      <w:r w:rsidRPr="00F33BAC">
        <w:t>,</w:t>
      </w:r>
      <w:r>
        <w:t xml:space="preserve"> </w:t>
      </w:r>
      <w:r w:rsidRPr="009F2B53">
        <w:t>от 09.01.2023 № 1</w:t>
      </w:r>
      <w:r w:rsidRPr="00F33BAC">
        <w:t xml:space="preserve">, </w:t>
      </w:r>
      <w:r w:rsidRPr="009F2B53">
        <w:t>от 21.04.2023 №738</w:t>
      </w:r>
      <w:r w:rsidRPr="00F33BAC">
        <w:t>, от 13.02.2024 №265), изложив его в новой прилагаемой редакции.</w:t>
      </w:r>
    </w:p>
    <w:p w14:paraId="7CC55857" w14:textId="77777777" w:rsidR="00F33BAC" w:rsidRPr="00F33BAC" w:rsidRDefault="00F33BAC" w:rsidP="00F33BAC">
      <w:pPr>
        <w:spacing w:line="360" w:lineRule="auto"/>
        <w:rPr>
          <w:szCs w:val="24"/>
        </w:rPr>
      </w:pPr>
      <w:r w:rsidRPr="00F33BAC">
        <w:rPr>
          <w:szCs w:val="24"/>
        </w:rPr>
        <w:t xml:space="preserve"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сайте Балахнинского муниципального округа Нижегородской области. </w:t>
      </w:r>
    </w:p>
    <w:p w14:paraId="39DAEB1B" w14:textId="77777777" w:rsidR="00F33BAC" w:rsidRPr="00F33BAC" w:rsidRDefault="00F33BAC" w:rsidP="00F33BAC">
      <w:pPr>
        <w:spacing w:line="360" w:lineRule="auto"/>
        <w:rPr>
          <w:szCs w:val="24"/>
        </w:rPr>
      </w:pPr>
      <w:r w:rsidRPr="00F33BAC">
        <w:rPr>
          <w:szCs w:val="24"/>
        </w:rPr>
        <w:t>3. Постановление вступает в силу после его официального опубликования.</w:t>
      </w:r>
    </w:p>
    <w:p w14:paraId="1E7A3B0F" w14:textId="77777777" w:rsidR="00F33BAC" w:rsidRPr="00F33BAC" w:rsidRDefault="00F33BAC" w:rsidP="00F33BAC">
      <w:pPr>
        <w:spacing w:line="360" w:lineRule="auto"/>
        <w:rPr>
          <w:szCs w:val="24"/>
        </w:rPr>
      </w:pPr>
      <w:r w:rsidRPr="00F33BAC">
        <w:rPr>
          <w:szCs w:val="24"/>
        </w:rPr>
        <w:t xml:space="preserve">4. </w:t>
      </w:r>
      <w:proofErr w:type="gramStart"/>
      <w:r w:rsidRPr="00F33BAC">
        <w:rPr>
          <w:szCs w:val="24"/>
        </w:rPr>
        <w:t>Контроль за</w:t>
      </w:r>
      <w:proofErr w:type="gramEnd"/>
      <w:r w:rsidRPr="00F33BAC">
        <w:rPr>
          <w:szCs w:val="24"/>
        </w:rPr>
        <w:t xml:space="preserve"> исполнением настоящего постановления возложить на первого заместителя главы администрации И.И. </w:t>
      </w:r>
      <w:proofErr w:type="spellStart"/>
      <w:r w:rsidRPr="00F33BAC">
        <w:rPr>
          <w:szCs w:val="24"/>
        </w:rPr>
        <w:t>Фирера</w:t>
      </w:r>
      <w:proofErr w:type="spellEnd"/>
      <w:r w:rsidRPr="00F33BAC">
        <w:rPr>
          <w:szCs w:val="24"/>
        </w:rPr>
        <w:t>.</w:t>
      </w:r>
    </w:p>
    <w:p w14:paraId="5B280F34" w14:textId="77777777" w:rsidR="00F33BAC" w:rsidRPr="00F33BAC" w:rsidRDefault="00F33BAC" w:rsidP="00F33BAC">
      <w:pPr>
        <w:pStyle w:val="af5"/>
        <w:spacing w:line="276" w:lineRule="auto"/>
        <w:rPr>
          <w:noProof w:val="0"/>
          <w:szCs w:val="24"/>
        </w:rPr>
      </w:pPr>
    </w:p>
    <w:p w14:paraId="2ADC28E4" w14:textId="77777777" w:rsidR="00F33BAC" w:rsidRPr="00F33BAC" w:rsidRDefault="00F33BAC" w:rsidP="00F33BAC">
      <w:pPr>
        <w:pStyle w:val="af5"/>
        <w:spacing w:line="276" w:lineRule="auto"/>
        <w:rPr>
          <w:noProof w:val="0"/>
          <w:szCs w:val="24"/>
        </w:rPr>
      </w:pPr>
    </w:p>
    <w:p w14:paraId="53D424F7" w14:textId="52D490CB" w:rsidR="00F33BAC" w:rsidRPr="00F33BAC" w:rsidRDefault="00F33BAC" w:rsidP="009F2B53">
      <w:pPr>
        <w:ind w:firstLine="0"/>
        <w:rPr>
          <w:szCs w:val="24"/>
        </w:rPr>
      </w:pPr>
      <w:r w:rsidRPr="00F33BAC"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33BAC">
        <w:rPr>
          <w:szCs w:val="24"/>
        </w:rPr>
        <w:tab/>
      </w:r>
      <w:r>
        <w:rPr>
          <w:szCs w:val="24"/>
        </w:rPr>
        <w:t xml:space="preserve"> </w:t>
      </w:r>
      <w:r w:rsidRPr="00F33BAC">
        <w:rPr>
          <w:szCs w:val="24"/>
        </w:rPr>
        <w:t>А.В. Дранишников</w:t>
      </w:r>
      <w:bookmarkStart w:id="0" w:name="_GoBack"/>
      <w:bookmarkEnd w:id="0"/>
    </w:p>
    <w:p w14:paraId="77C63F88" w14:textId="4972FD9B" w:rsidR="00F33BAC" w:rsidRPr="00F33BAC" w:rsidRDefault="00F33BAC" w:rsidP="00F33BAC">
      <w:pPr>
        <w:tabs>
          <w:tab w:val="left" w:pos="6237"/>
        </w:tabs>
        <w:ind w:firstLine="0"/>
        <w:rPr>
          <w:rFonts w:eastAsia="Times New Roman"/>
          <w:szCs w:val="24"/>
          <w:lang w:eastAsia="ru-RU"/>
        </w:rPr>
      </w:pPr>
    </w:p>
    <w:sectPr w:rsidR="00F33BAC" w:rsidRPr="00F33BAC" w:rsidSect="009F2B5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01261" w:rsidRDefault="00401261" w:rsidP="007F0268">
      <w:r>
        <w:separator/>
      </w:r>
    </w:p>
  </w:endnote>
  <w:endnote w:type="continuationSeparator" w:id="0">
    <w:p w14:paraId="584EC7FC" w14:textId="77777777" w:rsidR="00401261" w:rsidRDefault="0040126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01261" w:rsidRDefault="00401261" w:rsidP="007F0268">
      <w:r>
        <w:separator/>
      </w:r>
    </w:p>
  </w:footnote>
  <w:footnote w:type="continuationSeparator" w:id="0">
    <w:p w14:paraId="2A592ED7" w14:textId="77777777" w:rsidR="00401261" w:rsidRDefault="0040126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261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2B5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AC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7B5D-C53C-41C1-A104-9F2B8324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5</cp:revision>
  <dcterms:created xsi:type="dcterms:W3CDTF">2024-09-13T06:58:00Z</dcterms:created>
  <dcterms:modified xsi:type="dcterms:W3CDTF">2024-09-13T15:32:00Z</dcterms:modified>
</cp:coreProperties>
</file>