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2C5F9F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2C5F9F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2C5F9F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2C5F9F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2C5F9F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38D2C80D" w14:textId="77777777" w:rsidR="00E21790" w:rsidRPr="00E21790" w:rsidRDefault="00E21790" w:rsidP="002C5F9F">
      <w:pPr>
        <w:ind w:firstLine="0"/>
        <w:jc w:val="center"/>
        <w:rPr>
          <w:rFonts w:eastAsia="Times New Roman"/>
          <w:b/>
          <w:lang w:eastAsia="ru-RU"/>
        </w:rPr>
      </w:pPr>
    </w:p>
    <w:p w14:paraId="0951771D" w14:textId="58D8233A" w:rsidR="008D4B40" w:rsidRPr="00766AFC" w:rsidRDefault="00253DB9" w:rsidP="002C5F9F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AA558B">
        <w:rPr>
          <w:rFonts w:eastAsia="Times New Roman"/>
          <w:lang w:eastAsia="ru-RU"/>
        </w:rPr>
        <w:t>2</w:t>
      </w:r>
      <w:r w:rsidR="00F55DFB">
        <w:rPr>
          <w:rFonts w:eastAsia="Times New Roman"/>
          <w:lang w:eastAsia="ru-RU"/>
        </w:rPr>
        <w:t>1</w:t>
      </w:r>
      <w:r w:rsidR="00EB64B0">
        <w:rPr>
          <w:rFonts w:eastAsia="Times New Roman"/>
          <w:lang w:eastAsia="ru-RU"/>
        </w:rPr>
        <w:t>.</w:t>
      </w:r>
      <w:r w:rsidR="007E7BF0">
        <w:rPr>
          <w:rFonts w:eastAsia="Times New Roman"/>
          <w:lang w:eastAsia="ru-RU"/>
        </w:rPr>
        <w:t>0</w:t>
      </w:r>
      <w:r w:rsidR="00DF4DA2">
        <w:rPr>
          <w:rFonts w:eastAsia="Times New Roman"/>
          <w:lang w:eastAsia="ru-RU"/>
        </w:rPr>
        <w:t>8</w:t>
      </w:r>
      <w:r w:rsidR="00EB64B0">
        <w:rPr>
          <w:rFonts w:eastAsia="Times New Roman"/>
          <w:lang w:eastAsia="ru-RU"/>
        </w:rPr>
        <w:t>.202</w:t>
      </w:r>
      <w:r w:rsidR="00DF4DA2">
        <w:rPr>
          <w:rFonts w:eastAsia="Times New Roman"/>
          <w:lang w:eastAsia="ru-RU"/>
        </w:rPr>
        <w:t>4</w:t>
      </w:r>
      <w:r w:rsidR="00EB64B0">
        <w:rPr>
          <w:rFonts w:eastAsia="Times New Roman"/>
          <w:lang w:eastAsia="ru-RU"/>
        </w:rPr>
        <w:t xml:space="preserve"> № </w:t>
      </w:r>
      <w:r w:rsidR="002C4C1B" w:rsidRPr="002627CA">
        <w:rPr>
          <w:rFonts w:eastAsia="Times New Roman"/>
          <w:lang w:eastAsia="ru-RU"/>
        </w:rPr>
        <w:t>1</w:t>
      </w:r>
      <w:r w:rsidR="0022015B">
        <w:rPr>
          <w:rFonts w:eastAsia="Times New Roman"/>
          <w:lang w:eastAsia="ru-RU"/>
        </w:rPr>
        <w:t>7</w:t>
      </w:r>
      <w:r w:rsidR="008B49E9">
        <w:rPr>
          <w:rFonts w:eastAsia="Times New Roman"/>
          <w:lang w:eastAsia="ru-RU"/>
        </w:rPr>
        <w:t>09</w:t>
      </w:r>
    </w:p>
    <w:p w14:paraId="15534597" w14:textId="77777777" w:rsidR="006A1033" w:rsidRPr="008B49E9" w:rsidRDefault="006A1033" w:rsidP="008B49E9">
      <w:pPr>
        <w:ind w:firstLine="0"/>
        <w:jc w:val="center"/>
        <w:rPr>
          <w:b/>
          <w:bCs/>
        </w:rPr>
      </w:pPr>
    </w:p>
    <w:p w14:paraId="296E4E13" w14:textId="1A6A17A0" w:rsidR="00487FAA" w:rsidRPr="008B49E9" w:rsidRDefault="008B49E9" w:rsidP="008B49E9">
      <w:pPr>
        <w:ind w:firstLine="0"/>
        <w:jc w:val="center"/>
        <w:rPr>
          <w:b/>
          <w:bCs/>
        </w:rPr>
      </w:pPr>
      <w:r w:rsidRPr="008B49E9">
        <w:rPr>
          <w:b/>
          <w:bCs/>
        </w:rPr>
        <w:t xml:space="preserve">О внесении изменений в постановление Администрации Балахнинского муниципального округа Нижегородской области </w:t>
      </w:r>
      <w:r w:rsidRPr="00095790">
        <w:rPr>
          <w:b/>
          <w:bCs/>
        </w:rPr>
        <w:t>от 09.08.2024 №1627</w:t>
      </w:r>
      <w:r w:rsidRPr="008B49E9">
        <w:rPr>
          <w:b/>
          <w:bCs/>
        </w:rPr>
        <w:t xml:space="preserve"> «О проведении окружных конкурсов, посвященных Дню земли Балахнинской в 2024 году»</w:t>
      </w:r>
    </w:p>
    <w:p w14:paraId="0905C93F" w14:textId="77777777" w:rsidR="008B49E9" w:rsidRPr="008B49E9" w:rsidRDefault="008B49E9" w:rsidP="008B49E9">
      <w:pPr>
        <w:ind w:firstLine="0"/>
        <w:jc w:val="center"/>
        <w:rPr>
          <w:b/>
          <w:bCs/>
        </w:rPr>
      </w:pPr>
    </w:p>
    <w:p w14:paraId="29E50EFB" w14:textId="77777777" w:rsidR="008B49E9" w:rsidRPr="008B49E9" w:rsidRDefault="008B49E9" w:rsidP="008B49E9">
      <w:pPr>
        <w:spacing w:line="360" w:lineRule="auto"/>
        <w:ind w:firstLine="567"/>
      </w:pPr>
      <w:r w:rsidRPr="008B49E9">
        <w:t xml:space="preserve">Руководствуясь Уставом Балахнинского муниципального округа Нижегородской области, администрация Балахнинского муниципального округа </w:t>
      </w:r>
      <w:r w:rsidRPr="008B49E9">
        <w:rPr>
          <w:b/>
          <w:bCs/>
        </w:rPr>
        <w:t>п о с т а н о в л я е т:</w:t>
      </w:r>
    </w:p>
    <w:p w14:paraId="537C762B" w14:textId="10D0E07A" w:rsidR="008B49E9" w:rsidRPr="008B49E9" w:rsidRDefault="008B49E9" w:rsidP="008B49E9">
      <w:pPr>
        <w:spacing w:line="360" w:lineRule="auto"/>
        <w:ind w:firstLine="567"/>
      </w:pPr>
      <w:r w:rsidRPr="008B49E9">
        <w:t xml:space="preserve">1. </w:t>
      </w:r>
      <w:proofErr w:type="gramStart"/>
      <w:r w:rsidRPr="008B49E9">
        <w:t xml:space="preserve">Внести в Положение о проведении окружного конкурса на лучшее оформление праздничной колонны в торжественном шествии предприятий, учреждений и организаций, посвященном Дню земли Балахнинской (далее – Положение №1), утвержденное постановлением Администрации Балахнинского муниципального округа Нижегородской области </w:t>
      </w:r>
      <w:r w:rsidRPr="00095790">
        <w:t>от 09.08.2024 №162</w:t>
      </w:r>
      <w:r w:rsidR="00B87B14" w:rsidRPr="00095790">
        <w:t>7</w:t>
      </w:r>
      <w:r w:rsidRPr="008B49E9">
        <w:t xml:space="preserve"> «О проведении окружных конкурсов, посвященных Дню земли Балахнинской в 2024 году» (далее - Постановление) следующие изменения:</w:t>
      </w:r>
      <w:proofErr w:type="gramEnd"/>
    </w:p>
    <w:p w14:paraId="68CE384B" w14:textId="77777777" w:rsidR="008B49E9" w:rsidRPr="008B49E9" w:rsidRDefault="008B49E9" w:rsidP="008B49E9">
      <w:pPr>
        <w:spacing w:line="360" w:lineRule="auto"/>
        <w:ind w:firstLine="567"/>
      </w:pPr>
      <w:r w:rsidRPr="008B49E9">
        <w:t>1.1. Пункт 3.1. Положения №1 изложить в новой редакции:</w:t>
      </w:r>
    </w:p>
    <w:p w14:paraId="4A528BEF" w14:textId="77777777" w:rsidR="008B49E9" w:rsidRPr="008B49E9" w:rsidRDefault="008B49E9" w:rsidP="008B49E9">
      <w:pPr>
        <w:spacing w:line="360" w:lineRule="auto"/>
        <w:ind w:firstLine="567"/>
      </w:pPr>
      <w:r w:rsidRPr="008B49E9">
        <w:t>«3.1. Сроки проведения конкурса:</w:t>
      </w:r>
    </w:p>
    <w:p w14:paraId="5BCF1EDF" w14:textId="77777777" w:rsidR="008B49E9" w:rsidRPr="008B49E9" w:rsidRDefault="008B49E9" w:rsidP="008B49E9">
      <w:pPr>
        <w:spacing w:line="360" w:lineRule="auto"/>
        <w:ind w:firstLine="567"/>
      </w:pPr>
      <w:r w:rsidRPr="008B49E9">
        <w:t>- 21 сентября 2024 года в День земли Балахнинской.».</w:t>
      </w:r>
    </w:p>
    <w:p w14:paraId="33E0430E" w14:textId="77777777" w:rsidR="008B49E9" w:rsidRPr="008B49E9" w:rsidRDefault="008B49E9" w:rsidP="008B49E9">
      <w:pPr>
        <w:spacing w:line="360" w:lineRule="auto"/>
        <w:ind w:firstLine="567"/>
      </w:pPr>
      <w:r w:rsidRPr="008B49E9">
        <w:t>2. Внести в Положение о проведении окружного конкурса декоративно-прикладного творчества «Балахнинский сувенир» (далее – Положение №2), утвержденное Постановлением следующие изменения:</w:t>
      </w:r>
    </w:p>
    <w:p w14:paraId="3D793518" w14:textId="77777777" w:rsidR="008B49E9" w:rsidRPr="008B49E9" w:rsidRDefault="008B49E9" w:rsidP="008B49E9">
      <w:pPr>
        <w:spacing w:line="360" w:lineRule="auto"/>
        <w:ind w:firstLine="567"/>
      </w:pPr>
      <w:r w:rsidRPr="008B49E9">
        <w:t>2.1. Пункт 4.2.Положения №2 изложить в новой редакции:</w:t>
      </w:r>
    </w:p>
    <w:p w14:paraId="6DF6BEB8" w14:textId="77777777" w:rsidR="008B49E9" w:rsidRPr="008B49E9" w:rsidRDefault="008B49E9" w:rsidP="008B49E9">
      <w:pPr>
        <w:spacing w:line="360" w:lineRule="auto"/>
        <w:ind w:firstLine="567"/>
      </w:pPr>
      <w:r w:rsidRPr="008B49E9">
        <w:t>«4.2. Для участия в Конкурсе необходимо предоставить заявку (Приложение №1 к настоящему Положению), согласие на обработку персональных данных (Приложение №2 к настоящему Положению), согласие на публикацию (размещение) в информационно-телекоммуникационной сети «Интернет» (Приложение №3 к настоящему Положению) и конкурсные работы в срок до 30 августа 2024 года по адресу: г. Балахна, ул. К. Маркса, Музей «Дом Плотникова». Тел/- 8 (831 44)6-27-49. Контактное лицо: научные сотрудники музейного комплекса: Муравьева Екатерина Андреевна, Сорокина Людмила Александровна.».</w:t>
      </w:r>
    </w:p>
    <w:p w14:paraId="2DFF935A" w14:textId="77777777" w:rsidR="008B49E9" w:rsidRPr="008B49E9" w:rsidRDefault="008B49E9" w:rsidP="008B49E9">
      <w:pPr>
        <w:spacing w:line="360" w:lineRule="auto"/>
        <w:ind w:firstLine="567"/>
      </w:pPr>
      <w:r w:rsidRPr="008B49E9">
        <w:t>2.2. Пункт 6.8. Положения №2 изложить в новой редакции:</w:t>
      </w:r>
    </w:p>
    <w:p w14:paraId="143F3351" w14:textId="77777777" w:rsidR="008B49E9" w:rsidRPr="008B49E9" w:rsidRDefault="008B49E9" w:rsidP="008B49E9">
      <w:pPr>
        <w:spacing w:line="360" w:lineRule="auto"/>
        <w:ind w:firstLine="567"/>
      </w:pPr>
      <w:r w:rsidRPr="008B49E9">
        <w:t>«6.8. Награждение победителей конкурса состоится - 21 сентября 2024 года в рамках празднования «Дня земли Балахнинской» на «Улице мастеров».».</w:t>
      </w:r>
    </w:p>
    <w:p w14:paraId="57A075A7" w14:textId="77777777" w:rsidR="008B49E9" w:rsidRPr="008B49E9" w:rsidRDefault="008B49E9" w:rsidP="008B49E9">
      <w:pPr>
        <w:spacing w:line="360" w:lineRule="auto"/>
        <w:ind w:firstLine="567"/>
      </w:pPr>
      <w:r w:rsidRPr="008B49E9">
        <w:lastRenderedPageBreak/>
        <w:t>3. Отделу организационно - протокольной работы Администрации Балахнинского муниципа</w:t>
      </w:r>
      <w:bookmarkStart w:id="0" w:name="_GoBack"/>
      <w:bookmarkEnd w:id="0"/>
      <w:r w:rsidRPr="008B49E9">
        <w:t>льного округа Нижегородской области (Мишина А.Н.) обеспечить официальное опубликование настоящего постановления в газете «Рабочая Балахна» и размещение на официальном интернет-сайте Балахнинского муниципального округа Нижегородской области.</w:t>
      </w:r>
    </w:p>
    <w:p w14:paraId="41CE6F98" w14:textId="77777777" w:rsidR="008B49E9" w:rsidRPr="008B49E9" w:rsidRDefault="008B49E9" w:rsidP="008B49E9">
      <w:pPr>
        <w:spacing w:line="360" w:lineRule="auto"/>
        <w:ind w:firstLine="567"/>
      </w:pPr>
      <w:r w:rsidRPr="008B49E9">
        <w:t>4. Настоящее постановление вступает в силу с момента официального опубликования.</w:t>
      </w:r>
    </w:p>
    <w:p w14:paraId="279BF196" w14:textId="77777777" w:rsidR="008B49E9" w:rsidRPr="008B49E9" w:rsidRDefault="008B49E9" w:rsidP="008B49E9">
      <w:pPr>
        <w:spacing w:line="360" w:lineRule="auto"/>
        <w:ind w:firstLine="567"/>
      </w:pPr>
      <w:r w:rsidRPr="008B49E9">
        <w:t>5. Контроль за исполнением настоящего постановления возложить на и.о. заместителя главы администрации А.Е. Табакову.</w:t>
      </w:r>
    </w:p>
    <w:p w14:paraId="248FD964" w14:textId="77777777" w:rsidR="008B49E9" w:rsidRPr="008B49E9" w:rsidRDefault="008B49E9" w:rsidP="008B49E9">
      <w:pPr>
        <w:ind w:firstLine="0"/>
      </w:pPr>
    </w:p>
    <w:p w14:paraId="3D939942" w14:textId="77777777" w:rsidR="008B49E9" w:rsidRPr="008B49E9" w:rsidRDefault="008B49E9" w:rsidP="008B49E9">
      <w:pPr>
        <w:ind w:firstLine="0"/>
      </w:pPr>
    </w:p>
    <w:p w14:paraId="626B6133" w14:textId="77777777" w:rsidR="008B49E9" w:rsidRPr="008B49E9" w:rsidRDefault="008B49E9" w:rsidP="008B49E9">
      <w:pPr>
        <w:ind w:firstLine="0"/>
      </w:pPr>
    </w:p>
    <w:p w14:paraId="4C7CD4C4" w14:textId="464276B2" w:rsidR="008B49E9" w:rsidRPr="008B49E9" w:rsidRDefault="008B49E9" w:rsidP="008B49E9">
      <w:pPr>
        <w:ind w:firstLine="0"/>
      </w:pPr>
      <w:r w:rsidRPr="008B49E9">
        <w:t>Глава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B49E9">
        <w:t>А.В. Дранишников</w:t>
      </w:r>
    </w:p>
    <w:sectPr w:rsidR="008B49E9" w:rsidRPr="008B49E9" w:rsidSect="00055CE3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E2F61A" w14:textId="77777777" w:rsidR="009C5F44" w:rsidRDefault="009C5F44" w:rsidP="007F0268">
      <w:r>
        <w:separator/>
      </w:r>
    </w:p>
  </w:endnote>
  <w:endnote w:type="continuationSeparator" w:id="0">
    <w:p w14:paraId="7A9E8FA7" w14:textId="77777777" w:rsidR="009C5F44" w:rsidRDefault="009C5F44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551132" w14:textId="77777777" w:rsidR="009C5F44" w:rsidRDefault="009C5F44" w:rsidP="007F0268">
      <w:r>
        <w:separator/>
      </w:r>
    </w:p>
  </w:footnote>
  <w:footnote w:type="continuationSeparator" w:id="0">
    <w:p w14:paraId="150BDB5A" w14:textId="77777777" w:rsidR="009C5F44" w:rsidRDefault="009C5F44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34347C0C"/>
    <w:multiLevelType w:val="hybridMultilevel"/>
    <w:tmpl w:val="EF3439CE"/>
    <w:lvl w:ilvl="0" w:tplc="9E0238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2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4"/>
  </w:num>
  <w:num w:numId="2">
    <w:abstractNumId w:val="2"/>
  </w:num>
  <w:num w:numId="3">
    <w:abstractNumId w:val="3"/>
  </w:num>
  <w:num w:numId="4">
    <w:abstractNumId w:val="13"/>
  </w:num>
  <w:num w:numId="5">
    <w:abstractNumId w:val="8"/>
  </w:num>
  <w:num w:numId="6">
    <w:abstractNumId w:val="6"/>
  </w:num>
  <w:num w:numId="7">
    <w:abstractNumId w:val="5"/>
  </w:num>
  <w:num w:numId="8">
    <w:abstractNumId w:val="4"/>
  </w:num>
  <w:num w:numId="9">
    <w:abstractNumId w:val="7"/>
  </w:num>
  <w:num w:numId="10">
    <w:abstractNumId w:val="0"/>
  </w:num>
  <w:num w:numId="11">
    <w:abstractNumId w:val="12"/>
  </w:num>
  <w:num w:numId="12">
    <w:abstractNumId w:val="11"/>
  </w:num>
  <w:num w:numId="13">
    <w:abstractNumId w:val="10"/>
  </w:num>
  <w:num w:numId="14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719"/>
    <w:rsid w:val="0001032E"/>
    <w:rsid w:val="000108CE"/>
    <w:rsid w:val="00012E75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EF1"/>
    <w:rsid w:val="00024F33"/>
    <w:rsid w:val="00026E67"/>
    <w:rsid w:val="00027F13"/>
    <w:rsid w:val="00030347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5385"/>
    <w:rsid w:val="000664AA"/>
    <w:rsid w:val="0006726E"/>
    <w:rsid w:val="000674C8"/>
    <w:rsid w:val="00071956"/>
    <w:rsid w:val="00071B34"/>
    <w:rsid w:val="00074CBE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5098"/>
    <w:rsid w:val="000855EB"/>
    <w:rsid w:val="00085770"/>
    <w:rsid w:val="000858ED"/>
    <w:rsid w:val="000862D2"/>
    <w:rsid w:val="00086A93"/>
    <w:rsid w:val="00086CFA"/>
    <w:rsid w:val="0008725D"/>
    <w:rsid w:val="000876D5"/>
    <w:rsid w:val="000909DF"/>
    <w:rsid w:val="00090AB2"/>
    <w:rsid w:val="00091002"/>
    <w:rsid w:val="0009153E"/>
    <w:rsid w:val="000923A4"/>
    <w:rsid w:val="000931EE"/>
    <w:rsid w:val="00093396"/>
    <w:rsid w:val="00094840"/>
    <w:rsid w:val="000950CE"/>
    <w:rsid w:val="00095790"/>
    <w:rsid w:val="00097E77"/>
    <w:rsid w:val="000A1F59"/>
    <w:rsid w:val="000A2D45"/>
    <w:rsid w:val="000A48DA"/>
    <w:rsid w:val="000A4FBE"/>
    <w:rsid w:val="000A5173"/>
    <w:rsid w:val="000A5C6E"/>
    <w:rsid w:val="000A6271"/>
    <w:rsid w:val="000A6758"/>
    <w:rsid w:val="000B095F"/>
    <w:rsid w:val="000B6FDE"/>
    <w:rsid w:val="000B71FC"/>
    <w:rsid w:val="000C1446"/>
    <w:rsid w:val="000C292F"/>
    <w:rsid w:val="000C48C6"/>
    <w:rsid w:val="000C5FB2"/>
    <w:rsid w:val="000C72A7"/>
    <w:rsid w:val="000D282D"/>
    <w:rsid w:val="000D2918"/>
    <w:rsid w:val="000D3685"/>
    <w:rsid w:val="000D3C23"/>
    <w:rsid w:val="000D5A89"/>
    <w:rsid w:val="000D5B12"/>
    <w:rsid w:val="000D69D2"/>
    <w:rsid w:val="000D7A7B"/>
    <w:rsid w:val="000D7B6F"/>
    <w:rsid w:val="000D7D65"/>
    <w:rsid w:val="000E1A0F"/>
    <w:rsid w:val="000E323B"/>
    <w:rsid w:val="000E35D9"/>
    <w:rsid w:val="000E3BAD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16FE5"/>
    <w:rsid w:val="00120003"/>
    <w:rsid w:val="00121474"/>
    <w:rsid w:val="0012189A"/>
    <w:rsid w:val="001221D5"/>
    <w:rsid w:val="00122D05"/>
    <w:rsid w:val="00123DD8"/>
    <w:rsid w:val="00124970"/>
    <w:rsid w:val="00124B53"/>
    <w:rsid w:val="00124E69"/>
    <w:rsid w:val="00124E96"/>
    <w:rsid w:val="00125647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380E"/>
    <w:rsid w:val="001440AA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76D"/>
    <w:rsid w:val="00185A7F"/>
    <w:rsid w:val="00185F6B"/>
    <w:rsid w:val="00186A27"/>
    <w:rsid w:val="00190209"/>
    <w:rsid w:val="001906A5"/>
    <w:rsid w:val="00190D2C"/>
    <w:rsid w:val="00190EE8"/>
    <w:rsid w:val="001912CF"/>
    <w:rsid w:val="001914A7"/>
    <w:rsid w:val="001951B7"/>
    <w:rsid w:val="00196508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7EC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13E5"/>
    <w:rsid w:val="001E1F8F"/>
    <w:rsid w:val="001E2988"/>
    <w:rsid w:val="001E49BE"/>
    <w:rsid w:val="001E4CAA"/>
    <w:rsid w:val="001E53A1"/>
    <w:rsid w:val="001E68D5"/>
    <w:rsid w:val="001E6A68"/>
    <w:rsid w:val="001E6BC4"/>
    <w:rsid w:val="001F69BC"/>
    <w:rsid w:val="001F72A9"/>
    <w:rsid w:val="00200D6E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2006F"/>
    <w:rsid w:val="0022015B"/>
    <w:rsid w:val="0022080D"/>
    <w:rsid w:val="002216C3"/>
    <w:rsid w:val="00221BD2"/>
    <w:rsid w:val="00221D99"/>
    <w:rsid w:val="0022220A"/>
    <w:rsid w:val="0022284D"/>
    <w:rsid w:val="0022743A"/>
    <w:rsid w:val="002277F3"/>
    <w:rsid w:val="00230769"/>
    <w:rsid w:val="0023135F"/>
    <w:rsid w:val="00231A8A"/>
    <w:rsid w:val="00233DA4"/>
    <w:rsid w:val="002345A1"/>
    <w:rsid w:val="00234A6C"/>
    <w:rsid w:val="0023523D"/>
    <w:rsid w:val="00235F58"/>
    <w:rsid w:val="00236353"/>
    <w:rsid w:val="0023744E"/>
    <w:rsid w:val="00237A69"/>
    <w:rsid w:val="00237DA7"/>
    <w:rsid w:val="00237FC6"/>
    <w:rsid w:val="00240439"/>
    <w:rsid w:val="00242067"/>
    <w:rsid w:val="0024276C"/>
    <w:rsid w:val="002439B3"/>
    <w:rsid w:val="00245095"/>
    <w:rsid w:val="002451D0"/>
    <w:rsid w:val="002460C3"/>
    <w:rsid w:val="00246182"/>
    <w:rsid w:val="00246E24"/>
    <w:rsid w:val="00247F3F"/>
    <w:rsid w:val="00253DB9"/>
    <w:rsid w:val="0025401B"/>
    <w:rsid w:val="00255B94"/>
    <w:rsid w:val="002568F7"/>
    <w:rsid w:val="002600C6"/>
    <w:rsid w:val="002603A8"/>
    <w:rsid w:val="002606D9"/>
    <w:rsid w:val="002627CA"/>
    <w:rsid w:val="0026388F"/>
    <w:rsid w:val="0026410B"/>
    <w:rsid w:val="0026421E"/>
    <w:rsid w:val="00264861"/>
    <w:rsid w:val="002649A1"/>
    <w:rsid w:val="00264E4D"/>
    <w:rsid w:val="00265CF8"/>
    <w:rsid w:val="00266D92"/>
    <w:rsid w:val="00267E26"/>
    <w:rsid w:val="002709E3"/>
    <w:rsid w:val="002713D3"/>
    <w:rsid w:val="00271FC4"/>
    <w:rsid w:val="00273DBA"/>
    <w:rsid w:val="002741A0"/>
    <w:rsid w:val="00275CFB"/>
    <w:rsid w:val="002774D8"/>
    <w:rsid w:val="002802EF"/>
    <w:rsid w:val="00280667"/>
    <w:rsid w:val="00280BEF"/>
    <w:rsid w:val="00281440"/>
    <w:rsid w:val="00281598"/>
    <w:rsid w:val="00282AE2"/>
    <w:rsid w:val="00284FBA"/>
    <w:rsid w:val="0028509A"/>
    <w:rsid w:val="0029216F"/>
    <w:rsid w:val="00292C24"/>
    <w:rsid w:val="00292D44"/>
    <w:rsid w:val="00292DBE"/>
    <w:rsid w:val="00293B68"/>
    <w:rsid w:val="00294327"/>
    <w:rsid w:val="00294D64"/>
    <w:rsid w:val="00294DC9"/>
    <w:rsid w:val="0029677F"/>
    <w:rsid w:val="00296C42"/>
    <w:rsid w:val="0029751F"/>
    <w:rsid w:val="002A152F"/>
    <w:rsid w:val="002A54D4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4C1B"/>
    <w:rsid w:val="002C5F9F"/>
    <w:rsid w:val="002C61DE"/>
    <w:rsid w:val="002C7E90"/>
    <w:rsid w:val="002D1194"/>
    <w:rsid w:val="002D18A6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2EA7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4A07"/>
    <w:rsid w:val="0032696B"/>
    <w:rsid w:val="00327700"/>
    <w:rsid w:val="00327B37"/>
    <w:rsid w:val="00327C48"/>
    <w:rsid w:val="00330B6F"/>
    <w:rsid w:val="00330CC6"/>
    <w:rsid w:val="00333BA2"/>
    <w:rsid w:val="00336EAC"/>
    <w:rsid w:val="00336F89"/>
    <w:rsid w:val="00337E1B"/>
    <w:rsid w:val="00341249"/>
    <w:rsid w:val="003414B6"/>
    <w:rsid w:val="00341C37"/>
    <w:rsid w:val="00342551"/>
    <w:rsid w:val="0034346D"/>
    <w:rsid w:val="00345B8E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645D"/>
    <w:rsid w:val="0036710D"/>
    <w:rsid w:val="0036724B"/>
    <w:rsid w:val="003676B1"/>
    <w:rsid w:val="003677DD"/>
    <w:rsid w:val="00370E5C"/>
    <w:rsid w:val="00372593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57C"/>
    <w:rsid w:val="003F6A64"/>
    <w:rsid w:val="003F6CDC"/>
    <w:rsid w:val="00400ABC"/>
    <w:rsid w:val="00400EEC"/>
    <w:rsid w:val="004017AF"/>
    <w:rsid w:val="0040217B"/>
    <w:rsid w:val="00402426"/>
    <w:rsid w:val="00402C48"/>
    <w:rsid w:val="00403380"/>
    <w:rsid w:val="00404104"/>
    <w:rsid w:val="0040442A"/>
    <w:rsid w:val="004052A2"/>
    <w:rsid w:val="0040550F"/>
    <w:rsid w:val="0040581E"/>
    <w:rsid w:val="00405832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25D0"/>
    <w:rsid w:val="004325F2"/>
    <w:rsid w:val="004353BF"/>
    <w:rsid w:val="00435F13"/>
    <w:rsid w:val="00436F9A"/>
    <w:rsid w:val="0043708C"/>
    <w:rsid w:val="004373BF"/>
    <w:rsid w:val="004408D4"/>
    <w:rsid w:val="00440964"/>
    <w:rsid w:val="00441CF5"/>
    <w:rsid w:val="0044210C"/>
    <w:rsid w:val="00442182"/>
    <w:rsid w:val="004438AF"/>
    <w:rsid w:val="00443E97"/>
    <w:rsid w:val="004440BA"/>
    <w:rsid w:val="004452C8"/>
    <w:rsid w:val="00447723"/>
    <w:rsid w:val="00450187"/>
    <w:rsid w:val="00450E5E"/>
    <w:rsid w:val="00451AEF"/>
    <w:rsid w:val="00454739"/>
    <w:rsid w:val="0045476C"/>
    <w:rsid w:val="004552C0"/>
    <w:rsid w:val="00456B06"/>
    <w:rsid w:val="00457EA4"/>
    <w:rsid w:val="004618FC"/>
    <w:rsid w:val="00462CAA"/>
    <w:rsid w:val="004630CF"/>
    <w:rsid w:val="00463DEB"/>
    <w:rsid w:val="004662A8"/>
    <w:rsid w:val="00466B2C"/>
    <w:rsid w:val="00470090"/>
    <w:rsid w:val="00471366"/>
    <w:rsid w:val="00471D8D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286"/>
    <w:rsid w:val="00484457"/>
    <w:rsid w:val="004853F2"/>
    <w:rsid w:val="004854B3"/>
    <w:rsid w:val="00486E1D"/>
    <w:rsid w:val="00487FAA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CC3"/>
    <w:rsid w:val="004A06D5"/>
    <w:rsid w:val="004A0A19"/>
    <w:rsid w:val="004A2530"/>
    <w:rsid w:val="004A4747"/>
    <w:rsid w:val="004A527E"/>
    <w:rsid w:val="004A6BDC"/>
    <w:rsid w:val="004A6EBB"/>
    <w:rsid w:val="004B0225"/>
    <w:rsid w:val="004B10A9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FAD"/>
    <w:rsid w:val="004C432B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3439"/>
    <w:rsid w:val="005051B4"/>
    <w:rsid w:val="005056A3"/>
    <w:rsid w:val="00507D63"/>
    <w:rsid w:val="00510743"/>
    <w:rsid w:val="0051242A"/>
    <w:rsid w:val="005156F8"/>
    <w:rsid w:val="00515C1D"/>
    <w:rsid w:val="00516075"/>
    <w:rsid w:val="0051631D"/>
    <w:rsid w:val="005163E9"/>
    <w:rsid w:val="00516C9D"/>
    <w:rsid w:val="005174B3"/>
    <w:rsid w:val="00517B57"/>
    <w:rsid w:val="00517D74"/>
    <w:rsid w:val="00520D4B"/>
    <w:rsid w:val="00521238"/>
    <w:rsid w:val="00522C99"/>
    <w:rsid w:val="0052332A"/>
    <w:rsid w:val="00523901"/>
    <w:rsid w:val="00524034"/>
    <w:rsid w:val="0052408C"/>
    <w:rsid w:val="00524E0E"/>
    <w:rsid w:val="00527122"/>
    <w:rsid w:val="00527440"/>
    <w:rsid w:val="00527699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F6C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306B"/>
    <w:rsid w:val="00543E86"/>
    <w:rsid w:val="005447E3"/>
    <w:rsid w:val="00544AAE"/>
    <w:rsid w:val="00544D40"/>
    <w:rsid w:val="0054628D"/>
    <w:rsid w:val="0054658A"/>
    <w:rsid w:val="00546AFE"/>
    <w:rsid w:val="00547CE3"/>
    <w:rsid w:val="00547D25"/>
    <w:rsid w:val="005503B3"/>
    <w:rsid w:val="00550E8A"/>
    <w:rsid w:val="00552907"/>
    <w:rsid w:val="00552BDC"/>
    <w:rsid w:val="00554646"/>
    <w:rsid w:val="00555CFF"/>
    <w:rsid w:val="005576EF"/>
    <w:rsid w:val="00560D88"/>
    <w:rsid w:val="005610B4"/>
    <w:rsid w:val="005612FE"/>
    <w:rsid w:val="005622DF"/>
    <w:rsid w:val="005624E4"/>
    <w:rsid w:val="00563FD0"/>
    <w:rsid w:val="00564F6E"/>
    <w:rsid w:val="00565BFF"/>
    <w:rsid w:val="00567188"/>
    <w:rsid w:val="00567CB5"/>
    <w:rsid w:val="005708C8"/>
    <w:rsid w:val="0057150C"/>
    <w:rsid w:val="00572629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B40"/>
    <w:rsid w:val="00584D60"/>
    <w:rsid w:val="00585321"/>
    <w:rsid w:val="005853C3"/>
    <w:rsid w:val="0058564A"/>
    <w:rsid w:val="00585783"/>
    <w:rsid w:val="00585A3E"/>
    <w:rsid w:val="0059005B"/>
    <w:rsid w:val="0059009E"/>
    <w:rsid w:val="0059060F"/>
    <w:rsid w:val="00592FD1"/>
    <w:rsid w:val="00594D85"/>
    <w:rsid w:val="005960C9"/>
    <w:rsid w:val="00597371"/>
    <w:rsid w:val="005A02CE"/>
    <w:rsid w:val="005A1616"/>
    <w:rsid w:val="005A221C"/>
    <w:rsid w:val="005A285B"/>
    <w:rsid w:val="005A632B"/>
    <w:rsid w:val="005A671D"/>
    <w:rsid w:val="005A68DA"/>
    <w:rsid w:val="005B0446"/>
    <w:rsid w:val="005B05E1"/>
    <w:rsid w:val="005B1445"/>
    <w:rsid w:val="005B232F"/>
    <w:rsid w:val="005B244E"/>
    <w:rsid w:val="005B3022"/>
    <w:rsid w:val="005B3476"/>
    <w:rsid w:val="005B4978"/>
    <w:rsid w:val="005B4B77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8FC"/>
    <w:rsid w:val="005D26CB"/>
    <w:rsid w:val="005D2FEC"/>
    <w:rsid w:val="005D3972"/>
    <w:rsid w:val="005D4819"/>
    <w:rsid w:val="005D50ED"/>
    <w:rsid w:val="005D56DD"/>
    <w:rsid w:val="005D5DA9"/>
    <w:rsid w:val="005D6A4F"/>
    <w:rsid w:val="005D7FDB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414B"/>
    <w:rsid w:val="005F5470"/>
    <w:rsid w:val="005F54CD"/>
    <w:rsid w:val="005F5500"/>
    <w:rsid w:val="005F6408"/>
    <w:rsid w:val="005F6409"/>
    <w:rsid w:val="00600C23"/>
    <w:rsid w:val="00600D09"/>
    <w:rsid w:val="006011E5"/>
    <w:rsid w:val="0060160A"/>
    <w:rsid w:val="00601CC5"/>
    <w:rsid w:val="00602080"/>
    <w:rsid w:val="00602B3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666"/>
    <w:rsid w:val="00614BBD"/>
    <w:rsid w:val="00615B9A"/>
    <w:rsid w:val="006174A4"/>
    <w:rsid w:val="00617606"/>
    <w:rsid w:val="00620149"/>
    <w:rsid w:val="00620B4D"/>
    <w:rsid w:val="00621F23"/>
    <w:rsid w:val="00624176"/>
    <w:rsid w:val="00626CC1"/>
    <w:rsid w:val="006271A4"/>
    <w:rsid w:val="00630027"/>
    <w:rsid w:val="00632422"/>
    <w:rsid w:val="006339D7"/>
    <w:rsid w:val="00633DD2"/>
    <w:rsid w:val="00634590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715D"/>
    <w:rsid w:val="006571F9"/>
    <w:rsid w:val="006577AD"/>
    <w:rsid w:val="00657876"/>
    <w:rsid w:val="00657FB1"/>
    <w:rsid w:val="006621B1"/>
    <w:rsid w:val="006626B4"/>
    <w:rsid w:val="0066447C"/>
    <w:rsid w:val="006646D0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436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6DD8"/>
    <w:rsid w:val="00697B07"/>
    <w:rsid w:val="00697F10"/>
    <w:rsid w:val="006A0447"/>
    <w:rsid w:val="006A07CC"/>
    <w:rsid w:val="006A0B94"/>
    <w:rsid w:val="006A1033"/>
    <w:rsid w:val="006A12DE"/>
    <w:rsid w:val="006A1F0D"/>
    <w:rsid w:val="006A356C"/>
    <w:rsid w:val="006A37C8"/>
    <w:rsid w:val="006A4E63"/>
    <w:rsid w:val="006B07DF"/>
    <w:rsid w:val="006B36E7"/>
    <w:rsid w:val="006B3CA3"/>
    <w:rsid w:val="006B3F38"/>
    <w:rsid w:val="006B43AD"/>
    <w:rsid w:val="006B454A"/>
    <w:rsid w:val="006B5B68"/>
    <w:rsid w:val="006B5DE3"/>
    <w:rsid w:val="006B6E97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AB1"/>
    <w:rsid w:val="006D10F8"/>
    <w:rsid w:val="006D1507"/>
    <w:rsid w:val="006D235F"/>
    <w:rsid w:val="006D371F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515E"/>
    <w:rsid w:val="00705310"/>
    <w:rsid w:val="00706AE0"/>
    <w:rsid w:val="007117E3"/>
    <w:rsid w:val="00711B71"/>
    <w:rsid w:val="00712869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75D2"/>
    <w:rsid w:val="00740007"/>
    <w:rsid w:val="00740BC4"/>
    <w:rsid w:val="00741073"/>
    <w:rsid w:val="00741785"/>
    <w:rsid w:val="0074181B"/>
    <w:rsid w:val="00741F31"/>
    <w:rsid w:val="0074211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66AFC"/>
    <w:rsid w:val="00767E79"/>
    <w:rsid w:val="0077087E"/>
    <w:rsid w:val="0077092B"/>
    <w:rsid w:val="00770F85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44BD"/>
    <w:rsid w:val="007871AC"/>
    <w:rsid w:val="00787700"/>
    <w:rsid w:val="00787E6E"/>
    <w:rsid w:val="00790188"/>
    <w:rsid w:val="0079064C"/>
    <w:rsid w:val="00790ED2"/>
    <w:rsid w:val="0079138B"/>
    <w:rsid w:val="007918ED"/>
    <w:rsid w:val="00791DC5"/>
    <w:rsid w:val="007944A7"/>
    <w:rsid w:val="007950E2"/>
    <w:rsid w:val="007961CB"/>
    <w:rsid w:val="00796A25"/>
    <w:rsid w:val="00797832"/>
    <w:rsid w:val="007A0C71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960"/>
    <w:rsid w:val="007B6BC5"/>
    <w:rsid w:val="007B71B5"/>
    <w:rsid w:val="007C2161"/>
    <w:rsid w:val="007C25BA"/>
    <w:rsid w:val="007C285D"/>
    <w:rsid w:val="007C302C"/>
    <w:rsid w:val="007C3AC1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4A5"/>
    <w:rsid w:val="007F390A"/>
    <w:rsid w:val="007F4396"/>
    <w:rsid w:val="007F71FC"/>
    <w:rsid w:val="007F74CF"/>
    <w:rsid w:val="0080194E"/>
    <w:rsid w:val="008038BC"/>
    <w:rsid w:val="00803ED5"/>
    <w:rsid w:val="00804092"/>
    <w:rsid w:val="008049A2"/>
    <w:rsid w:val="008049AE"/>
    <w:rsid w:val="00805134"/>
    <w:rsid w:val="00805359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D08"/>
    <w:rsid w:val="008370B1"/>
    <w:rsid w:val="00837330"/>
    <w:rsid w:val="008379E6"/>
    <w:rsid w:val="00837B09"/>
    <w:rsid w:val="00842D87"/>
    <w:rsid w:val="00843C30"/>
    <w:rsid w:val="00844443"/>
    <w:rsid w:val="00844E7F"/>
    <w:rsid w:val="0084680A"/>
    <w:rsid w:val="0084681F"/>
    <w:rsid w:val="00846838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749"/>
    <w:rsid w:val="0085706D"/>
    <w:rsid w:val="0085717F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7CD4"/>
    <w:rsid w:val="008A014F"/>
    <w:rsid w:val="008A05FB"/>
    <w:rsid w:val="008A09CC"/>
    <w:rsid w:val="008A13C9"/>
    <w:rsid w:val="008A2C91"/>
    <w:rsid w:val="008A363C"/>
    <w:rsid w:val="008A4094"/>
    <w:rsid w:val="008A4A97"/>
    <w:rsid w:val="008A4B61"/>
    <w:rsid w:val="008A7D9F"/>
    <w:rsid w:val="008B10C5"/>
    <w:rsid w:val="008B1FBC"/>
    <w:rsid w:val="008B2173"/>
    <w:rsid w:val="008B2710"/>
    <w:rsid w:val="008B3086"/>
    <w:rsid w:val="008B30F7"/>
    <w:rsid w:val="008B3163"/>
    <w:rsid w:val="008B4027"/>
    <w:rsid w:val="008B4676"/>
    <w:rsid w:val="008B49E9"/>
    <w:rsid w:val="008B5C8A"/>
    <w:rsid w:val="008B7FA1"/>
    <w:rsid w:val="008C0ABE"/>
    <w:rsid w:val="008C1AB0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7149"/>
    <w:rsid w:val="008F7C1A"/>
    <w:rsid w:val="00900B38"/>
    <w:rsid w:val="009010C4"/>
    <w:rsid w:val="0090330A"/>
    <w:rsid w:val="00903E37"/>
    <w:rsid w:val="00904299"/>
    <w:rsid w:val="009048FD"/>
    <w:rsid w:val="00905348"/>
    <w:rsid w:val="009063A1"/>
    <w:rsid w:val="0091044E"/>
    <w:rsid w:val="00911040"/>
    <w:rsid w:val="009116B8"/>
    <w:rsid w:val="00912D4A"/>
    <w:rsid w:val="00913B41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510"/>
    <w:rsid w:val="00933E35"/>
    <w:rsid w:val="0093515B"/>
    <w:rsid w:val="00941F83"/>
    <w:rsid w:val="0094217E"/>
    <w:rsid w:val="009422B3"/>
    <w:rsid w:val="00943078"/>
    <w:rsid w:val="0094413E"/>
    <w:rsid w:val="0094417D"/>
    <w:rsid w:val="0094468B"/>
    <w:rsid w:val="0094551E"/>
    <w:rsid w:val="009455D9"/>
    <w:rsid w:val="00945629"/>
    <w:rsid w:val="00946471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6112"/>
    <w:rsid w:val="00987ED0"/>
    <w:rsid w:val="00990D68"/>
    <w:rsid w:val="00991920"/>
    <w:rsid w:val="00991961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1F9E"/>
    <w:rsid w:val="009A21DA"/>
    <w:rsid w:val="009A34B8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D03"/>
    <w:rsid w:val="009B1DB1"/>
    <w:rsid w:val="009B2395"/>
    <w:rsid w:val="009B32B3"/>
    <w:rsid w:val="009B367E"/>
    <w:rsid w:val="009B3AC1"/>
    <w:rsid w:val="009B5247"/>
    <w:rsid w:val="009B5AF3"/>
    <w:rsid w:val="009B66D8"/>
    <w:rsid w:val="009B72EA"/>
    <w:rsid w:val="009B7E64"/>
    <w:rsid w:val="009C09DC"/>
    <w:rsid w:val="009C1231"/>
    <w:rsid w:val="009C18FF"/>
    <w:rsid w:val="009C28F0"/>
    <w:rsid w:val="009C38B6"/>
    <w:rsid w:val="009C54D3"/>
    <w:rsid w:val="009C5F44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62E"/>
    <w:rsid w:val="009D428C"/>
    <w:rsid w:val="009D48BB"/>
    <w:rsid w:val="009D6319"/>
    <w:rsid w:val="009E03A6"/>
    <w:rsid w:val="009E1B5A"/>
    <w:rsid w:val="009E26B5"/>
    <w:rsid w:val="009E4BB2"/>
    <w:rsid w:val="009E5442"/>
    <w:rsid w:val="009E651A"/>
    <w:rsid w:val="009E6BBD"/>
    <w:rsid w:val="009E71E5"/>
    <w:rsid w:val="009E73D4"/>
    <w:rsid w:val="009E7732"/>
    <w:rsid w:val="009E7D8E"/>
    <w:rsid w:val="009F0893"/>
    <w:rsid w:val="009F57CB"/>
    <w:rsid w:val="009F6646"/>
    <w:rsid w:val="009F7053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128C"/>
    <w:rsid w:val="00A13092"/>
    <w:rsid w:val="00A14BB1"/>
    <w:rsid w:val="00A16E06"/>
    <w:rsid w:val="00A17294"/>
    <w:rsid w:val="00A200C3"/>
    <w:rsid w:val="00A20770"/>
    <w:rsid w:val="00A20A6A"/>
    <w:rsid w:val="00A20B6E"/>
    <w:rsid w:val="00A211BF"/>
    <w:rsid w:val="00A216D5"/>
    <w:rsid w:val="00A218F4"/>
    <w:rsid w:val="00A21D5F"/>
    <w:rsid w:val="00A23E52"/>
    <w:rsid w:val="00A250D8"/>
    <w:rsid w:val="00A25201"/>
    <w:rsid w:val="00A253B1"/>
    <w:rsid w:val="00A25CE8"/>
    <w:rsid w:val="00A27DDA"/>
    <w:rsid w:val="00A306C4"/>
    <w:rsid w:val="00A310D7"/>
    <w:rsid w:val="00A31932"/>
    <w:rsid w:val="00A32075"/>
    <w:rsid w:val="00A334BC"/>
    <w:rsid w:val="00A33A38"/>
    <w:rsid w:val="00A37473"/>
    <w:rsid w:val="00A37F9F"/>
    <w:rsid w:val="00A41719"/>
    <w:rsid w:val="00A417EB"/>
    <w:rsid w:val="00A432D7"/>
    <w:rsid w:val="00A447A3"/>
    <w:rsid w:val="00A465FC"/>
    <w:rsid w:val="00A46F93"/>
    <w:rsid w:val="00A472D1"/>
    <w:rsid w:val="00A47D17"/>
    <w:rsid w:val="00A505A9"/>
    <w:rsid w:val="00A50FF0"/>
    <w:rsid w:val="00A516F6"/>
    <w:rsid w:val="00A518CA"/>
    <w:rsid w:val="00A52593"/>
    <w:rsid w:val="00A534CF"/>
    <w:rsid w:val="00A54367"/>
    <w:rsid w:val="00A54C20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421"/>
    <w:rsid w:val="00A72C7A"/>
    <w:rsid w:val="00A73E59"/>
    <w:rsid w:val="00A74020"/>
    <w:rsid w:val="00A76C67"/>
    <w:rsid w:val="00A77F60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C17"/>
    <w:rsid w:val="00AA3DED"/>
    <w:rsid w:val="00AA402B"/>
    <w:rsid w:val="00AA40E4"/>
    <w:rsid w:val="00AA446E"/>
    <w:rsid w:val="00AA44A0"/>
    <w:rsid w:val="00AA491A"/>
    <w:rsid w:val="00AA4F7D"/>
    <w:rsid w:val="00AA52C7"/>
    <w:rsid w:val="00AA558B"/>
    <w:rsid w:val="00AA6455"/>
    <w:rsid w:val="00AA7201"/>
    <w:rsid w:val="00AA7CAF"/>
    <w:rsid w:val="00AB06E3"/>
    <w:rsid w:val="00AB0BC7"/>
    <w:rsid w:val="00AB0F53"/>
    <w:rsid w:val="00AB117B"/>
    <w:rsid w:val="00AB236D"/>
    <w:rsid w:val="00AB319F"/>
    <w:rsid w:val="00AB4A2B"/>
    <w:rsid w:val="00AB4B8D"/>
    <w:rsid w:val="00AB4CED"/>
    <w:rsid w:val="00AB4FDA"/>
    <w:rsid w:val="00AB5B12"/>
    <w:rsid w:val="00AB6BDF"/>
    <w:rsid w:val="00AB750B"/>
    <w:rsid w:val="00AC032D"/>
    <w:rsid w:val="00AC13E9"/>
    <w:rsid w:val="00AC1846"/>
    <w:rsid w:val="00AC1B2C"/>
    <w:rsid w:val="00AC2314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35F3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1F92"/>
    <w:rsid w:val="00B14C6B"/>
    <w:rsid w:val="00B14CD3"/>
    <w:rsid w:val="00B15905"/>
    <w:rsid w:val="00B15DF7"/>
    <w:rsid w:val="00B16D53"/>
    <w:rsid w:val="00B17672"/>
    <w:rsid w:val="00B17FC8"/>
    <w:rsid w:val="00B22FDA"/>
    <w:rsid w:val="00B232C0"/>
    <w:rsid w:val="00B26E4F"/>
    <w:rsid w:val="00B2761E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B7"/>
    <w:rsid w:val="00B4268F"/>
    <w:rsid w:val="00B42B24"/>
    <w:rsid w:val="00B4358A"/>
    <w:rsid w:val="00B44540"/>
    <w:rsid w:val="00B448BE"/>
    <w:rsid w:val="00B45D38"/>
    <w:rsid w:val="00B4658E"/>
    <w:rsid w:val="00B475D9"/>
    <w:rsid w:val="00B47640"/>
    <w:rsid w:val="00B478FC"/>
    <w:rsid w:val="00B47FCC"/>
    <w:rsid w:val="00B5023C"/>
    <w:rsid w:val="00B50457"/>
    <w:rsid w:val="00B51F9E"/>
    <w:rsid w:val="00B522E6"/>
    <w:rsid w:val="00B52335"/>
    <w:rsid w:val="00B5237F"/>
    <w:rsid w:val="00B53C23"/>
    <w:rsid w:val="00B5582B"/>
    <w:rsid w:val="00B55907"/>
    <w:rsid w:val="00B559C0"/>
    <w:rsid w:val="00B55EE4"/>
    <w:rsid w:val="00B566CA"/>
    <w:rsid w:val="00B6091B"/>
    <w:rsid w:val="00B609D3"/>
    <w:rsid w:val="00B6255C"/>
    <w:rsid w:val="00B63FAA"/>
    <w:rsid w:val="00B6607F"/>
    <w:rsid w:val="00B66E7E"/>
    <w:rsid w:val="00B67D62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4705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87B14"/>
    <w:rsid w:val="00B92A0D"/>
    <w:rsid w:val="00B92D68"/>
    <w:rsid w:val="00B92E0B"/>
    <w:rsid w:val="00B932F8"/>
    <w:rsid w:val="00B95220"/>
    <w:rsid w:val="00B97FE5"/>
    <w:rsid w:val="00BA0BD2"/>
    <w:rsid w:val="00BA11F8"/>
    <w:rsid w:val="00BA1520"/>
    <w:rsid w:val="00BA160D"/>
    <w:rsid w:val="00BA37C2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D5F23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0CBA"/>
    <w:rsid w:val="00BF33BE"/>
    <w:rsid w:val="00BF5982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7014"/>
    <w:rsid w:val="00C0762A"/>
    <w:rsid w:val="00C106F1"/>
    <w:rsid w:val="00C12E69"/>
    <w:rsid w:val="00C138A8"/>
    <w:rsid w:val="00C142B2"/>
    <w:rsid w:val="00C1600F"/>
    <w:rsid w:val="00C1691F"/>
    <w:rsid w:val="00C16E70"/>
    <w:rsid w:val="00C17290"/>
    <w:rsid w:val="00C17358"/>
    <w:rsid w:val="00C203EC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2C7A"/>
    <w:rsid w:val="00C3368D"/>
    <w:rsid w:val="00C33690"/>
    <w:rsid w:val="00C34B7D"/>
    <w:rsid w:val="00C34B82"/>
    <w:rsid w:val="00C3526C"/>
    <w:rsid w:val="00C35354"/>
    <w:rsid w:val="00C3566F"/>
    <w:rsid w:val="00C3591F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FE8"/>
    <w:rsid w:val="00C67B25"/>
    <w:rsid w:val="00C70C99"/>
    <w:rsid w:val="00C718B4"/>
    <w:rsid w:val="00C72399"/>
    <w:rsid w:val="00C74434"/>
    <w:rsid w:val="00C7483F"/>
    <w:rsid w:val="00C7712F"/>
    <w:rsid w:val="00C77732"/>
    <w:rsid w:val="00C777C7"/>
    <w:rsid w:val="00C77824"/>
    <w:rsid w:val="00C83235"/>
    <w:rsid w:val="00C83686"/>
    <w:rsid w:val="00C85733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03C9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434"/>
    <w:rsid w:val="00CB6CD5"/>
    <w:rsid w:val="00CB74CC"/>
    <w:rsid w:val="00CC15C9"/>
    <w:rsid w:val="00CC3439"/>
    <w:rsid w:val="00CC3E9A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11A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F0376"/>
    <w:rsid w:val="00CF48AF"/>
    <w:rsid w:val="00CF5A65"/>
    <w:rsid w:val="00CF5D6B"/>
    <w:rsid w:val="00CF6167"/>
    <w:rsid w:val="00CF667A"/>
    <w:rsid w:val="00D01BE5"/>
    <w:rsid w:val="00D01FB8"/>
    <w:rsid w:val="00D05750"/>
    <w:rsid w:val="00D05844"/>
    <w:rsid w:val="00D0692D"/>
    <w:rsid w:val="00D0751A"/>
    <w:rsid w:val="00D07995"/>
    <w:rsid w:val="00D10044"/>
    <w:rsid w:val="00D1007A"/>
    <w:rsid w:val="00D11193"/>
    <w:rsid w:val="00D12876"/>
    <w:rsid w:val="00D12CC3"/>
    <w:rsid w:val="00D12EC8"/>
    <w:rsid w:val="00D149D3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708"/>
    <w:rsid w:val="00D501A6"/>
    <w:rsid w:val="00D507AF"/>
    <w:rsid w:val="00D51174"/>
    <w:rsid w:val="00D51A8D"/>
    <w:rsid w:val="00D52007"/>
    <w:rsid w:val="00D53601"/>
    <w:rsid w:val="00D5361E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B05"/>
    <w:rsid w:val="00D65CC4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D92"/>
    <w:rsid w:val="00D74E59"/>
    <w:rsid w:val="00D76172"/>
    <w:rsid w:val="00D76E62"/>
    <w:rsid w:val="00D81446"/>
    <w:rsid w:val="00D82587"/>
    <w:rsid w:val="00D82CC3"/>
    <w:rsid w:val="00D834BA"/>
    <w:rsid w:val="00D8356F"/>
    <w:rsid w:val="00D83E93"/>
    <w:rsid w:val="00D8435A"/>
    <w:rsid w:val="00D84C60"/>
    <w:rsid w:val="00D856A8"/>
    <w:rsid w:val="00D85EFD"/>
    <w:rsid w:val="00D866BF"/>
    <w:rsid w:val="00D878AC"/>
    <w:rsid w:val="00D90268"/>
    <w:rsid w:val="00D9166C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20BA"/>
    <w:rsid w:val="00DA6CB7"/>
    <w:rsid w:val="00DA7403"/>
    <w:rsid w:val="00DA7850"/>
    <w:rsid w:val="00DB00D0"/>
    <w:rsid w:val="00DB02D6"/>
    <w:rsid w:val="00DB0A2E"/>
    <w:rsid w:val="00DB0E1C"/>
    <w:rsid w:val="00DB1D86"/>
    <w:rsid w:val="00DB2D66"/>
    <w:rsid w:val="00DB2E25"/>
    <w:rsid w:val="00DB5301"/>
    <w:rsid w:val="00DB7022"/>
    <w:rsid w:val="00DB7224"/>
    <w:rsid w:val="00DC0B0B"/>
    <w:rsid w:val="00DC0F5E"/>
    <w:rsid w:val="00DC222B"/>
    <w:rsid w:val="00DC2F6A"/>
    <w:rsid w:val="00DC301B"/>
    <w:rsid w:val="00DC3663"/>
    <w:rsid w:val="00DC37D5"/>
    <w:rsid w:val="00DC41F1"/>
    <w:rsid w:val="00DC4CC1"/>
    <w:rsid w:val="00DC6213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3368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4DA2"/>
    <w:rsid w:val="00DF5854"/>
    <w:rsid w:val="00DF5DB3"/>
    <w:rsid w:val="00DF633C"/>
    <w:rsid w:val="00DF6E28"/>
    <w:rsid w:val="00E008CF"/>
    <w:rsid w:val="00E01E7B"/>
    <w:rsid w:val="00E01EBE"/>
    <w:rsid w:val="00E02F9E"/>
    <w:rsid w:val="00E0595E"/>
    <w:rsid w:val="00E05FE7"/>
    <w:rsid w:val="00E1068C"/>
    <w:rsid w:val="00E10708"/>
    <w:rsid w:val="00E10C4B"/>
    <w:rsid w:val="00E12A74"/>
    <w:rsid w:val="00E1351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C8D"/>
    <w:rsid w:val="00E32100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243E"/>
    <w:rsid w:val="00E45AFF"/>
    <w:rsid w:val="00E4645D"/>
    <w:rsid w:val="00E46720"/>
    <w:rsid w:val="00E46CEB"/>
    <w:rsid w:val="00E46D61"/>
    <w:rsid w:val="00E46DDE"/>
    <w:rsid w:val="00E50BA2"/>
    <w:rsid w:val="00E51AB3"/>
    <w:rsid w:val="00E51C04"/>
    <w:rsid w:val="00E52670"/>
    <w:rsid w:val="00E52967"/>
    <w:rsid w:val="00E536FE"/>
    <w:rsid w:val="00E5387D"/>
    <w:rsid w:val="00E53E0A"/>
    <w:rsid w:val="00E54189"/>
    <w:rsid w:val="00E556C6"/>
    <w:rsid w:val="00E55FEE"/>
    <w:rsid w:val="00E564A9"/>
    <w:rsid w:val="00E56969"/>
    <w:rsid w:val="00E570BE"/>
    <w:rsid w:val="00E60695"/>
    <w:rsid w:val="00E6125A"/>
    <w:rsid w:val="00E626FD"/>
    <w:rsid w:val="00E62BB9"/>
    <w:rsid w:val="00E632FF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74CE"/>
    <w:rsid w:val="00EC04E2"/>
    <w:rsid w:val="00EC1606"/>
    <w:rsid w:val="00EC1646"/>
    <w:rsid w:val="00EC1B8B"/>
    <w:rsid w:val="00EC2A98"/>
    <w:rsid w:val="00EC3373"/>
    <w:rsid w:val="00EC364C"/>
    <w:rsid w:val="00EC57E3"/>
    <w:rsid w:val="00EC7909"/>
    <w:rsid w:val="00ED05F5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36C7"/>
    <w:rsid w:val="00EE4704"/>
    <w:rsid w:val="00EE4DEB"/>
    <w:rsid w:val="00EE4FA9"/>
    <w:rsid w:val="00EE4FF9"/>
    <w:rsid w:val="00EE5472"/>
    <w:rsid w:val="00EE5988"/>
    <w:rsid w:val="00EE6589"/>
    <w:rsid w:val="00EE6B9F"/>
    <w:rsid w:val="00EE7067"/>
    <w:rsid w:val="00EE73AD"/>
    <w:rsid w:val="00EE7600"/>
    <w:rsid w:val="00EE7EC2"/>
    <w:rsid w:val="00EF028C"/>
    <w:rsid w:val="00EF0D89"/>
    <w:rsid w:val="00EF2929"/>
    <w:rsid w:val="00EF4585"/>
    <w:rsid w:val="00EF6801"/>
    <w:rsid w:val="00F004B2"/>
    <w:rsid w:val="00F01075"/>
    <w:rsid w:val="00F0360E"/>
    <w:rsid w:val="00F04DC8"/>
    <w:rsid w:val="00F05827"/>
    <w:rsid w:val="00F0665E"/>
    <w:rsid w:val="00F06AEB"/>
    <w:rsid w:val="00F103F6"/>
    <w:rsid w:val="00F11A7D"/>
    <w:rsid w:val="00F12270"/>
    <w:rsid w:val="00F146CF"/>
    <w:rsid w:val="00F14F61"/>
    <w:rsid w:val="00F15581"/>
    <w:rsid w:val="00F15AFF"/>
    <w:rsid w:val="00F16A20"/>
    <w:rsid w:val="00F17410"/>
    <w:rsid w:val="00F17FC3"/>
    <w:rsid w:val="00F202DC"/>
    <w:rsid w:val="00F20CF8"/>
    <w:rsid w:val="00F20DC7"/>
    <w:rsid w:val="00F21BB0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AE8"/>
    <w:rsid w:val="00F26DFE"/>
    <w:rsid w:val="00F26FD2"/>
    <w:rsid w:val="00F30697"/>
    <w:rsid w:val="00F31316"/>
    <w:rsid w:val="00F31926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B0"/>
    <w:rsid w:val="00F401C6"/>
    <w:rsid w:val="00F40B7B"/>
    <w:rsid w:val="00F42E8E"/>
    <w:rsid w:val="00F42F76"/>
    <w:rsid w:val="00F439B2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37E"/>
    <w:rsid w:val="00F5151E"/>
    <w:rsid w:val="00F51DE8"/>
    <w:rsid w:val="00F51E2B"/>
    <w:rsid w:val="00F5352A"/>
    <w:rsid w:val="00F54384"/>
    <w:rsid w:val="00F54B0F"/>
    <w:rsid w:val="00F54EE4"/>
    <w:rsid w:val="00F55725"/>
    <w:rsid w:val="00F55DFB"/>
    <w:rsid w:val="00F563C6"/>
    <w:rsid w:val="00F5691E"/>
    <w:rsid w:val="00F56BC4"/>
    <w:rsid w:val="00F5746F"/>
    <w:rsid w:val="00F604E7"/>
    <w:rsid w:val="00F613AD"/>
    <w:rsid w:val="00F61B15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ECD"/>
    <w:rsid w:val="00F74C19"/>
    <w:rsid w:val="00F77A3F"/>
    <w:rsid w:val="00F80BF8"/>
    <w:rsid w:val="00F81932"/>
    <w:rsid w:val="00F824EB"/>
    <w:rsid w:val="00F834AE"/>
    <w:rsid w:val="00F83B9A"/>
    <w:rsid w:val="00F86D4C"/>
    <w:rsid w:val="00F87D00"/>
    <w:rsid w:val="00F9128F"/>
    <w:rsid w:val="00F92099"/>
    <w:rsid w:val="00F926E6"/>
    <w:rsid w:val="00F93371"/>
    <w:rsid w:val="00F93713"/>
    <w:rsid w:val="00FA024D"/>
    <w:rsid w:val="00FA0333"/>
    <w:rsid w:val="00FA0600"/>
    <w:rsid w:val="00FA29CD"/>
    <w:rsid w:val="00FA29F7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3219"/>
    <w:rsid w:val="00FB346C"/>
    <w:rsid w:val="00FB3A28"/>
    <w:rsid w:val="00FB3E48"/>
    <w:rsid w:val="00FB4F55"/>
    <w:rsid w:val="00FB6002"/>
    <w:rsid w:val="00FB7171"/>
    <w:rsid w:val="00FB71D0"/>
    <w:rsid w:val="00FC1145"/>
    <w:rsid w:val="00FC1705"/>
    <w:rsid w:val="00FC1A2E"/>
    <w:rsid w:val="00FC1B2D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2A17"/>
    <w:rsid w:val="00FD2AB6"/>
    <w:rsid w:val="00FD3442"/>
    <w:rsid w:val="00FD59EA"/>
    <w:rsid w:val="00FD60C4"/>
    <w:rsid w:val="00FE2747"/>
    <w:rsid w:val="00FE374F"/>
    <w:rsid w:val="00FE3A96"/>
    <w:rsid w:val="00FE45CA"/>
    <w:rsid w:val="00FE4CE1"/>
    <w:rsid w:val="00FE5F86"/>
    <w:rsid w:val="00FE6748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B87B1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B87B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113E0E-9D89-458A-BBF1-EDBBCDD53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Сербунова Ольга Алексеевна</cp:lastModifiedBy>
  <cp:revision>5</cp:revision>
  <dcterms:created xsi:type="dcterms:W3CDTF">2024-08-23T08:50:00Z</dcterms:created>
  <dcterms:modified xsi:type="dcterms:W3CDTF">2024-08-23T09:34:00Z</dcterms:modified>
</cp:coreProperties>
</file>