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590D2FF1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05A7">
        <w:rPr>
          <w:rFonts w:eastAsia="Times New Roman"/>
          <w:lang w:eastAsia="ru-RU"/>
        </w:rPr>
        <w:t>0</w:t>
      </w:r>
      <w:r w:rsidR="002D15D1" w:rsidRPr="008A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D05A7">
        <w:rPr>
          <w:rFonts w:eastAsia="Times New Roman"/>
          <w:lang w:eastAsia="ru-RU"/>
        </w:rPr>
        <w:t>6</w:t>
      </w:r>
      <w:r w:rsidR="008A0908">
        <w:rPr>
          <w:rFonts w:eastAsia="Times New Roman"/>
          <w:lang w:eastAsia="ru-RU"/>
        </w:rPr>
        <w:t>7</w:t>
      </w:r>
      <w:r w:rsidR="00904F12">
        <w:rPr>
          <w:rFonts w:eastAsia="Times New Roman"/>
          <w:lang w:eastAsia="ru-RU"/>
        </w:rPr>
        <w:t>2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567564C" w14:textId="69F51FF8" w:rsidR="00727818" w:rsidRPr="00904F12" w:rsidRDefault="00904F12" w:rsidP="00904F12">
      <w:pPr>
        <w:ind w:firstLine="0"/>
        <w:jc w:val="center"/>
        <w:rPr>
          <w:b/>
          <w:bCs/>
        </w:rPr>
      </w:pPr>
      <w:r w:rsidRPr="00904F12">
        <w:rPr>
          <w:b/>
          <w:bCs/>
        </w:rPr>
        <w:t>О проведении окружного фестиваля народного творчества «</w:t>
      </w:r>
      <w:proofErr w:type="gramStart"/>
      <w:r w:rsidRPr="00904F12">
        <w:rPr>
          <w:b/>
          <w:bCs/>
        </w:rPr>
        <w:t>Волжская</w:t>
      </w:r>
      <w:proofErr w:type="gramEnd"/>
      <w:r w:rsidRPr="00904F12">
        <w:rPr>
          <w:b/>
          <w:bCs/>
        </w:rPr>
        <w:t xml:space="preserve"> жемчужина-2024»</w:t>
      </w:r>
    </w:p>
    <w:p w14:paraId="1E7F93CA" w14:textId="77777777" w:rsidR="00904F12" w:rsidRPr="00904F12" w:rsidRDefault="00904F12" w:rsidP="00904F12">
      <w:pPr>
        <w:ind w:firstLine="0"/>
        <w:jc w:val="center"/>
        <w:rPr>
          <w:b/>
          <w:bCs/>
        </w:rPr>
      </w:pPr>
    </w:p>
    <w:p w14:paraId="70D392DE" w14:textId="0EAD0AC0" w:rsidR="00904F12" w:rsidRPr="00904F12" w:rsidRDefault="00904F12" w:rsidP="00904F12">
      <w:pPr>
        <w:spacing w:line="360" w:lineRule="auto"/>
        <w:ind w:firstLine="567"/>
        <w:rPr>
          <w:b/>
          <w:bCs/>
        </w:rPr>
      </w:pPr>
      <w:r w:rsidRPr="00904F12">
        <w:t xml:space="preserve">В целях поддержки народного творчества и культурно-досуговой деятельности, создания условий для духовного и культурного развития жителей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904F12">
        <w:rPr>
          <w:b/>
          <w:bCs/>
        </w:rPr>
        <w:t>п</w:t>
      </w:r>
      <w:proofErr w:type="gramEnd"/>
      <w:r w:rsidRPr="00904F12">
        <w:rPr>
          <w:b/>
          <w:bCs/>
        </w:rPr>
        <w:t xml:space="preserve"> о с т а н о в л я е т:</w:t>
      </w:r>
    </w:p>
    <w:p w14:paraId="7FB65285" w14:textId="77777777" w:rsidR="00904F12" w:rsidRPr="00904F12" w:rsidRDefault="00904F12" w:rsidP="00904F12">
      <w:pPr>
        <w:spacing w:line="360" w:lineRule="auto"/>
        <w:ind w:firstLine="567"/>
      </w:pPr>
      <w:r w:rsidRPr="00904F12">
        <w:t>1. Отделу культуры и туризма администрации Балахнинского муниципального округа Нижегородской области (Самохвалов А.С.) организовать и провести окружной фестиваль народного творчества «Волжская жемчужина-2024».</w:t>
      </w:r>
    </w:p>
    <w:p w14:paraId="1088AC89" w14:textId="77777777" w:rsidR="00904F12" w:rsidRPr="00904F12" w:rsidRDefault="00904F12" w:rsidP="00904F12">
      <w:pPr>
        <w:spacing w:line="360" w:lineRule="auto"/>
        <w:ind w:firstLine="567"/>
      </w:pPr>
      <w:r w:rsidRPr="00904F12">
        <w:t>2. Утвердить прилагаемое Положение окружного фестиваля народного творчества «</w:t>
      </w:r>
      <w:proofErr w:type="gramStart"/>
      <w:r w:rsidRPr="00904F12">
        <w:t>Волжская</w:t>
      </w:r>
      <w:proofErr w:type="gramEnd"/>
      <w:r w:rsidRPr="00904F12">
        <w:t xml:space="preserve"> жемчужина-2024».</w:t>
      </w:r>
    </w:p>
    <w:p w14:paraId="664FACC1" w14:textId="77777777" w:rsidR="00904F12" w:rsidRPr="00904F12" w:rsidRDefault="00904F12" w:rsidP="00904F12">
      <w:pPr>
        <w:spacing w:line="360" w:lineRule="auto"/>
        <w:ind w:firstLine="567"/>
      </w:pPr>
      <w:r w:rsidRPr="00904F12">
        <w:t>3.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9A34FAB" w14:textId="77777777" w:rsidR="00904F12" w:rsidRPr="00904F12" w:rsidRDefault="00904F12" w:rsidP="00904F12">
      <w:pPr>
        <w:spacing w:line="360" w:lineRule="auto"/>
        <w:ind w:firstLine="567"/>
      </w:pPr>
      <w:r w:rsidRPr="00904F12">
        <w:t xml:space="preserve">4. Контроль за исполнением настоящего постановления возложить </w:t>
      </w:r>
      <w:proofErr w:type="gramStart"/>
      <w:r w:rsidRPr="00904F12">
        <w:t>на</w:t>
      </w:r>
      <w:proofErr w:type="gramEnd"/>
      <w:r w:rsidRPr="00904F12">
        <w:t xml:space="preserve"> и.</w:t>
      </w:r>
      <w:proofErr w:type="gramStart"/>
      <w:r w:rsidRPr="00904F12">
        <w:t>о</w:t>
      </w:r>
      <w:proofErr w:type="gramEnd"/>
      <w:r w:rsidRPr="00904F12">
        <w:t>. заместителя главы администрации С.П. Якименко.</w:t>
      </w:r>
    </w:p>
    <w:p w14:paraId="293407A6" w14:textId="77777777" w:rsidR="00904F12" w:rsidRPr="00904F12" w:rsidRDefault="00904F12" w:rsidP="00904F12">
      <w:pPr>
        <w:ind w:firstLine="0"/>
      </w:pPr>
    </w:p>
    <w:p w14:paraId="098D7A7A" w14:textId="77777777" w:rsidR="00904F12" w:rsidRPr="00904F12" w:rsidRDefault="00904F12" w:rsidP="00904F12">
      <w:pPr>
        <w:ind w:firstLine="0"/>
      </w:pPr>
    </w:p>
    <w:p w14:paraId="13A0476E" w14:textId="7DC2F260" w:rsidR="00904F12" w:rsidRPr="00714A1C" w:rsidRDefault="00904F12" w:rsidP="00A35CD2">
      <w:pPr>
        <w:ind w:firstLine="0"/>
      </w:pPr>
      <w:r w:rsidRPr="00904F1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F12">
        <w:t>А.В. Дранишников</w:t>
      </w:r>
      <w:bookmarkStart w:id="0" w:name="_GoBack"/>
      <w:bookmarkEnd w:id="0"/>
    </w:p>
    <w:sectPr w:rsidR="00904F12" w:rsidRPr="00714A1C" w:rsidSect="00AD5826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390A3" w14:textId="77777777" w:rsidR="00AD5826" w:rsidRDefault="00AD5826" w:rsidP="007F0268">
      <w:r>
        <w:separator/>
      </w:r>
    </w:p>
  </w:endnote>
  <w:endnote w:type="continuationSeparator" w:id="0">
    <w:p w14:paraId="1D4EE3B5" w14:textId="77777777" w:rsidR="00AD5826" w:rsidRDefault="00AD582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3A750" w14:textId="77777777" w:rsidR="00AD5826" w:rsidRDefault="00AD5826" w:rsidP="007F0268">
      <w:r>
        <w:separator/>
      </w:r>
    </w:p>
  </w:footnote>
  <w:footnote w:type="continuationSeparator" w:id="0">
    <w:p w14:paraId="13EF8187" w14:textId="77777777" w:rsidR="00AD5826" w:rsidRDefault="00AD582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321254"/>
    <w:multiLevelType w:val="hybridMultilevel"/>
    <w:tmpl w:val="B9CAF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DD54A78"/>
    <w:multiLevelType w:val="hybridMultilevel"/>
    <w:tmpl w:val="C67A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B513EF"/>
    <w:multiLevelType w:val="hybridMultilevel"/>
    <w:tmpl w:val="7164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D11A7"/>
    <w:multiLevelType w:val="hybridMultilevel"/>
    <w:tmpl w:val="A31007C2"/>
    <w:lvl w:ilvl="0" w:tplc="397E00B0">
      <w:start w:val="7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93A6AC0"/>
    <w:multiLevelType w:val="hybridMultilevel"/>
    <w:tmpl w:val="4B86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306C1"/>
    <w:multiLevelType w:val="hybridMultilevel"/>
    <w:tmpl w:val="BA28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A576B40"/>
    <w:multiLevelType w:val="hybridMultilevel"/>
    <w:tmpl w:val="069E4870"/>
    <w:lvl w:ilvl="0" w:tplc="0419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16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7">
    <w:nsid w:val="4894194A"/>
    <w:multiLevelType w:val="hybridMultilevel"/>
    <w:tmpl w:val="81EE1642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8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18B621C"/>
    <w:multiLevelType w:val="hybridMultilevel"/>
    <w:tmpl w:val="514AF9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4110683"/>
    <w:multiLevelType w:val="multilevel"/>
    <w:tmpl w:val="C43259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8"/>
  </w:num>
  <w:num w:numId="12">
    <w:abstractNumId w:val="16"/>
  </w:num>
  <w:num w:numId="13">
    <w:abstractNumId w:val="17"/>
  </w:num>
  <w:num w:numId="14">
    <w:abstractNumId w:val="15"/>
  </w:num>
  <w:num w:numId="15">
    <w:abstractNumId w:val="19"/>
  </w:num>
  <w:num w:numId="16">
    <w:abstractNumId w:val="10"/>
  </w:num>
  <w:num w:numId="17">
    <w:abstractNumId w:val="13"/>
  </w:num>
  <w:num w:numId="18">
    <w:abstractNumId w:val="12"/>
  </w:num>
  <w:num w:numId="19">
    <w:abstractNumId w:val="22"/>
  </w:num>
  <w:num w:numId="20">
    <w:abstractNumId w:val="9"/>
  </w:num>
  <w:num w:numId="21">
    <w:abstractNumId w:val="7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4A1C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8AD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4F12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5CD2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826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0C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404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3FD2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425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0D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0AEC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Абзац списка1"/>
    <w:basedOn w:val="a0"/>
    <w:rsid w:val="00E460DF"/>
    <w:pPr>
      <w:ind w:left="720"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Абзац списка1"/>
    <w:basedOn w:val="a0"/>
    <w:rsid w:val="00E460DF"/>
    <w:pPr>
      <w:ind w:left="720"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1F41-8907-4215-A6FB-7B2533B9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2024-04-05T10:23:00Z</dcterms:created>
  <dcterms:modified xsi:type="dcterms:W3CDTF">2024-04-05T10:23:00Z</dcterms:modified>
</cp:coreProperties>
</file>