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684F67C2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30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C76136">
        <w:rPr>
          <w:rFonts w:eastAsia="Times New Roman"/>
          <w:lang w:eastAsia="ru-RU"/>
        </w:rPr>
        <w:t>76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78A3C1F1" w14:textId="16857BAB" w:rsidR="00CD1FC1" w:rsidRPr="00D517E5" w:rsidRDefault="00CD1FC1" w:rsidP="00D517E5">
      <w:pPr>
        <w:ind w:firstLine="0"/>
        <w:jc w:val="center"/>
        <w:rPr>
          <w:b/>
          <w:bCs/>
        </w:rPr>
      </w:pPr>
      <w:r w:rsidRPr="00D517E5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833296">
        <w:rPr>
          <w:b/>
          <w:bCs/>
        </w:rPr>
        <w:t>от 29.10.2020 № 1533</w:t>
      </w:r>
      <w:r w:rsidRPr="00D517E5">
        <w:rPr>
          <w:b/>
          <w:bCs/>
        </w:rPr>
        <w:t xml:space="preserve"> «Об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</w:t>
      </w:r>
    </w:p>
    <w:p w14:paraId="014747A6" w14:textId="77777777" w:rsidR="00A07916" w:rsidRPr="00D517E5" w:rsidRDefault="00A07916" w:rsidP="00D517E5">
      <w:pPr>
        <w:ind w:firstLine="0"/>
        <w:jc w:val="center"/>
        <w:rPr>
          <w:b/>
          <w:bCs/>
        </w:rPr>
      </w:pPr>
    </w:p>
    <w:p w14:paraId="329A3BF9" w14:textId="551B249D" w:rsidR="00CD1FC1" w:rsidRPr="00D517E5" w:rsidRDefault="00CD1FC1" w:rsidP="00D517E5">
      <w:pPr>
        <w:spacing w:line="360" w:lineRule="auto"/>
        <w:ind w:firstLine="567"/>
      </w:pPr>
      <w:proofErr w:type="gramStart"/>
      <w:r w:rsidRPr="00D517E5">
        <w:t xml:space="preserve">В соответствии с постановлением Администрации Балахнинского муниципального округа Нижегородской области </w:t>
      </w:r>
      <w:r w:rsidRPr="00833296">
        <w:t>от 11.02.2021 № 139</w:t>
      </w:r>
      <w:r w:rsidRPr="00D517E5">
        <w:t xml:space="preserve"> "Об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области" (с изменениями внесенными постановлениями Администрации Балахнинского муниципального округа Нижегородской области </w:t>
      </w:r>
      <w:r w:rsidRPr="00833296">
        <w:t>от 21.12.2021 № 2429</w:t>
      </w:r>
      <w:r w:rsidRPr="00D517E5">
        <w:t xml:space="preserve">, </w:t>
      </w:r>
      <w:r w:rsidRPr="00833296">
        <w:t>от</w:t>
      </w:r>
      <w:proofErr w:type="gramEnd"/>
      <w:r w:rsidRPr="00833296">
        <w:t xml:space="preserve"> 05.12.2023 № 2278</w:t>
      </w:r>
      <w:r w:rsidRPr="00D517E5">
        <w:t xml:space="preserve">, </w:t>
      </w:r>
      <w:r w:rsidRPr="00833296">
        <w:t>от 28.04.2025 № 777</w:t>
      </w:r>
      <w:r w:rsidRPr="00D517E5">
        <w:t xml:space="preserve">, </w:t>
      </w:r>
      <w:r w:rsidRPr="00833296">
        <w:t>от 07.11.2025 № 2194</w:t>
      </w:r>
      <w:r w:rsidRPr="00D517E5">
        <w:t>), руководствуясь</w:t>
      </w:r>
      <w:r w:rsidR="00D517E5">
        <w:t xml:space="preserve"> </w:t>
      </w:r>
      <w:r w:rsidRPr="00D517E5">
        <w:t>Уставом</w:t>
      </w:r>
      <w:r w:rsidR="00D517E5">
        <w:t xml:space="preserve"> </w:t>
      </w:r>
      <w:r w:rsidRPr="00D517E5">
        <w:t>Балахнинского</w:t>
      </w:r>
      <w:r w:rsidR="00D517E5">
        <w:t xml:space="preserve"> </w:t>
      </w:r>
      <w:r w:rsidRPr="00D517E5">
        <w:t>муниципального</w:t>
      </w:r>
      <w:r w:rsidR="00D517E5">
        <w:t xml:space="preserve"> </w:t>
      </w:r>
      <w:r w:rsidRPr="00D517E5">
        <w:t>округа Нижегородской области,</w:t>
      </w:r>
      <w:r w:rsidR="00D517E5">
        <w:t xml:space="preserve"> </w:t>
      </w:r>
      <w:r w:rsidRPr="00D517E5">
        <w:t>Администрация Балахнинского муниципального округа Нижегородской области</w:t>
      </w:r>
      <w:r w:rsidR="00D517E5">
        <w:t xml:space="preserve"> </w:t>
      </w:r>
      <w:proofErr w:type="gramStart"/>
      <w:r w:rsidRPr="00D517E5">
        <w:rPr>
          <w:b/>
          <w:bCs/>
        </w:rPr>
        <w:t>п</w:t>
      </w:r>
      <w:proofErr w:type="gramEnd"/>
      <w:r w:rsidRPr="00D517E5">
        <w:rPr>
          <w:b/>
          <w:bCs/>
        </w:rPr>
        <w:t xml:space="preserve"> о с т а н о в л я е т:</w:t>
      </w:r>
    </w:p>
    <w:p w14:paraId="61FB8BF5" w14:textId="5EE31752" w:rsidR="00CD1FC1" w:rsidRPr="00D517E5" w:rsidRDefault="00CD1FC1" w:rsidP="00D517E5">
      <w:pPr>
        <w:spacing w:line="360" w:lineRule="auto"/>
        <w:ind w:firstLine="567"/>
      </w:pPr>
      <w:r w:rsidRPr="00D517E5">
        <w:t xml:space="preserve">1. </w:t>
      </w:r>
      <w:proofErr w:type="gramStart"/>
      <w:r w:rsidRPr="00D517E5">
        <w:t xml:space="preserve">Внести в муниципальную программу «Управление муниципальным имуществом и земельными ресурсами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833296">
        <w:t>от 29 октября 2020 года № 1533</w:t>
      </w:r>
      <w:r w:rsidR="00D517E5">
        <w:t xml:space="preserve"> </w:t>
      </w:r>
      <w:r w:rsidRPr="00D517E5">
        <w:t xml:space="preserve">(с изменениями внесенными постановлением Администрации Балахнинского муниципального района Нижегородской области от 21.12.2020 № 1893, постановлениями Администрации Балахнинского муниципального округа Нижегородской области </w:t>
      </w:r>
      <w:r w:rsidRPr="00833296">
        <w:t>от 20.02.2021 № 207</w:t>
      </w:r>
      <w:r w:rsidRPr="00D517E5">
        <w:t xml:space="preserve">, </w:t>
      </w:r>
      <w:r w:rsidRPr="00833296">
        <w:t>от 11.05.2021 № 777</w:t>
      </w:r>
      <w:r w:rsidRPr="00D517E5">
        <w:t xml:space="preserve">, </w:t>
      </w:r>
      <w:r w:rsidRPr="00833296">
        <w:t>от 26.10.2021 № 1947</w:t>
      </w:r>
      <w:r w:rsidRPr="00D517E5">
        <w:t xml:space="preserve">, </w:t>
      </w:r>
      <w:r w:rsidRPr="00833296">
        <w:t>от 23.12.2021</w:t>
      </w:r>
      <w:proofErr w:type="gramEnd"/>
      <w:r w:rsidRPr="00833296">
        <w:t xml:space="preserve"> № </w:t>
      </w:r>
      <w:proofErr w:type="gramStart"/>
      <w:r w:rsidRPr="00833296">
        <w:t>2488</w:t>
      </w:r>
      <w:r w:rsidRPr="00D517E5">
        <w:t xml:space="preserve">, </w:t>
      </w:r>
      <w:r w:rsidRPr="00833296">
        <w:t>от 02.02.2022 № 172</w:t>
      </w:r>
      <w:r w:rsidRPr="00D517E5">
        <w:t xml:space="preserve">, </w:t>
      </w:r>
      <w:r w:rsidRPr="00833296">
        <w:t>от 28.03.2022 № 565</w:t>
      </w:r>
      <w:r w:rsidRPr="00D517E5">
        <w:t xml:space="preserve">, </w:t>
      </w:r>
      <w:r w:rsidRPr="00833296">
        <w:t>от 29.06.2022 № 1225</w:t>
      </w:r>
      <w:r w:rsidRPr="00D517E5">
        <w:t xml:space="preserve">, </w:t>
      </w:r>
      <w:r w:rsidRPr="00833296">
        <w:t>от 11.10.2022 № 2076</w:t>
      </w:r>
      <w:r w:rsidRPr="00D517E5">
        <w:t xml:space="preserve">, </w:t>
      </w:r>
      <w:r w:rsidRPr="00833296">
        <w:t>от 12.12.2022 № 2602</w:t>
      </w:r>
      <w:r w:rsidRPr="00D517E5">
        <w:t xml:space="preserve">, </w:t>
      </w:r>
      <w:r w:rsidRPr="00833296">
        <w:t>от 27.01.2023 № 133</w:t>
      </w:r>
      <w:r w:rsidRPr="00D517E5">
        <w:t xml:space="preserve">, </w:t>
      </w:r>
      <w:r w:rsidRPr="00833296">
        <w:t>от 29.05.2023 № 945</w:t>
      </w:r>
      <w:r w:rsidRPr="00D517E5">
        <w:t xml:space="preserve">, </w:t>
      </w:r>
      <w:r w:rsidRPr="00833296">
        <w:t>от 06.09.2023 № 1625</w:t>
      </w:r>
      <w:r w:rsidRPr="00D517E5">
        <w:t xml:space="preserve">, </w:t>
      </w:r>
      <w:r w:rsidRPr="00833296">
        <w:t>от 18.12.2023 № 2413</w:t>
      </w:r>
      <w:r w:rsidRPr="00D517E5">
        <w:t xml:space="preserve">, </w:t>
      </w:r>
      <w:r w:rsidRPr="00833296">
        <w:t>от 21.12.2023 № 2473</w:t>
      </w:r>
      <w:r w:rsidRPr="00D517E5">
        <w:t xml:space="preserve">, </w:t>
      </w:r>
      <w:r w:rsidRPr="00833296">
        <w:t>от 08.02.2024 № 230</w:t>
      </w:r>
      <w:r w:rsidRPr="00D517E5">
        <w:t xml:space="preserve">, </w:t>
      </w:r>
      <w:r w:rsidRPr="00833296">
        <w:t>от 16.05.2024 № 940</w:t>
      </w:r>
      <w:r w:rsidRPr="00D517E5">
        <w:t xml:space="preserve">, </w:t>
      </w:r>
      <w:r w:rsidRPr="00833296">
        <w:t>от 17.07.2024 № 1460</w:t>
      </w:r>
      <w:r w:rsidRPr="00D517E5">
        <w:t xml:space="preserve">, </w:t>
      </w:r>
      <w:r w:rsidRPr="00833296">
        <w:t>от 26.08.2024 № 1747</w:t>
      </w:r>
      <w:r w:rsidRPr="00D517E5">
        <w:t xml:space="preserve">, </w:t>
      </w:r>
      <w:r w:rsidRPr="00833296">
        <w:t>от 03.10.2024 № 2028</w:t>
      </w:r>
      <w:r w:rsidRPr="00D517E5">
        <w:t xml:space="preserve">, </w:t>
      </w:r>
      <w:r w:rsidRPr="00833296">
        <w:t>от 13.12.2024 № 2632</w:t>
      </w:r>
      <w:r w:rsidRPr="00D517E5">
        <w:t xml:space="preserve">, </w:t>
      </w:r>
      <w:r w:rsidRPr="00833296">
        <w:t>от 25.12.2024 № 2777</w:t>
      </w:r>
      <w:r w:rsidRPr="00D517E5">
        <w:t xml:space="preserve">, </w:t>
      </w:r>
      <w:r w:rsidRPr="00833296">
        <w:t>от 04.02.2025 № 201</w:t>
      </w:r>
      <w:r w:rsidRPr="00D517E5">
        <w:t xml:space="preserve">, </w:t>
      </w:r>
      <w:r w:rsidRPr="00833296">
        <w:t>от 28.02.2025 № 391</w:t>
      </w:r>
      <w:r w:rsidRPr="00D517E5">
        <w:t xml:space="preserve">, </w:t>
      </w:r>
      <w:r w:rsidRPr="00833296">
        <w:t>от 12.01.2026</w:t>
      </w:r>
      <w:proofErr w:type="gramEnd"/>
      <w:r w:rsidRPr="00833296">
        <w:t xml:space="preserve"> № </w:t>
      </w:r>
      <w:proofErr w:type="gramStart"/>
      <w:r w:rsidRPr="00833296">
        <w:t>3</w:t>
      </w:r>
      <w:r w:rsidRPr="00D517E5">
        <w:t xml:space="preserve">, </w:t>
      </w:r>
      <w:r w:rsidRPr="00833296">
        <w:t>от 30.01.2026 № 173</w:t>
      </w:r>
      <w:r w:rsidRPr="00D517E5">
        <w:t xml:space="preserve">) (далее по тексту – Программа) следующие изменения: </w:t>
      </w:r>
      <w:proofErr w:type="gramEnd"/>
    </w:p>
    <w:p w14:paraId="0A35214E" w14:textId="77777777" w:rsidR="00CD1FC1" w:rsidRPr="00D517E5" w:rsidRDefault="00CD1FC1" w:rsidP="00D517E5">
      <w:pPr>
        <w:spacing w:line="360" w:lineRule="auto"/>
        <w:ind w:firstLine="567"/>
      </w:pPr>
      <w:r w:rsidRPr="00D517E5">
        <w:t>1.1. Раздел 1 «Паспорт муниципальной программы» изложить в новой редакции:</w:t>
      </w:r>
    </w:p>
    <w:p w14:paraId="334B6502" w14:textId="715D8EF6" w:rsidR="00CD1FC1" w:rsidRPr="00D517E5" w:rsidRDefault="00CD1FC1" w:rsidP="00D517E5">
      <w:pPr>
        <w:spacing w:line="360" w:lineRule="auto"/>
        <w:ind w:firstLine="0"/>
        <w:jc w:val="center"/>
        <w:rPr>
          <w:b/>
          <w:bCs/>
        </w:rPr>
      </w:pPr>
      <w:bookmarkStart w:id="1" w:name="Par32"/>
      <w:bookmarkEnd w:id="1"/>
      <w:r w:rsidRPr="00D517E5">
        <w:rPr>
          <w:b/>
          <w:bCs/>
        </w:rPr>
        <w:t>«1. Паспорт</w:t>
      </w:r>
      <w:r w:rsidR="00D517E5" w:rsidRPr="00D517E5">
        <w:rPr>
          <w:b/>
          <w:bCs/>
        </w:rPr>
        <w:t xml:space="preserve"> </w:t>
      </w:r>
      <w:r w:rsidRPr="00D517E5">
        <w:rPr>
          <w:b/>
          <w:bCs/>
        </w:rPr>
        <w:t>муниципальной программы</w:t>
      </w:r>
    </w:p>
    <w:tbl>
      <w:tblPr>
        <w:tblW w:w="1012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33"/>
        <w:gridCol w:w="832"/>
        <w:gridCol w:w="982"/>
        <w:gridCol w:w="859"/>
        <w:gridCol w:w="873"/>
        <w:gridCol w:w="845"/>
        <w:gridCol w:w="859"/>
        <w:gridCol w:w="818"/>
        <w:gridCol w:w="914"/>
      </w:tblGrid>
      <w:tr w:rsidR="00CD1FC1" w14:paraId="4A04050B" w14:textId="77777777" w:rsidTr="00787A5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ED5F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91" w:hanging="11"/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Муниципальный заказчик-координатор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A1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(А.А. Чагаев)</w:t>
            </w:r>
          </w:p>
          <w:p w14:paraId="7E6A2B17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t>Главный распорядитель бюджетных средств – Администрация Балахнинского муниципального округа Нижегородской области (далее - ГРБС - Администрация БМО)</w:t>
            </w:r>
          </w:p>
        </w:tc>
      </w:tr>
      <w:tr w:rsidR="00CD1FC1" w14:paraId="7D3E956A" w14:textId="77777777" w:rsidTr="00787A5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2623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56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Комитет по управлению муниципальным имуществом и земельными ресурсами (далее – КУМИ и ЗР) (ГРБС - Администрация БМО)</w:t>
            </w:r>
          </w:p>
          <w:p w14:paraId="7C0DF98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жилья и инженерной инфраструктуры (ГРБС - Администрация БМО)</w:t>
            </w:r>
          </w:p>
          <w:p w14:paraId="3F2AAED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благоустройства и дорожной деятельности (ГРБС - Администрация БМО)</w:t>
            </w:r>
          </w:p>
          <w:p w14:paraId="6381950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МКУ «Управление капитального строительства» (ГРБС - Администрация БМО)</w:t>
            </w:r>
          </w:p>
        </w:tc>
      </w:tr>
      <w:tr w:rsidR="00CD1FC1" w14:paraId="1B8D4BFB" w14:textId="77777777" w:rsidTr="00787A59">
        <w:trPr>
          <w:trHeight w:val="7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6F0F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8F3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CD1FC1" w14:paraId="46A6E150" w14:textId="77777777" w:rsidTr="00787A5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A8955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02"/>
              <w:rPr>
                <w:szCs w:val="24"/>
              </w:rPr>
            </w:pPr>
            <w:r>
              <w:rPr>
                <w:szCs w:val="24"/>
              </w:rPr>
              <w:t>Цели муниципальной</w:t>
            </w:r>
          </w:p>
          <w:p w14:paraId="5C768E3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02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D4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Эффективное управление муниципальным имуществом и земельными ресурсами Балахнинского муниципального округа Нижегородской области</w:t>
            </w:r>
          </w:p>
        </w:tc>
      </w:tr>
      <w:tr w:rsidR="00CD1FC1" w14:paraId="04FC8655" w14:textId="77777777" w:rsidTr="00787A5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E86B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D5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14:paraId="2FF86B7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Совершенствование системы учета объектов муниципальной собственности </w:t>
            </w:r>
          </w:p>
          <w:p w14:paraId="6840736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Содержание муниципального имущества в надлежащем состоянии</w:t>
            </w:r>
          </w:p>
          <w:p w14:paraId="0B98EE5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Создание имущественной основы деятельности органов местного самоуправления</w:t>
            </w:r>
          </w:p>
        </w:tc>
      </w:tr>
      <w:tr w:rsidR="00CD1FC1" w14:paraId="53EE20CC" w14:textId="77777777" w:rsidTr="00787A59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BA0E9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5E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Программа реализуется в один этап</w:t>
            </w:r>
          </w:p>
          <w:p w14:paraId="5D81B44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Срок реализации программы 2021 – 2028 годы</w:t>
            </w:r>
          </w:p>
        </w:tc>
      </w:tr>
      <w:tr w:rsidR="00CD1FC1" w14:paraId="3EEB4EB2" w14:textId="77777777" w:rsidTr="00787A59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6D088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области,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0E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Годы</w:t>
            </w:r>
          </w:p>
        </w:tc>
      </w:tr>
      <w:tr w:rsidR="00CD1FC1" w14:paraId="47B98F67" w14:textId="77777777" w:rsidTr="00787A59">
        <w:trPr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6E61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1F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D2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C1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A3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87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49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2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FA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49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</w:tr>
      <w:tr w:rsidR="00CD1FC1" w14:paraId="644927DC" w14:textId="77777777" w:rsidTr="00787A59">
        <w:trPr>
          <w:trHeight w:val="556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BF477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E4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4BF7A24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5 296,1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74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5D313FE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7 761,6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A2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37EB01B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10 399,7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92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2FD44FC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28 486,0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79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3AF211B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29 410,3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4A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14:paraId="3DB314C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8 788,8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05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14:paraId="0411971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7 253,3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A6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24ABDAF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7 253,3</w:t>
            </w:r>
          </w:p>
          <w:p w14:paraId="6FFB287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48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59E5E9D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104 649,1</w:t>
            </w:r>
          </w:p>
        </w:tc>
      </w:tr>
      <w:tr w:rsidR="00CD1FC1" w14:paraId="7A72AEA4" w14:textId="77777777" w:rsidTr="00787A5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B10B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41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 - 100%;</w:t>
            </w:r>
          </w:p>
          <w:p w14:paraId="2637FFE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недвижимого имущества, в т.ч.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- 100%;</w:t>
            </w:r>
          </w:p>
          <w:p w14:paraId="4D60D95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проведенных капитальных ремонтов зданий - 100%</w:t>
            </w:r>
          </w:p>
          <w:p w14:paraId="177EE70D" w14:textId="77777777" w:rsidR="00CD1FC1" w:rsidRDefault="00CD1FC1" w:rsidP="003120A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доля приобретенного имущества от общего количества имущества, </w:t>
            </w:r>
            <w:r>
              <w:rPr>
                <w:szCs w:val="24"/>
              </w:rPr>
              <w:lastRenderedPageBreak/>
              <w:t>запланированного к приобретению для формирования имущественной основы деятельности органов местного самоуправления - 100%</w:t>
            </w:r>
          </w:p>
        </w:tc>
      </w:tr>
    </w:tbl>
    <w:p w14:paraId="1CA2D060" w14:textId="77777777" w:rsidR="00CD1FC1" w:rsidRDefault="00CD1FC1" w:rsidP="00CD1FC1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»</w:t>
      </w:r>
    </w:p>
    <w:p w14:paraId="2D20C406" w14:textId="77777777" w:rsidR="00CD1FC1" w:rsidRDefault="00CD1FC1" w:rsidP="00787A59">
      <w:pPr>
        <w:widowControl w:val="0"/>
        <w:autoSpaceDE w:val="0"/>
        <w:autoSpaceDN w:val="0"/>
        <w:adjustRightInd w:val="0"/>
        <w:spacing w:line="360" w:lineRule="auto"/>
        <w:ind w:firstLine="539"/>
      </w:pPr>
      <w:r>
        <w:t>1.2. Таблицу №1 «Перечень основных мероприятий муниципальной программы» пункта 2.4. раздела 2 Программы изложить в новой редакции:</w:t>
      </w:r>
    </w:p>
    <w:p w14:paraId="5D0CE927" w14:textId="77777777" w:rsidR="00CD1FC1" w:rsidRDefault="00CD1FC1" w:rsidP="00CD1FC1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 «Таблица № 1</w:t>
      </w:r>
    </w:p>
    <w:p w14:paraId="5359683D" w14:textId="77777777" w:rsidR="00CD1FC1" w:rsidRDefault="00CD1FC1" w:rsidP="00787A59">
      <w:pPr>
        <w:widowControl w:val="0"/>
        <w:autoSpaceDE w:val="0"/>
        <w:autoSpaceDN w:val="0"/>
        <w:adjustRightInd w:val="0"/>
        <w:ind w:firstLine="0"/>
        <w:jc w:val="center"/>
      </w:pPr>
      <w:r>
        <w:t>Перечень основных мероприятий муниципальной программы</w:t>
      </w:r>
    </w:p>
    <w:tbl>
      <w:tblPr>
        <w:tblW w:w="1115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63"/>
        <w:gridCol w:w="655"/>
        <w:gridCol w:w="995"/>
        <w:gridCol w:w="859"/>
        <w:gridCol w:w="791"/>
        <w:gridCol w:w="737"/>
        <w:gridCol w:w="873"/>
        <w:gridCol w:w="845"/>
        <w:gridCol w:w="859"/>
        <w:gridCol w:w="736"/>
        <w:gridCol w:w="723"/>
        <w:gridCol w:w="709"/>
        <w:gridCol w:w="900"/>
      </w:tblGrid>
      <w:tr w:rsidR="00CD1FC1" w14:paraId="51DDFB9C" w14:textId="77777777" w:rsidTr="00787A5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BA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bookmarkStart w:id="2" w:name="Par171"/>
            <w:bookmarkEnd w:id="2"/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A4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D4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</w:t>
            </w:r>
            <w:proofErr w:type="spellStart"/>
            <w:r>
              <w:rPr>
                <w:sz w:val="18"/>
                <w:szCs w:val="18"/>
              </w:rPr>
              <w:t>выпол</w:t>
            </w:r>
            <w:proofErr w:type="spellEnd"/>
          </w:p>
          <w:p w14:paraId="2407A43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65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AF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Источни</w:t>
            </w:r>
            <w:proofErr w:type="spellEnd"/>
          </w:p>
          <w:p w14:paraId="05334AE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финан</w:t>
            </w:r>
            <w:proofErr w:type="spellEnd"/>
          </w:p>
          <w:p w14:paraId="1BCCA22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сирова</w:t>
            </w:r>
            <w:proofErr w:type="spellEnd"/>
          </w:p>
          <w:p w14:paraId="1476B60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7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81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 (по годам) за счет средств бюджета округа,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D1FC1" w14:paraId="51ACCB2C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7E0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4D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71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AB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AAC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3A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05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71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9C9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  <w:p w14:paraId="35013BA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20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5A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0F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77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24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CD1FC1" w14:paraId="539C85B3" w14:textId="77777777" w:rsidTr="00787A59">
        <w:trPr>
          <w:jc w:val="center"/>
        </w:trPr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B2C1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</w:p>
          <w:p w14:paraId="7AD7C87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43329A8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"Управление муниципальным имуществом и земельными ресурсами Балахнинского муниципального округа Нижегородской области"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AE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14:paraId="42A0597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1C955F5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AB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7D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6E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ED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5B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A2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8 788,8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D3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98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C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104 649,1</w:t>
            </w:r>
          </w:p>
        </w:tc>
      </w:tr>
      <w:tr w:rsidR="00CD1FC1" w14:paraId="024A7C40" w14:textId="77777777" w:rsidTr="00787A59">
        <w:trPr>
          <w:trHeight w:val="579"/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047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3F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C8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2C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B6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8 066,7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34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8 364,3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08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7 743,7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3D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8 788,8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B4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3F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D4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60 527,8</w:t>
            </w:r>
          </w:p>
        </w:tc>
      </w:tr>
      <w:tr w:rsidR="00CD1FC1" w14:paraId="72B75A7F" w14:textId="77777777" w:rsidTr="00787A59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5E9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C1A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7C7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E9AD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44B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76A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B6E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D9D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1EF9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15AC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580B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44 121,3</w:t>
            </w:r>
          </w:p>
        </w:tc>
      </w:tr>
      <w:tr w:rsidR="00CD1FC1" w14:paraId="63885BF4" w14:textId="77777777" w:rsidTr="00787A59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7A38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A94A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375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E36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F6AA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0F9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0D61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0F9F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E7A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BB5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64DE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6DD62009" w14:textId="77777777" w:rsidTr="00787A5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E3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5F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имущества муниципальной казны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BE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1D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</w:t>
            </w:r>
          </w:p>
          <w:p w14:paraId="1E09701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E4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80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DF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1D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BF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DA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A0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6 593,3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3E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F4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A9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50 618,0</w:t>
            </w:r>
          </w:p>
        </w:tc>
      </w:tr>
      <w:tr w:rsidR="00CD1FC1" w14:paraId="5084E9D5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76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7F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1F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5E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9F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85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5A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12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61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9C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6F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6 593,3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16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8C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C4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50 618,0</w:t>
            </w:r>
          </w:p>
        </w:tc>
      </w:tr>
      <w:tr w:rsidR="00CD1FC1" w14:paraId="69A514DD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74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E1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3D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1F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09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49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29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49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27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CB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2D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AA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30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D3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5D97545D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2F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1D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AB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5F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64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4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DD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47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D0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A3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4A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23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03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27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26A33DE0" w14:textId="77777777" w:rsidTr="00787A5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70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8F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86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47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06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B6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13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87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3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11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DA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96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10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9 895,7</w:t>
            </w:r>
          </w:p>
        </w:tc>
      </w:tr>
      <w:tr w:rsidR="00CD1FC1" w14:paraId="056C82AC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762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7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8E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75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5A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27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3A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0C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1 656,5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E1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10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EA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7D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19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57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7 562,7</w:t>
            </w:r>
          </w:p>
        </w:tc>
      </w:tr>
      <w:tr w:rsidR="00CD1FC1" w14:paraId="456FF99D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9C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EBF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A7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F3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37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A3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B1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AF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51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6B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3B8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87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A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49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</w:tr>
      <w:tr w:rsidR="00CD1FC1" w14:paraId="294C81F5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DA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24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9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2A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FF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5A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A2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B5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86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0A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3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33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D6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DC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011E9E3B" w14:textId="77777777" w:rsidTr="00787A59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5A5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16AC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здания (помещений) муниципальной собственности и </w:t>
            </w:r>
            <w:r>
              <w:rPr>
                <w:sz w:val="18"/>
                <w:szCs w:val="18"/>
              </w:rPr>
              <w:lastRenderedPageBreak/>
              <w:t>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B80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6BE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</w:t>
            </w:r>
          </w:p>
          <w:p w14:paraId="45D6DBD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«Управление капитального </w:t>
            </w:r>
            <w:r>
              <w:rPr>
                <w:sz w:val="18"/>
                <w:szCs w:val="18"/>
              </w:rPr>
              <w:lastRenderedPageBreak/>
              <w:t>строительства»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C7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30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58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06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87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38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0D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D3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79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18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42 853,0</w:t>
            </w:r>
          </w:p>
        </w:tc>
      </w:tr>
      <w:tr w:rsidR="00CD1FC1" w14:paraId="57797599" w14:textId="77777777" w:rsidTr="00787A5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F8C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BEB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32D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199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FE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10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24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8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F8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7B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27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56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85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0A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1 064,7</w:t>
            </w:r>
          </w:p>
        </w:tc>
      </w:tr>
      <w:tr w:rsidR="00CD1FC1" w14:paraId="6178A2C5" w14:textId="77777777" w:rsidTr="00787A5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45D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6D4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8156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5EE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83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81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5B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23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E2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96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DD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7F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2A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67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41 788,3</w:t>
            </w:r>
          </w:p>
        </w:tc>
      </w:tr>
      <w:tr w:rsidR="00CD1FC1" w14:paraId="516D4BEF" w14:textId="77777777" w:rsidTr="00787A59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39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AD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8C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5F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29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федерального </w:t>
            </w:r>
            <w:r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5F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72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E4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3A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6F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2E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37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72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C2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5995428C" w14:textId="77777777" w:rsidTr="00787A5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DE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4B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48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1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3A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6F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B7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1A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17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8F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9C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51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E6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6F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CD1FC1" w14:paraId="7A644A8E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D1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63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E0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4F6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3C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07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A3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E5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B9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2A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E2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47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6F2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54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CD1FC1" w14:paraId="349C1E3B" w14:textId="77777777" w:rsidTr="00787A5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186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A2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67C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774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F1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24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36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DE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87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0C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56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95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67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80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1D3F554E" w14:textId="77777777" w:rsidTr="00787A59">
        <w:trPr>
          <w:trHeight w:val="131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B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99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32F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E58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86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E2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56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95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7A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F6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F4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F0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173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2C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21B85B4B" w14:textId="63C21FB0" w:rsidR="00CD1FC1" w:rsidRDefault="00CD1FC1" w:rsidP="00787A59">
      <w:pPr>
        <w:widowControl w:val="0"/>
        <w:autoSpaceDE w:val="0"/>
        <w:autoSpaceDN w:val="0"/>
        <w:adjustRightInd w:val="0"/>
        <w:spacing w:line="360" w:lineRule="auto"/>
        <w:ind w:left="9204" w:firstLine="0"/>
      </w:pPr>
      <w:r>
        <w:t>»</w:t>
      </w:r>
    </w:p>
    <w:p w14:paraId="38930A70" w14:textId="77777777" w:rsidR="00CD1FC1" w:rsidRDefault="00CD1FC1" w:rsidP="00CD1FC1">
      <w:pPr>
        <w:widowControl w:val="0"/>
        <w:autoSpaceDE w:val="0"/>
        <w:autoSpaceDN w:val="0"/>
        <w:adjustRightInd w:val="0"/>
        <w:spacing w:line="360" w:lineRule="auto"/>
        <w:ind w:firstLine="539"/>
      </w:pPr>
      <w:r>
        <w:t>1.3. Таблицу №5 «Ресурсное обеспечение реализации муниципальной программы за счет средств бюджета Балахнинского муниципального округа» пункта 2.8. раздела 2 Программы изложить в новой редакции:</w:t>
      </w:r>
    </w:p>
    <w:p w14:paraId="7C043B62" w14:textId="77777777" w:rsidR="00CD1FC1" w:rsidRDefault="00CD1FC1" w:rsidP="00CD1FC1">
      <w:pPr>
        <w:widowControl w:val="0"/>
        <w:autoSpaceDE w:val="0"/>
        <w:autoSpaceDN w:val="0"/>
        <w:jc w:val="right"/>
        <w:outlineLvl w:val="3"/>
      </w:pPr>
      <w:r>
        <w:t>«Таблица № 5</w:t>
      </w:r>
    </w:p>
    <w:p w14:paraId="4967107E" w14:textId="77777777" w:rsidR="00CD1FC1" w:rsidRDefault="00CD1FC1" w:rsidP="00787A59">
      <w:pPr>
        <w:widowControl w:val="0"/>
        <w:autoSpaceDE w:val="0"/>
        <w:autoSpaceDN w:val="0"/>
        <w:ind w:firstLine="0"/>
        <w:jc w:val="center"/>
      </w:pPr>
      <w:r>
        <w:t>Ресурсное обеспечение реализации муниципальной программы</w:t>
      </w:r>
    </w:p>
    <w:p w14:paraId="11F08F36" w14:textId="77777777" w:rsidR="00CD1FC1" w:rsidRDefault="00CD1FC1" w:rsidP="00787A59">
      <w:pPr>
        <w:widowControl w:val="0"/>
        <w:autoSpaceDE w:val="0"/>
        <w:autoSpaceDN w:val="0"/>
        <w:ind w:firstLine="0"/>
        <w:jc w:val="center"/>
      </w:pPr>
      <w:r>
        <w:t>за счет средств бюджета Балахнинского муниципального округа</w:t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32"/>
        <w:gridCol w:w="1603"/>
        <w:gridCol w:w="848"/>
        <w:gridCol w:w="795"/>
        <w:gridCol w:w="862"/>
        <w:gridCol w:w="915"/>
        <w:gridCol w:w="1010"/>
        <w:gridCol w:w="887"/>
        <w:gridCol w:w="767"/>
        <w:gridCol w:w="708"/>
      </w:tblGrid>
      <w:tr w:rsidR="00CD1FC1" w14:paraId="74770CDC" w14:textId="77777777" w:rsidTr="00CD1FC1">
        <w:trPr>
          <w:jc w:val="center"/>
        </w:trPr>
        <w:tc>
          <w:tcPr>
            <w:tcW w:w="242" w:type="pct"/>
            <w:vMerge w:val="restart"/>
          </w:tcPr>
          <w:p w14:paraId="54B2D18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74" w:type="pct"/>
            <w:vMerge w:val="restart"/>
          </w:tcPr>
          <w:p w14:paraId="6B1BEEE5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sz w:val="18"/>
                <w:szCs w:val="18"/>
              </w:rPr>
              <w:lastRenderedPageBreak/>
              <w:t>муниципальной программы, подпрограммы, основного мероприятия</w:t>
            </w:r>
          </w:p>
        </w:tc>
        <w:tc>
          <w:tcPr>
            <w:tcW w:w="760" w:type="pct"/>
            <w:vMerge w:val="restart"/>
          </w:tcPr>
          <w:p w14:paraId="29A8A767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Муниципальный </w:t>
            </w:r>
            <w:r>
              <w:rPr>
                <w:sz w:val="18"/>
                <w:szCs w:val="18"/>
              </w:rPr>
              <w:lastRenderedPageBreak/>
              <w:t xml:space="preserve">заказчик-координатор муниципальной программы, соисполнители </w:t>
            </w:r>
          </w:p>
        </w:tc>
        <w:tc>
          <w:tcPr>
            <w:tcW w:w="3222" w:type="pct"/>
            <w:gridSpan w:val="8"/>
          </w:tcPr>
          <w:p w14:paraId="462AD696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Расходы,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CD1FC1" w14:paraId="712C5633" w14:textId="77777777" w:rsidTr="00CD1FC1">
        <w:trPr>
          <w:jc w:val="center"/>
        </w:trPr>
        <w:tc>
          <w:tcPr>
            <w:tcW w:w="242" w:type="pct"/>
            <w:vMerge/>
          </w:tcPr>
          <w:p w14:paraId="163541FF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43180AC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14:paraId="4A220054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573790D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377" w:type="pct"/>
          </w:tcPr>
          <w:p w14:paraId="09F795BB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409" w:type="pct"/>
          </w:tcPr>
          <w:p w14:paraId="7A37EEA3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434" w:type="pct"/>
          </w:tcPr>
          <w:p w14:paraId="4ECADCE6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479" w:type="pct"/>
          </w:tcPr>
          <w:p w14:paraId="57893CCB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21" w:type="pct"/>
          </w:tcPr>
          <w:p w14:paraId="46EE1E66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64" w:type="pct"/>
          </w:tcPr>
          <w:p w14:paraId="3811030D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32" w:type="pct"/>
          </w:tcPr>
          <w:p w14:paraId="7FAED4F2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CD1FC1" w14:paraId="76503B23" w14:textId="77777777" w:rsidTr="00CD1FC1">
        <w:trPr>
          <w:trHeight w:val="183"/>
          <w:jc w:val="center"/>
        </w:trPr>
        <w:tc>
          <w:tcPr>
            <w:tcW w:w="242" w:type="pct"/>
            <w:tcBorders>
              <w:bottom w:val="single" w:sz="4" w:space="0" w:color="auto"/>
            </w:tcBorders>
          </w:tcPr>
          <w:p w14:paraId="4CF3E055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42F1F5D2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7704411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8F024A9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7FBB0AC2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4598AA7D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0CD15A8D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7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68B7E3B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40768150" w14:textId="77777777" w:rsidR="00CD1FC1" w:rsidRDefault="00CD1FC1" w:rsidP="003120AF">
            <w:pPr>
              <w:widowControl w:val="0"/>
              <w:autoSpaceDE w:val="0"/>
              <w:autoSpaceDN w:val="0"/>
              <w:ind w:firstLine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D4BB8C6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7CFC4E2E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D1FC1" w14:paraId="391146D1" w14:textId="77777777" w:rsidTr="00CD1FC1">
        <w:trPr>
          <w:trHeight w:val="1869"/>
          <w:jc w:val="center"/>
        </w:trPr>
        <w:tc>
          <w:tcPr>
            <w:tcW w:w="1016" w:type="pct"/>
            <w:gridSpan w:val="2"/>
            <w:vMerge w:val="restart"/>
            <w:tcBorders>
              <w:bottom w:val="single" w:sz="4" w:space="0" w:color="auto"/>
            </w:tcBorders>
          </w:tcPr>
          <w:p w14:paraId="7EF9947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47C08E17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  <w:p w14:paraId="4117D682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A8CFE0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DF9893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910D6F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6612D9F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7C404FE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4A45A70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8 788,8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D25C99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5DB30D4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</w:tr>
      <w:tr w:rsidR="00CD1FC1" w14:paraId="66D85FAB" w14:textId="77777777" w:rsidTr="00CD1FC1">
        <w:trPr>
          <w:trHeight w:val="23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D69A96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51F5647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4E1B889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1152CEA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30CEF4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0E911F6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706F8E1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02AAB4A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69E0B88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6D14727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478BC3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06B3B0AB" w14:textId="77777777" w:rsidTr="00CD1FC1">
        <w:trPr>
          <w:trHeight w:val="1040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DB01FC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0DE7D261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117E7EB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3CCF59F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77 61,6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9BC2B4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42D44F7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3821,6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65F9E6B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2 447,2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3F13F94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3 824,7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7C4FF97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2 892,3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2322BCD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2 892,3</w:t>
            </w:r>
          </w:p>
        </w:tc>
      </w:tr>
      <w:tr w:rsidR="00CD1FC1" w14:paraId="2128CA0D" w14:textId="77777777" w:rsidTr="00CD1FC1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D4FD0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663BA12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  <w:p w14:paraId="18A3012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407126A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4FE42EC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FE27F6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2F3E4B5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03DE0A6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7842B0B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4 511,0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31815FE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B47EBA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CD1FC1" w14:paraId="484A8AA1" w14:textId="77777777" w:rsidTr="00CD1FC1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C20C7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7BE233C7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2FE9500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24B0FF2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53A563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1A0B236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385AC81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0DBAFCB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597EA51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6A9059A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3ECCC7B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115B19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1C5E9EDE" w14:textId="77777777" w:rsidTr="00CD1FC1">
        <w:trPr>
          <w:trHeight w:val="1019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512BC" w14:textId="77777777" w:rsidR="00CD1FC1" w:rsidRDefault="00CD1FC1" w:rsidP="003120AF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4BE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8DCF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20F0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75FD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40B2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20 514,5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CA76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F876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ADBA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9701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0610DDBB" w14:textId="77777777" w:rsidTr="00CD1FC1">
        <w:trPr>
          <w:trHeight w:val="612"/>
          <w:jc w:val="center"/>
        </w:trPr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75016311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42892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имущества </w:t>
            </w:r>
            <w:r>
              <w:rPr>
                <w:sz w:val="18"/>
                <w:szCs w:val="18"/>
              </w:rPr>
              <w:lastRenderedPageBreak/>
              <w:t>муниципальной казны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7F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53992A9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604B41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6D7E6AC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25D2BDD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20C8C1E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50C2D57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6 593,3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5D84125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2EBF905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6443,3</w:t>
            </w:r>
          </w:p>
        </w:tc>
      </w:tr>
      <w:tr w:rsidR="00CD1FC1" w14:paraId="6F70FAE1" w14:textId="77777777" w:rsidTr="00CD1FC1">
        <w:trPr>
          <w:trHeight w:val="1764"/>
          <w:jc w:val="center"/>
        </w:trPr>
        <w:tc>
          <w:tcPr>
            <w:tcW w:w="242" w:type="pct"/>
            <w:vMerge/>
          </w:tcPr>
          <w:p w14:paraId="50170209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1DB5E87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4D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388FBEA3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7D91509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4ACCFDA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352CD3C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13C6464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882CD5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0D0D2B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4D550D3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52E9D3D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06D9FF3C" w14:textId="77777777" w:rsidTr="00CD1FC1">
        <w:trPr>
          <w:trHeight w:val="20"/>
          <w:jc w:val="center"/>
        </w:trPr>
        <w:tc>
          <w:tcPr>
            <w:tcW w:w="242" w:type="pct"/>
            <w:vMerge/>
          </w:tcPr>
          <w:p w14:paraId="5C557BC7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567A6CD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AD5A8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</w:tc>
        <w:tc>
          <w:tcPr>
            <w:tcW w:w="402" w:type="pct"/>
            <w:tcBorders>
              <w:bottom w:val="nil"/>
            </w:tcBorders>
          </w:tcPr>
          <w:p w14:paraId="6275D2C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bottom w:val="nil"/>
            </w:tcBorders>
          </w:tcPr>
          <w:p w14:paraId="5D23831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bottom w:val="nil"/>
            </w:tcBorders>
          </w:tcPr>
          <w:p w14:paraId="3669EE8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bottom w:val="nil"/>
            </w:tcBorders>
          </w:tcPr>
          <w:p w14:paraId="18F0F96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bottom w:val="nil"/>
            </w:tcBorders>
          </w:tcPr>
          <w:p w14:paraId="6F9CB30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bottom w:val="nil"/>
            </w:tcBorders>
          </w:tcPr>
          <w:p w14:paraId="698C8F0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4 511,0</w:t>
            </w:r>
          </w:p>
        </w:tc>
        <w:tc>
          <w:tcPr>
            <w:tcW w:w="364" w:type="pct"/>
            <w:tcBorders>
              <w:bottom w:val="nil"/>
            </w:tcBorders>
          </w:tcPr>
          <w:p w14:paraId="50589D1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bottom w:val="nil"/>
            </w:tcBorders>
          </w:tcPr>
          <w:p w14:paraId="728F847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CD1FC1" w14:paraId="19F42250" w14:textId="77777777" w:rsidTr="00CD1FC1">
        <w:trPr>
          <w:trHeight w:val="20"/>
          <w:jc w:val="center"/>
        </w:trPr>
        <w:tc>
          <w:tcPr>
            <w:tcW w:w="242" w:type="pct"/>
            <w:vMerge/>
          </w:tcPr>
          <w:p w14:paraId="74215C36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3EDB856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993E4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3FF5C67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14:paraId="52CB72F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bottom w:val="nil"/>
            </w:tcBorders>
          </w:tcPr>
          <w:p w14:paraId="620615E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bottom w:val="nil"/>
            </w:tcBorders>
          </w:tcPr>
          <w:p w14:paraId="1E82B37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bottom w:val="nil"/>
            </w:tcBorders>
          </w:tcPr>
          <w:p w14:paraId="172B4B0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023" w:type="dxa"/>
            <w:tcBorders>
              <w:bottom w:val="nil"/>
            </w:tcBorders>
          </w:tcPr>
          <w:p w14:paraId="72E8FB0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1 734,7</w:t>
            </w:r>
          </w:p>
        </w:tc>
        <w:tc>
          <w:tcPr>
            <w:tcW w:w="421" w:type="pct"/>
            <w:tcBorders>
              <w:bottom w:val="nil"/>
            </w:tcBorders>
          </w:tcPr>
          <w:p w14:paraId="6EF2B53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64" w:type="pct"/>
            <w:tcBorders>
              <w:bottom w:val="nil"/>
            </w:tcBorders>
          </w:tcPr>
          <w:p w14:paraId="7020283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32" w:type="pct"/>
            <w:tcBorders>
              <w:bottom w:val="nil"/>
            </w:tcBorders>
          </w:tcPr>
          <w:p w14:paraId="1CB2FF2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</w:tr>
      <w:tr w:rsidR="00CD1FC1" w14:paraId="7649C3F7" w14:textId="77777777" w:rsidTr="00CD1FC1">
        <w:trPr>
          <w:trHeight w:val="391"/>
          <w:jc w:val="center"/>
        </w:trPr>
        <w:tc>
          <w:tcPr>
            <w:tcW w:w="242" w:type="pct"/>
            <w:vMerge w:val="restart"/>
          </w:tcPr>
          <w:p w14:paraId="45D51D0C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774" w:type="pct"/>
            <w:vMerge w:val="restart"/>
          </w:tcPr>
          <w:p w14:paraId="1BC821DD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760" w:type="pct"/>
          </w:tcPr>
          <w:p w14:paraId="67C7E038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79F1A26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45EF3B8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05CA9CC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48EE559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7A574C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021F2DB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364" w:type="pct"/>
          </w:tcPr>
          <w:p w14:paraId="0128623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054D01C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CD1FC1" w14:paraId="275BA75A" w14:textId="77777777" w:rsidTr="00CD1FC1">
        <w:trPr>
          <w:trHeight w:val="391"/>
          <w:jc w:val="center"/>
        </w:trPr>
        <w:tc>
          <w:tcPr>
            <w:tcW w:w="242" w:type="pct"/>
            <w:vMerge/>
          </w:tcPr>
          <w:p w14:paraId="06EFCCE8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389494CF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371D895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032A94A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</w:tcPr>
          <w:p w14:paraId="1396113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7F1FC53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00DEF74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04C210B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24087B8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7478963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51287DA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196A8AC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41702BD2" w14:textId="77777777" w:rsidTr="00CD1FC1">
        <w:trPr>
          <w:trHeight w:val="390"/>
          <w:jc w:val="center"/>
        </w:trPr>
        <w:tc>
          <w:tcPr>
            <w:tcW w:w="242" w:type="pct"/>
            <w:vMerge/>
          </w:tcPr>
          <w:p w14:paraId="022FE91D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030EA09B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63340E16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5F0D402C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A63B68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7E5ED52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172501A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01BD498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55B9613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43D3007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364" w:type="pct"/>
          </w:tcPr>
          <w:p w14:paraId="10C5369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78CBE72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CD1FC1" w14:paraId="0CC8ED7D" w14:textId="77777777" w:rsidTr="00CD1FC1">
        <w:trPr>
          <w:trHeight w:val="390"/>
          <w:jc w:val="center"/>
        </w:trPr>
        <w:tc>
          <w:tcPr>
            <w:tcW w:w="242" w:type="pct"/>
            <w:vMerge w:val="restart"/>
          </w:tcPr>
          <w:p w14:paraId="074DF0FB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774" w:type="pct"/>
            <w:vMerge w:val="restart"/>
          </w:tcPr>
          <w:p w14:paraId="542290E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760" w:type="pct"/>
          </w:tcPr>
          <w:p w14:paraId="4D1E6901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22AF18D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3258C2E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1239E6B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5255E42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441ECA4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6C42769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364" w:type="pct"/>
          </w:tcPr>
          <w:p w14:paraId="4CCC10D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4BAED25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3EB735F7" w14:textId="77777777" w:rsidTr="00CD1FC1">
        <w:trPr>
          <w:trHeight w:val="390"/>
          <w:jc w:val="center"/>
        </w:trPr>
        <w:tc>
          <w:tcPr>
            <w:tcW w:w="242" w:type="pct"/>
            <w:vMerge/>
          </w:tcPr>
          <w:p w14:paraId="134B94A0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55918B2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4B94268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0D967D82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  <w:p w14:paraId="615998C0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4545E44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55257A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62FA34F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33CE5BD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0EA53F5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747B9AFC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44F5A01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1E0B9DF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3CF28246" w14:textId="77777777" w:rsidTr="00CD1FC1">
        <w:trPr>
          <w:trHeight w:val="390"/>
          <w:jc w:val="center"/>
        </w:trPr>
        <w:tc>
          <w:tcPr>
            <w:tcW w:w="242" w:type="pct"/>
            <w:vMerge/>
          </w:tcPr>
          <w:p w14:paraId="159E1189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6C136F36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409E5E88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169D614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EA87F8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11326A5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562659D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18510C22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784B405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79EFB76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7C5B98A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60FBF4F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3F4B17D0" w14:textId="77777777" w:rsidTr="00CD1FC1">
        <w:trPr>
          <w:trHeight w:val="390"/>
          <w:jc w:val="center"/>
        </w:trPr>
        <w:tc>
          <w:tcPr>
            <w:tcW w:w="242" w:type="pct"/>
            <w:vMerge/>
          </w:tcPr>
          <w:p w14:paraId="3E7C94A4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4C5F2FEB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7ABE2A20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  <w:p w14:paraId="6C631312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FDF86B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D3FC09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01CD58B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3DD082B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0332E54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52935E0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364" w:type="pct"/>
          </w:tcPr>
          <w:p w14:paraId="7A8B7FC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54B1AD1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71F7187E" w14:textId="77777777" w:rsidTr="00CD1FC1">
        <w:trPr>
          <w:trHeight w:val="390"/>
          <w:jc w:val="center"/>
        </w:trPr>
        <w:tc>
          <w:tcPr>
            <w:tcW w:w="242" w:type="pct"/>
            <w:vMerge w:val="restart"/>
          </w:tcPr>
          <w:p w14:paraId="3EDD5E14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774" w:type="pct"/>
            <w:vMerge w:val="restart"/>
          </w:tcPr>
          <w:p w14:paraId="4D6F051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760" w:type="pct"/>
          </w:tcPr>
          <w:p w14:paraId="37237623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6677DF5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1FBF5F5A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0BB9BE4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6FC4DD8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6E72EE3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A2A798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5A85AC2D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552B1CA7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0244B6C7" w14:textId="77777777" w:rsidTr="00CD1FC1">
        <w:trPr>
          <w:trHeight w:val="390"/>
          <w:jc w:val="center"/>
        </w:trPr>
        <w:tc>
          <w:tcPr>
            <w:tcW w:w="242" w:type="pct"/>
            <w:vMerge/>
          </w:tcPr>
          <w:p w14:paraId="2F739435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0009879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08A3EA5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136141A8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(ГРБС - Администрация БМО)</w:t>
            </w:r>
          </w:p>
          <w:p w14:paraId="15208073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AEC88D3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377" w:type="pct"/>
          </w:tcPr>
          <w:p w14:paraId="7F49CE2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4D768B1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57C2611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5713C5F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2C9E4BF4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4FD4A47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2BB60E06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D1FC1" w14:paraId="42B77207" w14:textId="77777777" w:rsidTr="00CD1FC1">
        <w:trPr>
          <w:trHeight w:val="1333"/>
          <w:jc w:val="center"/>
        </w:trPr>
        <w:tc>
          <w:tcPr>
            <w:tcW w:w="242" w:type="pct"/>
            <w:vMerge/>
          </w:tcPr>
          <w:p w14:paraId="2124A56B" w14:textId="77777777" w:rsidR="00CD1FC1" w:rsidRDefault="00CD1FC1" w:rsidP="003120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5EACB66" w14:textId="77777777" w:rsidR="00CD1FC1" w:rsidRDefault="00CD1FC1" w:rsidP="003120A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6B89C425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1F36B335" w14:textId="77777777" w:rsidR="00CD1FC1" w:rsidRDefault="00CD1FC1" w:rsidP="003120AF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085C429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76C30C71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33C14A0E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1942D06F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3342E188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27D2E285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6048C010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61FD050B" w14:textId="77777777" w:rsidR="00CD1FC1" w:rsidRDefault="00CD1FC1" w:rsidP="003120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129E5A20" w14:textId="77777777" w:rsidR="00CD1FC1" w:rsidRDefault="00CD1FC1" w:rsidP="00CD1FC1">
      <w:pPr>
        <w:widowControl w:val="0"/>
        <w:autoSpaceDE w:val="0"/>
        <w:autoSpaceDN w:val="0"/>
        <w:adjustRightInd w:val="0"/>
        <w:spacing w:line="360" w:lineRule="auto"/>
        <w:ind w:firstLine="539"/>
        <w:jc w:val="right"/>
      </w:pPr>
      <w:r>
        <w:t>»</w:t>
      </w:r>
    </w:p>
    <w:p w14:paraId="5FF44076" w14:textId="62E95896" w:rsidR="00CD1FC1" w:rsidRPr="00CD1FC1" w:rsidRDefault="00CD1FC1" w:rsidP="00CD1FC1">
      <w:pPr>
        <w:spacing w:line="360" w:lineRule="auto"/>
        <w:ind w:firstLine="567"/>
      </w:pPr>
      <w:r w:rsidRPr="00CD1FC1">
        <w:t>2. Управлению организационной и проектной деятельности</w:t>
      </w:r>
      <w:r>
        <w:t xml:space="preserve"> </w:t>
      </w:r>
      <w:r w:rsidRPr="00CD1FC1">
        <w:t>администрации Балахнинского муниципального округа Нижегородской области (Егорова П.М.) обеспечить его официальное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859C99B" w14:textId="77777777" w:rsidR="00CD1FC1" w:rsidRPr="00CD1FC1" w:rsidRDefault="00CD1FC1" w:rsidP="00CD1FC1">
      <w:pPr>
        <w:spacing w:line="360" w:lineRule="auto"/>
        <w:ind w:firstLine="567"/>
      </w:pPr>
      <w:r w:rsidRPr="00CD1FC1">
        <w:t>3. Настоящее постановление вступает в силу со дня его официального опубликования.</w:t>
      </w:r>
    </w:p>
    <w:p w14:paraId="679817DF" w14:textId="6FE35204" w:rsidR="00CD1FC1" w:rsidRPr="00CD1FC1" w:rsidRDefault="00CD1FC1" w:rsidP="00CD1FC1">
      <w:pPr>
        <w:spacing w:line="360" w:lineRule="auto"/>
        <w:ind w:firstLine="567"/>
      </w:pPr>
      <w:r w:rsidRPr="00CD1FC1">
        <w:t>4.</w:t>
      </w:r>
      <w:r>
        <w:t xml:space="preserve"> </w:t>
      </w:r>
      <w:r w:rsidRPr="00CD1FC1">
        <w:t>Контроль за исполнением настоящего постановления возложить на заместителя</w:t>
      </w:r>
      <w:r>
        <w:t xml:space="preserve"> </w:t>
      </w:r>
      <w:r w:rsidRPr="00CD1FC1">
        <w:t>главы администрации А.А. Чагаева.</w:t>
      </w:r>
    </w:p>
    <w:p w14:paraId="50D8BAAD" w14:textId="77777777" w:rsidR="00CD1FC1" w:rsidRPr="00CD1FC1" w:rsidRDefault="00CD1FC1" w:rsidP="00CD1FC1">
      <w:pPr>
        <w:ind w:firstLine="0"/>
      </w:pPr>
    </w:p>
    <w:p w14:paraId="257E5192" w14:textId="77777777" w:rsidR="00CD1FC1" w:rsidRPr="00CD1FC1" w:rsidRDefault="00CD1FC1" w:rsidP="00CD1FC1">
      <w:pPr>
        <w:ind w:firstLine="0"/>
      </w:pPr>
    </w:p>
    <w:p w14:paraId="66ACB3EC" w14:textId="4484F926" w:rsidR="00CD1FC1" w:rsidRPr="00CD1FC1" w:rsidRDefault="00CD1FC1" w:rsidP="00CD1FC1">
      <w:pPr>
        <w:ind w:firstLine="0"/>
      </w:pPr>
      <w:proofErr w:type="spellStart"/>
      <w:r w:rsidRPr="00CD1FC1">
        <w:t>Врип</w:t>
      </w:r>
      <w:proofErr w:type="spellEnd"/>
      <w:r w:rsidRPr="00CD1FC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1FC1">
        <w:t xml:space="preserve">И.И. </w:t>
      </w:r>
      <w:proofErr w:type="spellStart"/>
      <w:r w:rsidRPr="00CD1FC1">
        <w:t>Фирер</w:t>
      </w:r>
      <w:proofErr w:type="spellEnd"/>
    </w:p>
    <w:bookmarkEnd w:id="0"/>
    <w:p w14:paraId="62BFE5EF" w14:textId="77777777" w:rsidR="00CD1FC1" w:rsidRPr="00CD1FC1" w:rsidRDefault="00CD1FC1" w:rsidP="00CD1FC1">
      <w:pPr>
        <w:ind w:firstLine="0"/>
      </w:pPr>
    </w:p>
    <w:sectPr w:rsidR="00CD1FC1" w:rsidRPr="00CD1FC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D436C" w14:textId="77777777" w:rsidR="00277302" w:rsidRDefault="00277302" w:rsidP="007F0268">
      <w:r>
        <w:separator/>
      </w:r>
    </w:p>
  </w:endnote>
  <w:endnote w:type="continuationSeparator" w:id="0">
    <w:p w14:paraId="580CDB63" w14:textId="77777777" w:rsidR="00277302" w:rsidRDefault="0027730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3BA1" w14:textId="77777777" w:rsidR="00277302" w:rsidRDefault="00277302" w:rsidP="007F0268">
      <w:r>
        <w:separator/>
      </w:r>
    </w:p>
  </w:footnote>
  <w:footnote w:type="continuationSeparator" w:id="0">
    <w:p w14:paraId="21B828B8" w14:textId="77777777" w:rsidR="00277302" w:rsidRDefault="0027730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4FA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302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A59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329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2F06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1FC1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7E5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629B-EFEC-4E62-99AE-B984F28F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2026-04-01T10:50:00Z</dcterms:created>
  <dcterms:modified xsi:type="dcterms:W3CDTF">2026-04-01T13:39:00Z</dcterms:modified>
</cp:coreProperties>
</file>