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53FF6B62" w14:textId="77777777" w:rsidR="00F50C24" w:rsidRDefault="00F50C24" w:rsidP="00F50C24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15.08.2025 № 1518</w:t>
      </w:r>
    </w:p>
    <w:p w14:paraId="08C7624D" w14:textId="77777777" w:rsidR="00F50C24" w:rsidRDefault="00F50C24" w:rsidP="00F50C24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6412D353" w14:textId="77777777" w:rsidR="00F50C24" w:rsidRPr="00676755" w:rsidRDefault="00F50C24" w:rsidP="00F50C24">
      <w:pPr>
        <w:ind w:firstLine="0"/>
        <w:jc w:val="center"/>
        <w:rPr>
          <w:b/>
          <w:bCs/>
        </w:rPr>
      </w:pPr>
      <w:r w:rsidRPr="00676755">
        <w:rPr>
          <w:b/>
          <w:bCs/>
        </w:rPr>
        <w:t xml:space="preserve">Об организации регулярной, </w:t>
      </w:r>
      <w:proofErr w:type="gramStart"/>
      <w:r w:rsidRPr="00676755">
        <w:rPr>
          <w:b/>
          <w:bCs/>
        </w:rPr>
        <w:t>универсальной ярмарки</w:t>
      </w:r>
      <w:proofErr w:type="gramEnd"/>
      <w:r w:rsidRPr="00676755">
        <w:rPr>
          <w:b/>
          <w:bCs/>
        </w:rPr>
        <w:t xml:space="preserve"> проводимой на территории Балахнинского муниципального округа Нижегородской области</w:t>
      </w:r>
    </w:p>
    <w:p w14:paraId="41420F90" w14:textId="77777777" w:rsidR="00F50C24" w:rsidRPr="00676755" w:rsidRDefault="00F50C24" w:rsidP="00F50C24">
      <w:pPr>
        <w:ind w:firstLine="0"/>
        <w:jc w:val="center"/>
        <w:rPr>
          <w:b/>
          <w:bCs/>
        </w:rPr>
      </w:pPr>
    </w:p>
    <w:p w14:paraId="1E5BDD2F" w14:textId="6EED93D1" w:rsidR="00F50C24" w:rsidRPr="00676755" w:rsidRDefault="00F50C24" w:rsidP="00F50C24">
      <w:pPr>
        <w:spacing w:line="360" w:lineRule="auto"/>
        <w:ind w:firstLine="567"/>
      </w:pPr>
      <w:r w:rsidRPr="00676755">
        <w:t xml:space="preserve">В целях упорядочения торгового обслуживания населения Балахнинского муниципального округа Нижегородской области, в соответствии </w:t>
      </w:r>
      <w:r w:rsidRPr="00F50C24">
        <w:t>со статьей 1</w:t>
      </w:r>
      <w:r w:rsidRPr="00676755">
        <w:t>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 декабря 2009</w:t>
      </w:r>
      <w:r>
        <w:t xml:space="preserve"> </w:t>
      </w:r>
      <w:r w:rsidRPr="00676755">
        <w:t xml:space="preserve">№ 381-ФЗ «Об основах государственного регулирования торговой деятельности в Российской Федерации» на территории Нижегородской области», </w:t>
      </w:r>
      <w:r>
        <w:t>Р</w:t>
      </w:r>
      <w:r w:rsidRPr="00676755">
        <w:t>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676755">
        <w:rPr>
          <w:b/>
          <w:bCs/>
        </w:rPr>
        <w:t>п о с т а н о в л я е т:</w:t>
      </w:r>
    </w:p>
    <w:p w14:paraId="45410DB2" w14:textId="77777777" w:rsidR="00F50C24" w:rsidRPr="00676755" w:rsidRDefault="00F50C24" w:rsidP="00F50C24">
      <w:pPr>
        <w:spacing w:line="360" w:lineRule="auto"/>
        <w:ind w:firstLine="567"/>
      </w:pPr>
      <w:r w:rsidRPr="00676755">
        <w:t>1. Организовать регулярную, универсальную ярмарку, проводимую на территории Балахнинского муниципального округа Нижегородской области по реализации непродовольственных товаров, разрешенных к реализации на ярмарках в соответствии с требованиями действующего</w:t>
      </w:r>
      <w:r>
        <w:t xml:space="preserve"> </w:t>
      </w:r>
      <w:r w:rsidRPr="00676755">
        <w:t>законодательства Российской Федерации (далее – Ярмарка), на земельном участке с кадастровым номером: 52:16:0050406:674, расположенном по адресу: Нижегородская область, г. Балахна,</w:t>
      </w:r>
      <w:r>
        <w:t xml:space="preserve"> </w:t>
      </w:r>
      <w:r w:rsidRPr="00676755">
        <w:t>пл. Советская, сооружение № 1, в период с 14 сентября</w:t>
      </w:r>
      <w:r>
        <w:t xml:space="preserve"> </w:t>
      </w:r>
      <w:r w:rsidRPr="00676755">
        <w:t>2025 года по 28 октября</w:t>
      </w:r>
      <w:r>
        <w:t xml:space="preserve"> </w:t>
      </w:r>
      <w:r w:rsidRPr="00676755">
        <w:t>2025 года (45 дней) включительно.</w:t>
      </w:r>
    </w:p>
    <w:p w14:paraId="6BB7334A" w14:textId="77777777" w:rsidR="00F50C24" w:rsidRPr="00676755" w:rsidRDefault="00F50C24" w:rsidP="00F50C24">
      <w:pPr>
        <w:spacing w:line="360" w:lineRule="auto"/>
        <w:ind w:firstLine="567"/>
      </w:pPr>
      <w:r w:rsidRPr="00676755">
        <w:t>2.</w:t>
      </w:r>
      <w:r>
        <w:t xml:space="preserve"> </w:t>
      </w:r>
      <w:r w:rsidRPr="00676755">
        <w:t>Утвердить:</w:t>
      </w:r>
    </w:p>
    <w:p w14:paraId="6E377E9D" w14:textId="77777777" w:rsidR="00F50C24" w:rsidRPr="00676755" w:rsidRDefault="00F50C24" w:rsidP="00F50C24">
      <w:pPr>
        <w:spacing w:line="360" w:lineRule="auto"/>
        <w:ind w:firstLine="567"/>
      </w:pPr>
      <w:r w:rsidRPr="00676755">
        <w:t>2.1.</w:t>
      </w:r>
      <w:r>
        <w:t xml:space="preserve"> </w:t>
      </w:r>
      <w:r w:rsidRPr="00676755">
        <w:t>Порядок организации</w:t>
      </w:r>
      <w:r>
        <w:t xml:space="preserve"> </w:t>
      </w:r>
      <w:r w:rsidRPr="00676755">
        <w:t xml:space="preserve">регулярной, </w:t>
      </w:r>
      <w:proofErr w:type="gramStart"/>
      <w:r w:rsidRPr="00676755">
        <w:t>универсальной ярмарки</w:t>
      </w:r>
      <w:proofErr w:type="gramEnd"/>
      <w:r w:rsidRPr="00676755">
        <w:t xml:space="preserve"> проводимой на территории Балахнинского муниципального округа Нижегородской области согласно приложению 1 к настоящему постановлению.</w:t>
      </w:r>
    </w:p>
    <w:p w14:paraId="62013A0E" w14:textId="77777777" w:rsidR="00F50C24" w:rsidRPr="00676755" w:rsidRDefault="00F50C24" w:rsidP="00F50C24">
      <w:pPr>
        <w:spacing w:line="360" w:lineRule="auto"/>
        <w:ind w:firstLine="567"/>
      </w:pPr>
      <w:r w:rsidRPr="00676755">
        <w:t xml:space="preserve">2.2. План мероприятий по организации регулярной, </w:t>
      </w:r>
      <w:proofErr w:type="gramStart"/>
      <w:r w:rsidRPr="00676755">
        <w:t>универсальной ярмарки</w:t>
      </w:r>
      <w:proofErr w:type="gramEnd"/>
      <w:r w:rsidRPr="00676755">
        <w:t xml:space="preserve"> проводимой на территории Балахнинского муниципального округа Нижегородской области согласно приложению 2 к настоящему постановлению.</w:t>
      </w:r>
    </w:p>
    <w:p w14:paraId="641D1003" w14:textId="77777777" w:rsidR="00F50C24" w:rsidRPr="00676755" w:rsidRDefault="00F50C24" w:rsidP="00F50C24">
      <w:pPr>
        <w:spacing w:line="360" w:lineRule="auto"/>
        <w:ind w:firstLine="567"/>
      </w:pPr>
      <w:r w:rsidRPr="00676755">
        <w:t>2.3.</w:t>
      </w:r>
      <w:r>
        <w:t xml:space="preserve"> </w:t>
      </w:r>
      <w:r w:rsidRPr="00676755">
        <w:t xml:space="preserve">Схему размещения торговых мест регулярной, </w:t>
      </w:r>
      <w:proofErr w:type="gramStart"/>
      <w:r w:rsidRPr="00676755">
        <w:t>универсальной ярмарки</w:t>
      </w:r>
      <w:proofErr w:type="gramEnd"/>
      <w:r w:rsidRPr="00676755">
        <w:t xml:space="preserve"> проводимой на территории Балахнинского муниципального округа Нижегородской области согласно приложению 3 к настоящему постановлению.</w:t>
      </w:r>
    </w:p>
    <w:p w14:paraId="49FC36A1" w14:textId="77777777" w:rsidR="00F50C24" w:rsidRPr="00676755" w:rsidRDefault="00F50C24" w:rsidP="00F50C24">
      <w:pPr>
        <w:spacing w:line="360" w:lineRule="auto"/>
        <w:ind w:firstLine="567"/>
      </w:pPr>
      <w:r w:rsidRPr="00676755">
        <w:lastRenderedPageBreak/>
        <w:t>2.4.</w:t>
      </w:r>
      <w:r>
        <w:t xml:space="preserve"> </w:t>
      </w:r>
      <w:r w:rsidRPr="00676755">
        <w:t xml:space="preserve">Конкурсную документацию к конкурсному отбору участников регулярной, </w:t>
      </w:r>
      <w:proofErr w:type="gramStart"/>
      <w:r w:rsidRPr="00676755">
        <w:t>универсальной ярмарки</w:t>
      </w:r>
      <w:proofErr w:type="gramEnd"/>
      <w:r w:rsidRPr="00676755">
        <w:t xml:space="preserve"> проводимой на территории Балахнинского муниципального округа Нижегородской области согласно приложению 4 к настоящему постановлению.</w:t>
      </w:r>
    </w:p>
    <w:p w14:paraId="6BC89BC6" w14:textId="77777777" w:rsidR="00F50C24" w:rsidRPr="00676755" w:rsidRDefault="00F50C24" w:rsidP="00F50C24">
      <w:pPr>
        <w:spacing w:line="360" w:lineRule="auto"/>
        <w:ind w:firstLine="567"/>
      </w:pPr>
      <w:r w:rsidRPr="00676755">
        <w:t>3.</w:t>
      </w:r>
      <w:r>
        <w:t xml:space="preserve"> </w:t>
      </w:r>
      <w:r w:rsidRPr="00676755">
        <w:t>Ответственным за организацию Ярмарки назначить управление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676755">
        <w:t>Н.А.Русина</w:t>
      </w:r>
      <w:proofErr w:type="spellEnd"/>
      <w:r w:rsidRPr="00676755">
        <w:t>).</w:t>
      </w:r>
    </w:p>
    <w:p w14:paraId="0A0CDA3E" w14:textId="77777777" w:rsidR="00F50C24" w:rsidRPr="00676755" w:rsidRDefault="00F50C24" w:rsidP="00F50C24">
      <w:pPr>
        <w:spacing w:line="360" w:lineRule="auto"/>
        <w:ind w:firstLine="567"/>
      </w:pPr>
      <w:r w:rsidRPr="00676755">
        <w:t>4.</w:t>
      </w:r>
      <w:r>
        <w:t xml:space="preserve"> </w:t>
      </w:r>
      <w:r w:rsidRPr="00676755">
        <w:t>Управлению организационной и проектной деятельности администрации</w:t>
      </w:r>
      <w:r>
        <w:t xml:space="preserve"> </w:t>
      </w:r>
      <w:r w:rsidRPr="00676755">
        <w:t>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A1D31CD" w14:textId="77777777" w:rsidR="00F50C24" w:rsidRPr="00676755" w:rsidRDefault="00F50C24" w:rsidP="00F50C24">
      <w:pPr>
        <w:spacing w:line="360" w:lineRule="auto"/>
        <w:ind w:firstLine="567"/>
      </w:pPr>
      <w:r w:rsidRPr="00676755">
        <w:t>5. Настоящее постановление вступает в силу после его официального опубликования.</w:t>
      </w:r>
    </w:p>
    <w:p w14:paraId="3D0C3E92" w14:textId="77777777" w:rsidR="00F50C24" w:rsidRPr="00676755" w:rsidRDefault="00F50C24" w:rsidP="00F50C24">
      <w:pPr>
        <w:spacing w:line="360" w:lineRule="auto"/>
        <w:ind w:firstLine="567"/>
      </w:pPr>
      <w:r w:rsidRPr="00676755">
        <w:t>6. Контроль за исполнением настоящего постановлением возложить на заместителя главы администрации (</w:t>
      </w:r>
      <w:proofErr w:type="spellStart"/>
      <w:r w:rsidRPr="00676755">
        <w:t>А.А.Чагаев</w:t>
      </w:r>
      <w:proofErr w:type="spellEnd"/>
      <w:r w:rsidRPr="00676755">
        <w:t>).</w:t>
      </w:r>
      <w:r>
        <w:t xml:space="preserve"> </w:t>
      </w:r>
    </w:p>
    <w:p w14:paraId="19C92A41" w14:textId="77777777" w:rsidR="00F50C24" w:rsidRPr="00676755" w:rsidRDefault="00F50C24" w:rsidP="00F50C24">
      <w:pPr>
        <w:ind w:firstLine="0"/>
      </w:pPr>
    </w:p>
    <w:p w14:paraId="5566B077" w14:textId="77777777" w:rsidR="00F50C24" w:rsidRPr="00676755" w:rsidRDefault="00F50C24" w:rsidP="00F50C24">
      <w:pPr>
        <w:ind w:firstLine="0"/>
      </w:pPr>
    </w:p>
    <w:p w14:paraId="5F8CAF8D" w14:textId="77777777" w:rsidR="00F50C24" w:rsidRPr="00676755" w:rsidRDefault="00F50C24" w:rsidP="00F50C24">
      <w:pPr>
        <w:ind w:firstLine="0"/>
      </w:pPr>
    </w:p>
    <w:p w14:paraId="3337AAC3" w14:textId="77777777" w:rsidR="00F50C24" w:rsidRDefault="00F50C24" w:rsidP="00F50C24">
      <w:pPr>
        <w:ind w:firstLine="0"/>
      </w:pPr>
      <w:r w:rsidRPr="0067675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6755">
        <w:t>А.В. Дранишников</w:t>
      </w:r>
      <w:r>
        <w:t xml:space="preserve"> </w:t>
      </w:r>
    </w:p>
    <w:sectPr w:rsidR="00F50C24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440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0C24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2025-08-19T07:07:00Z</dcterms:created>
  <dcterms:modified xsi:type="dcterms:W3CDTF">2025-08-19T07:07:00Z</dcterms:modified>
</cp:coreProperties>
</file>