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137D5C" w:rsidRDefault="00E21790" w:rsidP="009C00B2">
      <w:pPr>
        <w:ind w:firstLine="0"/>
        <w:jc w:val="center"/>
        <w:rPr>
          <w:rFonts w:eastAsia="Times New Roman"/>
          <w:b/>
          <w:sz w:val="32"/>
          <w:szCs w:val="32"/>
          <w:lang w:eastAsia="ru-RU"/>
        </w:rPr>
      </w:pPr>
      <w:bookmarkStart w:id="0" w:name="_GoBack"/>
      <w:r w:rsidRPr="00137D5C">
        <w:rPr>
          <w:rFonts w:eastAsia="Times New Roman"/>
          <w:b/>
          <w:sz w:val="32"/>
          <w:szCs w:val="32"/>
          <w:lang w:eastAsia="ru-RU"/>
        </w:rPr>
        <w:t>Администрация</w:t>
      </w:r>
      <w:r w:rsidR="00677D68" w:rsidRPr="00137D5C">
        <w:rPr>
          <w:rFonts w:eastAsia="Times New Roman"/>
          <w:b/>
          <w:sz w:val="32"/>
          <w:szCs w:val="32"/>
          <w:lang w:eastAsia="ru-RU"/>
        </w:rPr>
        <w:t xml:space="preserve"> </w:t>
      </w:r>
    </w:p>
    <w:p w14:paraId="4C979F74" w14:textId="77777777" w:rsidR="00E21790" w:rsidRPr="00137D5C" w:rsidRDefault="00E21790" w:rsidP="009C00B2">
      <w:pPr>
        <w:ind w:firstLine="0"/>
        <w:jc w:val="center"/>
        <w:rPr>
          <w:rFonts w:eastAsia="Times New Roman"/>
          <w:b/>
          <w:sz w:val="32"/>
          <w:szCs w:val="32"/>
          <w:lang w:eastAsia="ru-RU"/>
        </w:rPr>
      </w:pPr>
      <w:r w:rsidRPr="00137D5C">
        <w:rPr>
          <w:rFonts w:eastAsia="Times New Roman"/>
          <w:b/>
          <w:sz w:val="32"/>
          <w:szCs w:val="32"/>
          <w:lang w:eastAsia="ru-RU"/>
        </w:rPr>
        <w:t>Балахнинского</w:t>
      </w:r>
      <w:r w:rsidR="00677D68" w:rsidRPr="00137D5C">
        <w:rPr>
          <w:rFonts w:eastAsia="Times New Roman"/>
          <w:b/>
          <w:sz w:val="32"/>
          <w:szCs w:val="32"/>
          <w:lang w:eastAsia="ru-RU"/>
        </w:rPr>
        <w:t xml:space="preserve"> </w:t>
      </w:r>
      <w:r w:rsidRPr="00137D5C">
        <w:rPr>
          <w:rFonts w:eastAsia="Times New Roman"/>
          <w:b/>
          <w:sz w:val="32"/>
          <w:szCs w:val="32"/>
          <w:lang w:eastAsia="ru-RU"/>
        </w:rPr>
        <w:t>муниципального</w:t>
      </w:r>
      <w:r w:rsidR="00677D68" w:rsidRPr="00137D5C">
        <w:rPr>
          <w:rFonts w:eastAsia="Times New Roman"/>
          <w:b/>
          <w:sz w:val="32"/>
          <w:szCs w:val="32"/>
          <w:lang w:eastAsia="ru-RU"/>
        </w:rPr>
        <w:t xml:space="preserve"> </w:t>
      </w:r>
      <w:r w:rsidR="004C02F6" w:rsidRPr="00137D5C">
        <w:rPr>
          <w:rFonts w:eastAsia="Times New Roman"/>
          <w:b/>
          <w:sz w:val="32"/>
          <w:szCs w:val="32"/>
          <w:lang w:eastAsia="ru-RU"/>
        </w:rPr>
        <w:t>округа</w:t>
      </w:r>
    </w:p>
    <w:p w14:paraId="6FCD086B" w14:textId="77777777" w:rsidR="00E21790" w:rsidRPr="00137D5C" w:rsidRDefault="00E21790" w:rsidP="009C00B2">
      <w:pPr>
        <w:ind w:firstLine="0"/>
        <w:jc w:val="center"/>
        <w:rPr>
          <w:rFonts w:eastAsia="Times New Roman"/>
          <w:b/>
          <w:sz w:val="32"/>
          <w:szCs w:val="32"/>
          <w:lang w:eastAsia="ru-RU"/>
        </w:rPr>
      </w:pPr>
      <w:r w:rsidRPr="00137D5C">
        <w:rPr>
          <w:rFonts w:eastAsia="Times New Roman"/>
          <w:b/>
          <w:sz w:val="32"/>
          <w:szCs w:val="32"/>
          <w:lang w:eastAsia="ru-RU"/>
        </w:rPr>
        <w:t>Нижегородской</w:t>
      </w:r>
      <w:r w:rsidR="00677D68" w:rsidRPr="00137D5C">
        <w:rPr>
          <w:rFonts w:eastAsia="Times New Roman"/>
          <w:b/>
          <w:sz w:val="32"/>
          <w:szCs w:val="32"/>
          <w:lang w:eastAsia="ru-RU"/>
        </w:rPr>
        <w:t xml:space="preserve"> </w:t>
      </w:r>
      <w:r w:rsidRPr="00137D5C">
        <w:rPr>
          <w:rFonts w:eastAsia="Times New Roman"/>
          <w:b/>
          <w:sz w:val="32"/>
          <w:szCs w:val="32"/>
          <w:lang w:eastAsia="ru-RU"/>
        </w:rPr>
        <w:t>области</w:t>
      </w:r>
    </w:p>
    <w:p w14:paraId="27C8E490" w14:textId="77777777" w:rsidR="00E21790" w:rsidRPr="00137D5C" w:rsidRDefault="00E21790" w:rsidP="009C00B2">
      <w:pPr>
        <w:ind w:firstLine="0"/>
        <w:jc w:val="center"/>
        <w:rPr>
          <w:rFonts w:eastAsia="Times New Roman"/>
          <w:b/>
          <w:sz w:val="32"/>
          <w:szCs w:val="32"/>
          <w:lang w:eastAsia="ru-RU"/>
        </w:rPr>
      </w:pPr>
    </w:p>
    <w:p w14:paraId="60F52D2B" w14:textId="77777777" w:rsidR="00E21790" w:rsidRPr="00137D5C" w:rsidRDefault="00E21790" w:rsidP="009C00B2">
      <w:pPr>
        <w:ind w:firstLine="0"/>
        <w:jc w:val="center"/>
        <w:rPr>
          <w:rFonts w:eastAsia="Times New Roman"/>
          <w:b/>
          <w:sz w:val="32"/>
          <w:szCs w:val="32"/>
          <w:lang w:eastAsia="ru-RU"/>
        </w:rPr>
      </w:pPr>
      <w:r w:rsidRPr="00137D5C">
        <w:rPr>
          <w:rFonts w:eastAsia="Times New Roman"/>
          <w:b/>
          <w:sz w:val="32"/>
          <w:szCs w:val="32"/>
          <w:lang w:eastAsia="ru-RU"/>
        </w:rPr>
        <w:t>ПОСТАНОВЛЕНИЕ</w:t>
      </w:r>
    </w:p>
    <w:p w14:paraId="15534597" w14:textId="77777777" w:rsidR="006A1033" w:rsidRPr="00137D5C" w:rsidRDefault="006A1033" w:rsidP="00DC69BE">
      <w:pPr>
        <w:ind w:firstLine="0"/>
        <w:jc w:val="center"/>
        <w:rPr>
          <w:b/>
          <w:bCs/>
          <w:szCs w:val="24"/>
        </w:rPr>
      </w:pPr>
    </w:p>
    <w:p w14:paraId="72914DDE" w14:textId="6224520F" w:rsidR="003B20EE" w:rsidRPr="00137D5C" w:rsidRDefault="003B20EE" w:rsidP="003B20EE">
      <w:pPr>
        <w:tabs>
          <w:tab w:val="left" w:pos="6237"/>
        </w:tabs>
        <w:ind w:firstLine="0"/>
        <w:jc w:val="center"/>
        <w:rPr>
          <w:b/>
          <w:bCs/>
          <w:szCs w:val="24"/>
        </w:rPr>
      </w:pPr>
      <w:r w:rsidRPr="00137D5C">
        <w:rPr>
          <w:rFonts w:eastAsia="Times New Roman"/>
          <w:szCs w:val="24"/>
          <w:lang w:eastAsia="ru-RU"/>
        </w:rPr>
        <w:t xml:space="preserve">от </w:t>
      </w:r>
      <w:r w:rsidR="00981C75" w:rsidRPr="00137D5C">
        <w:rPr>
          <w:rFonts w:eastAsia="Times New Roman"/>
          <w:szCs w:val="24"/>
          <w:lang w:eastAsia="ru-RU"/>
        </w:rPr>
        <w:t>3</w:t>
      </w:r>
      <w:r w:rsidR="00A87768" w:rsidRPr="00137D5C">
        <w:rPr>
          <w:rFonts w:eastAsia="Times New Roman"/>
          <w:szCs w:val="24"/>
          <w:lang w:eastAsia="ru-RU"/>
        </w:rPr>
        <w:t>0</w:t>
      </w:r>
      <w:r w:rsidRPr="00137D5C">
        <w:rPr>
          <w:rFonts w:eastAsia="Times New Roman"/>
          <w:szCs w:val="24"/>
          <w:lang w:eastAsia="ru-RU"/>
        </w:rPr>
        <w:t xml:space="preserve">.03.2026 № </w:t>
      </w:r>
      <w:r w:rsidR="00981C75" w:rsidRPr="00137D5C">
        <w:rPr>
          <w:rFonts w:eastAsia="Times New Roman"/>
          <w:szCs w:val="24"/>
          <w:lang w:eastAsia="ru-RU"/>
        </w:rPr>
        <w:t>7</w:t>
      </w:r>
      <w:r w:rsidR="001365AD" w:rsidRPr="00137D5C">
        <w:rPr>
          <w:rFonts w:eastAsia="Times New Roman"/>
          <w:szCs w:val="24"/>
          <w:lang w:eastAsia="ru-RU"/>
        </w:rPr>
        <w:t>74</w:t>
      </w:r>
    </w:p>
    <w:p w14:paraId="4B653589" w14:textId="77777777" w:rsidR="003B20EE" w:rsidRPr="00137D5C" w:rsidRDefault="003B20EE" w:rsidP="001365AD">
      <w:pPr>
        <w:ind w:firstLine="0"/>
        <w:jc w:val="center"/>
        <w:rPr>
          <w:b/>
          <w:bCs/>
          <w:szCs w:val="24"/>
        </w:rPr>
      </w:pPr>
    </w:p>
    <w:p w14:paraId="00235393" w14:textId="60459241" w:rsidR="001365AD" w:rsidRPr="00137D5C" w:rsidRDefault="001365AD" w:rsidP="001365AD">
      <w:pPr>
        <w:ind w:firstLine="0"/>
        <w:jc w:val="center"/>
        <w:rPr>
          <w:b/>
          <w:bCs/>
          <w:szCs w:val="24"/>
        </w:rPr>
      </w:pPr>
      <w:r w:rsidRPr="00137D5C">
        <w:rPr>
          <w:b/>
          <w:bCs/>
          <w:szCs w:val="24"/>
        </w:rPr>
        <w:t xml:space="preserve">О внесении изменений в постановление администрации Балахнинского муниципального округа Нижегородской области </w:t>
      </w:r>
      <w:r w:rsidRPr="00621B85">
        <w:rPr>
          <w:b/>
          <w:bCs/>
          <w:szCs w:val="24"/>
        </w:rPr>
        <w:t>от 04.10.2024 № 2073</w:t>
      </w:r>
      <w:r w:rsidRPr="00137D5C">
        <w:rPr>
          <w:b/>
          <w:bCs/>
          <w:szCs w:val="24"/>
        </w:rPr>
        <w:t xml:space="preserve"> «Об утверждении муниципальной программы «Переселение граждан на территории Балахнинского муниципального округа Нижегородской области в период с 2024 по 2030 годы из аварийного жилищного фонда, признанного таковым с 1 января 2017 г. до 1 января 2022 г.»</w:t>
      </w:r>
    </w:p>
    <w:p w14:paraId="014747A6" w14:textId="3F8583F0" w:rsidR="00A07916" w:rsidRPr="00137D5C" w:rsidRDefault="00A07916" w:rsidP="001365AD">
      <w:pPr>
        <w:ind w:firstLine="0"/>
        <w:jc w:val="center"/>
        <w:rPr>
          <w:b/>
          <w:bCs/>
          <w:szCs w:val="24"/>
        </w:rPr>
      </w:pPr>
    </w:p>
    <w:p w14:paraId="55B8D0CD" w14:textId="3243EB8A" w:rsidR="001365AD" w:rsidRPr="00137D5C" w:rsidRDefault="001365AD" w:rsidP="001365AD">
      <w:pPr>
        <w:spacing w:line="360" w:lineRule="auto"/>
        <w:ind w:firstLine="567"/>
        <w:rPr>
          <w:szCs w:val="24"/>
        </w:rPr>
      </w:pPr>
      <w:proofErr w:type="gramStart"/>
      <w:r w:rsidRPr="00137D5C">
        <w:rPr>
          <w:szCs w:val="24"/>
        </w:rPr>
        <w:t xml:space="preserve">В соответствии с постановлением администрации Балахнинского муниципального округа Нижегородской области </w:t>
      </w:r>
      <w:r w:rsidRPr="00621B85">
        <w:rPr>
          <w:szCs w:val="24"/>
        </w:rPr>
        <w:t>от 11.02.2021 №139</w:t>
      </w:r>
      <w:r w:rsidRPr="00137D5C">
        <w:rPr>
          <w:szCs w:val="24"/>
        </w:rPr>
        <w:t xml:space="preserve"> «Об утверждении Порядка разработки, реализации и оценки эффективности муниципальных программ на территории Балахнинского муниципального округа Нижегородской области и методических рекомендаций по разработке и реализации муниципальных программ на территории Балахнинского муниципального округа Нижегородской области» (с изменениями внесенными постановлением администрации Балахнинского муниципального округа Нижегородской области </w:t>
      </w:r>
      <w:r w:rsidRPr="00621B85">
        <w:rPr>
          <w:szCs w:val="24"/>
        </w:rPr>
        <w:t>от 21.12.2021 № 2429</w:t>
      </w:r>
      <w:r w:rsidRPr="00137D5C">
        <w:rPr>
          <w:szCs w:val="24"/>
        </w:rPr>
        <w:t xml:space="preserve">, </w:t>
      </w:r>
      <w:r w:rsidRPr="00621B85">
        <w:rPr>
          <w:szCs w:val="24"/>
        </w:rPr>
        <w:t>от</w:t>
      </w:r>
      <w:proofErr w:type="gramEnd"/>
      <w:r w:rsidRPr="00621B85">
        <w:rPr>
          <w:szCs w:val="24"/>
        </w:rPr>
        <w:t xml:space="preserve"> 05.12.2023 № 2278</w:t>
      </w:r>
      <w:r w:rsidRPr="00137D5C">
        <w:rPr>
          <w:szCs w:val="24"/>
        </w:rPr>
        <w:t xml:space="preserve">, </w:t>
      </w:r>
      <w:r w:rsidRPr="00621B85">
        <w:rPr>
          <w:szCs w:val="24"/>
        </w:rPr>
        <w:t>от 28.04.2025 № 777</w:t>
      </w:r>
      <w:r w:rsidRPr="00137D5C">
        <w:rPr>
          <w:szCs w:val="24"/>
        </w:rPr>
        <w:t xml:space="preserve">, </w:t>
      </w:r>
      <w:r w:rsidRPr="00621B85">
        <w:rPr>
          <w:szCs w:val="24"/>
        </w:rPr>
        <w:t>от 07.11.2025 № 2194</w:t>
      </w:r>
      <w:r w:rsidRPr="00137D5C">
        <w:rPr>
          <w:szCs w:val="24"/>
        </w:rPr>
        <w:t xml:space="preserve">), в целях реализации муниципальной программы, руководствуясь </w:t>
      </w:r>
      <w:r w:rsidRPr="00621B85">
        <w:rPr>
          <w:szCs w:val="24"/>
        </w:rPr>
        <w:t>Уставом</w:t>
      </w:r>
      <w:r w:rsidRPr="00137D5C">
        <w:rPr>
          <w:szCs w:val="24"/>
        </w:rPr>
        <w:t xml:space="preserve"> Балахнинского муниципального округа Нижегородской области, Администрация Балахнинского муниципального округа Нижегородской области</w:t>
      </w:r>
      <w:r w:rsidRPr="00137D5C">
        <w:rPr>
          <w:b/>
          <w:bCs/>
          <w:szCs w:val="24"/>
        </w:rPr>
        <w:t xml:space="preserve"> </w:t>
      </w:r>
      <w:proofErr w:type="gramStart"/>
      <w:r w:rsidRPr="00137D5C">
        <w:rPr>
          <w:b/>
          <w:bCs/>
          <w:szCs w:val="24"/>
        </w:rPr>
        <w:t>п</w:t>
      </w:r>
      <w:proofErr w:type="gramEnd"/>
      <w:r w:rsidRPr="00137D5C">
        <w:rPr>
          <w:b/>
          <w:bCs/>
          <w:szCs w:val="24"/>
        </w:rPr>
        <w:t xml:space="preserve"> о с т а н о в л я е т:</w:t>
      </w:r>
    </w:p>
    <w:p w14:paraId="2E2F362B" w14:textId="60811EFC" w:rsidR="001365AD" w:rsidRPr="00137D5C" w:rsidRDefault="001365AD" w:rsidP="001365AD">
      <w:pPr>
        <w:spacing w:line="360" w:lineRule="auto"/>
        <w:ind w:firstLine="567"/>
        <w:rPr>
          <w:szCs w:val="24"/>
        </w:rPr>
      </w:pPr>
      <w:r w:rsidRPr="00137D5C">
        <w:rPr>
          <w:szCs w:val="24"/>
        </w:rPr>
        <w:t xml:space="preserve">1. </w:t>
      </w:r>
      <w:proofErr w:type="gramStart"/>
      <w:r w:rsidRPr="00137D5C">
        <w:rPr>
          <w:szCs w:val="24"/>
        </w:rPr>
        <w:t xml:space="preserve">Внести в муниципальную программу «Переселение граждан на территории Балахнинского муниципального округа Нижегородской области в период с 2024 по 2030 годы из аварийного жилищного фонда, признанного таковым с 1 января 2017 г. до 1 января 2022 г.», утвержденную постановлением администрации Балахнинского муниципального округа Нижегородской области </w:t>
      </w:r>
      <w:r w:rsidRPr="00621B85">
        <w:rPr>
          <w:szCs w:val="24"/>
        </w:rPr>
        <w:t>от 04.10.2024 № 2073</w:t>
      </w:r>
      <w:r w:rsidRPr="00137D5C">
        <w:rPr>
          <w:szCs w:val="24"/>
        </w:rPr>
        <w:t xml:space="preserve"> (с изменениями, внесенными постановлениями администрации Балахнинского муниципального округа Нижегородской области </w:t>
      </w:r>
      <w:r w:rsidRPr="00621B85">
        <w:rPr>
          <w:szCs w:val="24"/>
        </w:rPr>
        <w:t>от 17.01.2025 № 48</w:t>
      </w:r>
      <w:proofErr w:type="gramEnd"/>
      <w:r w:rsidRPr="00137D5C">
        <w:rPr>
          <w:szCs w:val="24"/>
        </w:rPr>
        <w:t xml:space="preserve">, </w:t>
      </w:r>
      <w:proofErr w:type="gramStart"/>
      <w:r w:rsidRPr="00621B85">
        <w:rPr>
          <w:szCs w:val="24"/>
        </w:rPr>
        <w:t>от 28.01.2025 № 139</w:t>
      </w:r>
      <w:r w:rsidRPr="00137D5C">
        <w:rPr>
          <w:szCs w:val="24"/>
        </w:rPr>
        <w:t xml:space="preserve">, </w:t>
      </w:r>
      <w:r w:rsidRPr="00621B85">
        <w:rPr>
          <w:szCs w:val="24"/>
        </w:rPr>
        <w:t>от 03.03.2025 № 417</w:t>
      </w:r>
      <w:r w:rsidRPr="00137D5C">
        <w:rPr>
          <w:szCs w:val="24"/>
        </w:rPr>
        <w:t xml:space="preserve">, </w:t>
      </w:r>
      <w:r w:rsidRPr="00621B85">
        <w:rPr>
          <w:szCs w:val="24"/>
        </w:rPr>
        <w:t>от 29.04.2025 № 796</w:t>
      </w:r>
      <w:r w:rsidRPr="00137D5C">
        <w:rPr>
          <w:szCs w:val="24"/>
        </w:rPr>
        <w:t xml:space="preserve">, </w:t>
      </w:r>
      <w:r w:rsidRPr="00621B85">
        <w:rPr>
          <w:szCs w:val="24"/>
        </w:rPr>
        <w:t>от 05.08.2025 № 1443</w:t>
      </w:r>
      <w:r w:rsidRPr="00137D5C">
        <w:rPr>
          <w:szCs w:val="24"/>
        </w:rPr>
        <w:t xml:space="preserve">, </w:t>
      </w:r>
      <w:r w:rsidRPr="00621B85">
        <w:rPr>
          <w:szCs w:val="24"/>
        </w:rPr>
        <w:t>от 01.11.2025 № 2165</w:t>
      </w:r>
      <w:r w:rsidRPr="00137D5C">
        <w:rPr>
          <w:szCs w:val="24"/>
        </w:rPr>
        <w:t xml:space="preserve">, </w:t>
      </w:r>
      <w:r w:rsidRPr="00621B85">
        <w:rPr>
          <w:szCs w:val="24"/>
        </w:rPr>
        <w:t>от 30.12.2025 № 2687</w:t>
      </w:r>
      <w:r w:rsidRPr="00137D5C">
        <w:rPr>
          <w:szCs w:val="24"/>
        </w:rPr>
        <w:t xml:space="preserve">, </w:t>
      </w:r>
      <w:r w:rsidRPr="00621B85">
        <w:rPr>
          <w:szCs w:val="24"/>
        </w:rPr>
        <w:t>от 06.02.2026 № 234</w:t>
      </w:r>
      <w:r w:rsidRPr="00137D5C">
        <w:rPr>
          <w:szCs w:val="24"/>
        </w:rPr>
        <w:t>) (далее – Муниципальная программа), следующие изменения:</w:t>
      </w:r>
      <w:proofErr w:type="gramEnd"/>
    </w:p>
    <w:p w14:paraId="35BF2AB7" w14:textId="77777777" w:rsidR="001365AD" w:rsidRPr="00137D5C" w:rsidRDefault="001365AD" w:rsidP="001365AD">
      <w:pPr>
        <w:spacing w:line="360" w:lineRule="auto"/>
        <w:ind w:firstLine="567"/>
        <w:rPr>
          <w:szCs w:val="24"/>
        </w:rPr>
      </w:pPr>
      <w:r w:rsidRPr="00137D5C">
        <w:rPr>
          <w:szCs w:val="24"/>
        </w:rPr>
        <w:t xml:space="preserve">1.1. Раздел 1 «Паспорт программы» Муниципальной программы изложить в следующей редакции: </w:t>
      </w:r>
    </w:p>
    <w:p w14:paraId="01D66CE6" w14:textId="77777777" w:rsidR="001365AD" w:rsidRPr="00137D5C" w:rsidRDefault="001365AD" w:rsidP="001365AD">
      <w:pPr>
        <w:spacing w:line="360" w:lineRule="auto"/>
        <w:ind w:firstLine="567"/>
        <w:rPr>
          <w:szCs w:val="24"/>
        </w:rPr>
      </w:pPr>
      <w:r w:rsidRPr="00137D5C">
        <w:rPr>
          <w:szCs w:val="24"/>
        </w:rPr>
        <w:t>«1. Паспорт программы</w:t>
      </w:r>
    </w:p>
    <w:tbl>
      <w:tblPr>
        <w:tblW w:w="9639" w:type="dxa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985"/>
        <w:gridCol w:w="7654"/>
      </w:tblGrid>
      <w:tr w:rsidR="001365AD" w:rsidRPr="00137D5C" w14:paraId="5E1126E3" w14:textId="77777777" w:rsidTr="001365AD">
        <w:trPr>
          <w:trHeight w:val="1137"/>
          <w:jc w:val="center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1C72CC" w14:textId="77777777" w:rsidR="001365AD" w:rsidRPr="00137D5C" w:rsidRDefault="001365AD" w:rsidP="007520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137D5C">
              <w:rPr>
                <w:szCs w:val="24"/>
              </w:rPr>
              <w:lastRenderedPageBreak/>
              <w:t>Муниципальный заказчик-координатор программы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CBB47" w14:textId="77777777" w:rsidR="001365AD" w:rsidRPr="00137D5C" w:rsidRDefault="001365AD" w:rsidP="0075205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137D5C">
              <w:rPr>
                <w:szCs w:val="24"/>
              </w:rPr>
              <w:t xml:space="preserve">Первый заместитель главы администрации (И.И. </w:t>
            </w:r>
            <w:proofErr w:type="spellStart"/>
            <w:r w:rsidRPr="00137D5C">
              <w:rPr>
                <w:szCs w:val="24"/>
              </w:rPr>
              <w:t>Фирер</w:t>
            </w:r>
            <w:proofErr w:type="spellEnd"/>
            <w:r w:rsidRPr="00137D5C">
              <w:rPr>
                <w:szCs w:val="24"/>
              </w:rPr>
              <w:t>)</w:t>
            </w:r>
          </w:p>
          <w:p w14:paraId="765961FD" w14:textId="77777777" w:rsidR="001365AD" w:rsidRPr="00137D5C" w:rsidRDefault="001365AD" w:rsidP="0075205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137D5C">
              <w:rPr>
                <w:szCs w:val="24"/>
              </w:rPr>
              <w:t>Главный распорядитель бюджетных средств – Администрация Балахнинского муниципального округа (далее – Администрация БМО)</w:t>
            </w:r>
          </w:p>
        </w:tc>
      </w:tr>
      <w:tr w:rsidR="001365AD" w:rsidRPr="00137D5C" w14:paraId="2213B68F" w14:textId="77777777" w:rsidTr="001365AD">
        <w:trPr>
          <w:trHeight w:val="2205"/>
          <w:jc w:val="center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0DB598" w14:textId="77777777" w:rsidR="001365AD" w:rsidRPr="00137D5C" w:rsidRDefault="001365AD" w:rsidP="007520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137D5C">
              <w:rPr>
                <w:szCs w:val="24"/>
              </w:rPr>
              <w:t>Соисполнители Программы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C6DF9" w14:textId="77777777" w:rsidR="001365AD" w:rsidRPr="00137D5C" w:rsidRDefault="001365AD" w:rsidP="0075205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137D5C">
              <w:rPr>
                <w:szCs w:val="24"/>
              </w:rPr>
              <w:t>Управление жилья и инженерной инфраструктуры администрации Балахнинского муниципального округа (далее - УЖ и ИИ) - Главный распорядитель бюджетных средств – Администрация БМО, Комитет по управлению муниципальным имуществом и земельными ресурсами администрации Балахнинского муниципального округа (далее - КУМИ и ЗР) - Главный распорядитель бюджетных средств – Администрация БМО, Финансовое управление администрации Балахнинского муниципального округа (далее - Финуправление)</w:t>
            </w:r>
          </w:p>
        </w:tc>
      </w:tr>
      <w:tr w:rsidR="001365AD" w:rsidRPr="00137D5C" w14:paraId="481A299D" w14:textId="77777777" w:rsidTr="001365AD">
        <w:trPr>
          <w:trHeight w:val="559"/>
          <w:jc w:val="center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4F6244" w14:textId="77777777" w:rsidR="001365AD" w:rsidRPr="00137D5C" w:rsidRDefault="001365AD" w:rsidP="007520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137D5C">
              <w:rPr>
                <w:szCs w:val="24"/>
              </w:rPr>
              <w:t>Цели муниципальной программы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9AE23" w14:textId="77777777" w:rsidR="001365AD" w:rsidRPr="00137D5C" w:rsidRDefault="001365AD" w:rsidP="0075205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137D5C">
              <w:rPr>
                <w:szCs w:val="24"/>
              </w:rPr>
              <w:t>- Создание безопасных и благоприятных условий проживания граждан на территории Балахнинского муниципального округа Нижегородской области (Далее – БМО)</w:t>
            </w:r>
          </w:p>
        </w:tc>
      </w:tr>
      <w:tr w:rsidR="001365AD" w:rsidRPr="00137D5C" w14:paraId="59234069" w14:textId="77777777" w:rsidTr="001365AD">
        <w:trPr>
          <w:trHeight w:val="1038"/>
          <w:jc w:val="center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BB4F04" w14:textId="77777777" w:rsidR="001365AD" w:rsidRPr="00137D5C" w:rsidRDefault="001365AD" w:rsidP="007520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137D5C">
              <w:rPr>
                <w:szCs w:val="24"/>
              </w:rPr>
              <w:t>Задачи муниципальной программы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32444" w14:textId="77777777" w:rsidR="001365AD" w:rsidRPr="00137D5C" w:rsidRDefault="001365AD" w:rsidP="0075205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137D5C">
              <w:rPr>
                <w:szCs w:val="24"/>
              </w:rPr>
              <w:t>- Переселение граждан из жилых помещений, находящихся в многоквартирных домах, признанных с 1 января 2017 до 1 января 2022 года в установленном порядке аварийными и подлежащими сносу или реконструкции в связи с физическим износом в процессе их эксплуатации (далее - аварийные многоквартирные дома), в благоустроенные жилые помещения.</w:t>
            </w:r>
          </w:p>
        </w:tc>
      </w:tr>
      <w:tr w:rsidR="001365AD" w:rsidRPr="00137D5C" w14:paraId="106BE50E" w14:textId="77777777" w:rsidTr="001365AD">
        <w:trPr>
          <w:trHeight w:val="1659"/>
          <w:jc w:val="center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6AD1B7" w14:textId="77777777" w:rsidR="001365AD" w:rsidRPr="00137D5C" w:rsidRDefault="001365AD" w:rsidP="007520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137D5C">
              <w:rPr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C1D96" w14:textId="77777777" w:rsidR="001365AD" w:rsidRPr="00137D5C" w:rsidRDefault="001365AD" w:rsidP="0075205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137D5C">
              <w:rPr>
                <w:szCs w:val="24"/>
              </w:rPr>
              <w:t xml:space="preserve">Муниципальная программа реализуется в течение 2024-2030 годов, в 4 этапа: </w:t>
            </w:r>
          </w:p>
          <w:p w14:paraId="070807F8" w14:textId="77777777" w:rsidR="001365AD" w:rsidRPr="00137D5C" w:rsidRDefault="001365AD" w:rsidP="0075205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137D5C">
              <w:rPr>
                <w:szCs w:val="24"/>
              </w:rPr>
              <w:t>1 этап 2024 – 2026 годы;</w:t>
            </w:r>
          </w:p>
          <w:p w14:paraId="5A266DF7" w14:textId="77777777" w:rsidR="001365AD" w:rsidRPr="00137D5C" w:rsidRDefault="001365AD" w:rsidP="0075205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137D5C">
              <w:rPr>
                <w:szCs w:val="24"/>
              </w:rPr>
              <w:t xml:space="preserve">2 этап 2026 - 2028 годы; </w:t>
            </w:r>
          </w:p>
          <w:p w14:paraId="0F557167" w14:textId="77777777" w:rsidR="001365AD" w:rsidRPr="00137D5C" w:rsidRDefault="001365AD" w:rsidP="0075205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137D5C">
              <w:rPr>
                <w:szCs w:val="24"/>
              </w:rPr>
              <w:t>3 этап 2028 - 2029 годы;</w:t>
            </w:r>
          </w:p>
          <w:p w14:paraId="5BEC39A2" w14:textId="77777777" w:rsidR="001365AD" w:rsidRPr="00137D5C" w:rsidRDefault="001365AD" w:rsidP="0075205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137D5C">
              <w:rPr>
                <w:szCs w:val="24"/>
              </w:rPr>
              <w:t xml:space="preserve">4 этап 2029 - 2030 годы </w:t>
            </w:r>
          </w:p>
        </w:tc>
      </w:tr>
      <w:tr w:rsidR="001365AD" w:rsidRPr="00137D5C" w14:paraId="7A1C4509" w14:textId="77777777" w:rsidTr="001365AD">
        <w:trPr>
          <w:trHeight w:val="2722"/>
          <w:jc w:val="center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3EFE77" w14:textId="77777777" w:rsidR="001365AD" w:rsidRPr="00137D5C" w:rsidRDefault="001365AD" w:rsidP="007520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137D5C">
              <w:rPr>
                <w:szCs w:val="24"/>
              </w:rPr>
              <w:t>Объемы бюджетных ассигнований программы за счет средств бюджета Балахнинского муниципального округа Нижегородской области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4CD70" w14:textId="77777777" w:rsidR="001365AD" w:rsidRPr="00137D5C" w:rsidRDefault="001365AD" w:rsidP="0075205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137D5C">
              <w:rPr>
                <w:szCs w:val="24"/>
              </w:rPr>
              <w:t>Предполагаемый общий объем финансовых средств, необходимых для реализации Программы составляет 280 489,8</w:t>
            </w:r>
            <w:r w:rsidRPr="00137D5C">
              <w:rPr>
                <w:bCs/>
                <w:szCs w:val="24"/>
              </w:rPr>
              <w:t xml:space="preserve"> </w:t>
            </w:r>
            <w:r w:rsidRPr="00137D5C">
              <w:rPr>
                <w:szCs w:val="24"/>
              </w:rPr>
              <w:t>тыс. руб.</w:t>
            </w:r>
          </w:p>
          <w:p w14:paraId="7839E99F" w14:textId="77777777" w:rsidR="001365AD" w:rsidRPr="00137D5C" w:rsidRDefault="001365AD" w:rsidP="0075205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137D5C">
              <w:rPr>
                <w:szCs w:val="24"/>
              </w:rPr>
              <w:t>1. Финансирование 1 этапа 2024 – 2026 годы – 247 740,6 тыс. руб.,</w:t>
            </w:r>
          </w:p>
          <w:p w14:paraId="60C471D8" w14:textId="77777777" w:rsidR="001365AD" w:rsidRPr="00137D5C" w:rsidRDefault="001365AD" w:rsidP="0075205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137D5C">
              <w:rPr>
                <w:szCs w:val="24"/>
              </w:rPr>
              <w:t>2. Финансирование 2 этапа 2026 - 2028 годы – 28 053,7 тыс. руб.,</w:t>
            </w:r>
          </w:p>
          <w:p w14:paraId="6B5059B0" w14:textId="77777777" w:rsidR="001365AD" w:rsidRPr="00137D5C" w:rsidRDefault="001365AD" w:rsidP="00752059">
            <w:pPr>
              <w:widowControl w:val="0"/>
              <w:autoSpaceDE w:val="0"/>
              <w:autoSpaceDN w:val="0"/>
              <w:adjustRightInd w:val="0"/>
              <w:ind w:right="-161" w:firstLine="0"/>
              <w:rPr>
                <w:szCs w:val="24"/>
              </w:rPr>
            </w:pPr>
            <w:r w:rsidRPr="00137D5C">
              <w:rPr>
                <w:szCs w:val="24"/>
              </w:rPr>
              <w:t>3. Финансирование 3 этапа 2028 - 2029 годы – 0,0 тыс. руб.,</w:t>
            </w:r>
          </w:p>
          <w:p w14:paraId="048D9633" w14:textId="77777777" w:rsidR="001365AD" w:rsidRPr="00137D5C" w:rsidRDefault="001365AD" w:rsidP="0075205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137D5C">
              <w:rPr>
                <w:szCs w:val="24"/>
              </w:rPr>
              <w:t>4. Финансирование 4 этапа 2029 - 2030 годы – 0,0 тыс. руб.</w:t>
            </w:r>
          </w:p>
          <w:p w14:paraId="46C7CD50" w14:textId="77777777" w:rsidR="001365AD" w:rsidRPr="00137D5C" w:rsidRDefault="001365AD" w:rsidP="00752059">
            <w:pPr>
              <w:widowControl w:val="0"/>
              <w:autoSpaceDE w:val="0"/>
              <w:autoSpaceDN w:val="0"/>
              <w:adjustRightInd w:val="0"/>
              <w:ind w:right="-161" w:firstLine="0"/>
              <w:rPr>
                <w:szCs w:val="24"/>
              </w:rPr>
            </w:pPr>
            <w:r w:rsidRPr="00137D5C">
              <w:rPr>
                <w:szCs w:val="24"/>
              </w:rPr>
              <w:t>Расходы на софинансирование разницы стоимости жилых помещений 2024 год – 0,0 тыс. руб., 2025 год – 4 695,5 тыс. руб., 2026 год – 0,0 тыс. руб., 2027 год – 0,0 тыс. руб., 2028 год – 0,0 тыс. руб., 2029 год – 0,0 тыс. руб., 2030 год – 0,0 тыс. руб.</w:t>
            </w:r>
          </w:p>
        </w:tc>
      </w:tr>
      <w:tr w:rsidR="001365AD" w:rsidRPr="00137D5C" w14:paraId="006586EE" w14:textId="77777777" w:rsidTr="001365AD">
        <w:trPr>
          <w:jc w:val="center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915558" w14:textId="77777777" w:rsidR="001365AD" w:rsidRPr="00137D5C" w:rsidRDefault="001365AD" w:rsidP="007520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137D5C">
              <w:rPr>
                <w:szCs w:val="24"/>
              </w:rPr>
              <w:t>Целевые индикаторы муниципальной программы</w:t>
            </w:r>
          </w:p>
          <w:p w14:paraId="4783DA2C" w14:textId="77777777" w:rsidR="001365AD" w:rsidRPr="00137D5C" w:rsidRDefault="001365AD" w:rsidP="0075205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5B595" w14:textId="77777777" w:rsidR="001365AD" w:rsidRPr="00137D5C" w:rsidRDefault="001365AD" w:rsidP="0075205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137D5C">
              <w:rPr>
                <w:b/>
                <w:szCs w:val="24"/>
              </w:rPr>
              <w:t>Индикатор 1:</w:t>
            </w:r>
            <w:r w:rsidRPr="00137D5C">
              <w:rPr>
                <w:szCs w:val="24"/>
              </w:rPr>
              <w:t xml:space="preserve"> Доля площади аварийных многоквартирных домов, жители которых расселены в результате выполнения Программы от площади многоквартирных домов, признанных аварийными в результате физического износа и подлежащих сносу на 1 января 2022 – 100 %;</w:t>
            </w:r>
          </w:p>
          <w:p w14:paraId="7B23E8AC" w14:textId="77777777" w:rsidR="001365AD" w:rsidRPr="00137D5C" w:rsidRDefault="001365AD" w:rsidP="0075205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137D5C">
              <w:rPr>
                <w:b/>
                <w:szCs w:val="24"/>
              </w:rPr>
              <w:t xml:space="preserve">Индикатор 2: </w:t>
            </w:r>
            <w:r w:rsidRPr="00137D5C">
              <w:rPr>
                <w:szCs w:val="24"/>
              </w:rPr>
              <w:t>Доля освобожденных жилых помещений от общего количества жилых помещений, подлежащих к расселению в результате выполнения Программы– 100 %;</w:t>
            </w:r>
          </w:p>
          <w:p w14:paraId="2BA1FCA1" w14:textId="77777777" w:rsidR="001365AD" w:rsidRPr="00137D5C" w:rsidRDefault="001365AD" w:rsidP="0075205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Cs w:val="24"/>
              </w:rPr>
            </w:pPr>
            <w:r w:rsidRPr="00137D5C">
              <w:rPr>
                <w:b/>
                <w:szCs w:val="24"/>
              </w:rPr>
              <w:t>Индикатор 3:</w:t>
            </w:r>
            <w:r w:rsidRPr="00137D5C">
              <w:rPr>
                <w:szCs w:val="24"/>
              </w:rPr>
              <w:t xml:space="preserve"> Доля переселенных граждан от общего количества граждан, подлежащих переселению в результате выполнения Программы– 100 %.</w:t>
            </w:r>
          </w:p>
        </w:tc>
      </w:tr>
    </w:tbl>
    <w:p w14:paraId="51F61527" w14:textId="77777777" w:rsidR="001365AD" w:rsidRPr="005C082A" w:rsidRDefault="001365AD" w:rsidP="001365AD">
      <w:pPr>
        <w:widowControl w:val="0"/>
        <w:autoSpaceDE w:val="0"/>
        <w:autoSpaceDN w:val="0"/>
        <w:adjustRightInd w:val="0"/>
        <w:ind w:left="9204" w:right="-93" w:firstLine="0"/>
        <w:rPr>
          <w:szCs w:val="24"/>
        </w:rPr>
      </w:pPr>
      <w:r w:rsidRPr="005C082A">
        <w:rPr>
          <w:szCs w:val="24"/>
        </w:rPr>
        <w:t>»</w:t>
      </w:r>
    </w:p>
    <w:p w14:paraId="689657F4" w14:textId="77777777" w:rsidR="001365AD" w:rsidRPr="005C082A" w:rsidRDefault="001365AD" w:rsidP="001365AD">
      <w:pPr>
        <w:tabs>
          <w:tab w:val="left" w:pos="8865"/>
        </w:tabs>
        <w:spacing w:line="360" w:lineRule="auto"/>
        <w:ind w:firstLine="567"/>
        <w:contextualSpacing/>
        <w:rPr>
          <w:color w:val="000000"/>
          <w:szCs w:val="24"/>
        </w:rPr>
      </w:pPr>
      <w:r w:rsidRPr="005C082A">
        <w:rPr>
          <w:szCs w:val="24"/>
        </w:rPr>
        <w:lastRenderedPageBreak/>
        <w:t>1.2. Таблицу 2 пункта 2.4. «</w:t>
      </w:r>
      <w:r w:rsidRPr="005C082A">
        <w:rPr>
          <w:bCs/>
          <w:color w:val="000000"/>
          <w:szCs w:val="24"/>
        </w:rPr>
        <w:t>Перечень основных мероприятий</w:t>
      </w:r>
      <w:r w:rsidRPr="005C082A">
        <w:rPr>
          <w:szCs w:val="24"/>
        </w:rPr>
        <w:t>» раздела 2 «Текст программы» Муниципальной программы изложить в следующей редакции:</w:t>
      </w:r>
    </w:p>
    <w:p w14:paraId="6AB90B3F" w14:textId="77777777" w:rsidR="001365AD" w:rsidRPr="005C082A" w:rsidRDefault="001365AD" w:rsidP="001365AD">
      <w:pPr>
        <w:widowControl w:val="0"/>
        <w:autoSpaceDE w:val="0"/>
        <w:autoSpaceDN w:val="0"/>
        <w:ind w:firstLine="0"/>
        <w:jc w:val="right"/>
        <w:outlineLvl w:val="2"/>
        <w:rPr>
          <w:szCs w:val="24"/>
        </w:rPr>
      </w:pPr>
      <w:r w:rsidRPr="005C082A">
        <w:rPr>
          <w:b/>
          <w:szCs w:val="24"/>
        </w:rPr>
        <w:t>«</w:t>
      </w:r>
      <w:r w:rsidRPr="005C082A">
        <w:rPr>
          <w:szCs w:val="24"/>
        </w:rPr>
        <w:t>Таблица 2</w:t>
      </w:r>
    </w:p>
    <w:tbl>
      <w:tblPr>
        <w:tblW w:w="10111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567"/>
        <w:gridCol w:w="567"/>
        <w:gridCol w:w="874"/>
        <w:gridCol w:w="709"/>
        <w:gridCol w:w="922"/>
        <w:gridCol w:w="637"/>
        <w:gridCol w:w="851"/>
        <w:gridCol w:w="850"/>
        <w:gridCol w:w="851"/>
        <w:gridCol w:w="780"/>
        <w:gridCol w:w="802"/>
      </w:tblGrid>
      <w:tr w:rsidR="001365AD" w:rsidRPr="00137D5C" w14:paraId="4E7D4D26" w14:textId="77777777" w:rsidTr="001365AD">
        <w:trPr>
          <w:trHeight w:val="705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16765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137D5C">
              <w:rPr>
                <w:color w:val="000000"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88307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137D5C">
              <w:rPr>
                <w:color w:val="000000"/>
                <w:sz w:val="16"/>
                <w:szCs w:val="16"/>
              </w:rPr>
              <w:t>Сроки выполнения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78E9E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137D5C">
              <w:rPr>
                <w:color w:val="000000"/>
                <w:sz w:val="16"/>
                <w:szCs w:val="16"/>
              </w:rPr>
              <w:t>Исполнители мероприятий</w:t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70C88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137D5C">
              <w:rPr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640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87BAC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137D5C">
              <w:rPr>
                <w:color w:val="000000"/>
                <w:sz w:val="16"/>
                <w:szCs w:val="16"/>
              </w:rPr>
              <w:t>Объем финансирования (по годам) за счет средств бюджета округа, тыс. руб.</w:t>
            </w:r>
          </w:p>
        </w:tc>
      </w:tr>
      <w:tr w:rsidR="001365AD" w:rsidRPr="00137D5C" w14:paraId="53CF28FF" w14:textId="77777777" w:rsidTr="00137D5C">
        <w:trPr>
          <w:trHeight w:val="555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59893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B1D36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C8A58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410C2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3C48E" w14:textId="77777777" w:rsidR="001365AD" w:rsidRPr="00137D5C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137D5C">
              <w:rPr>
                <w:b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872E0" w14:textId="77777777" w:rsidR="001365AD" w:rsidRPr="00137D5C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137D5C">
              <w:rPr>
                <w:b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BB571" w14:textId="77777777" w:rsidR="001365AD" w:rsidRPr="00137D5C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137D5C">
              <w:rPr>
                <w:b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CA77C" w14:textId="77777777" w:rsidR="001365AD" w:rsidRPr="00137D5C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137D5C">
              <w:rPr>
                <w:b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22E6B" w14:textId="77777777" w:rsidR="001365AD" w:rsidRPr="00137D5C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137D5C">
              <w:rPr>
                <w:b/>
                <w:color w:val="000000"/>
                <w:sz w:val="16"/>
                <w:szCs w:val="16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B87B3" w14:textId="77777777" w:rsidR="001365AD" w:rsidRPr="00137D5C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137D5C">
              <w:rPr>
                <w:b/>
                <w:color w:val="000000"/>
                <w:sz w:val="16"/>
                <w:szCs w:val="16"/>
              </w:rPr>
              <w:t>2029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1CD26" w14:textId="77777777" w:rsidR="001365AD" w:rsidRPr="00137D5C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137D5C">
              <w:rPr>
                <w:b/>
                <w:color w:val="000000"/>
                <w:sz w:val="16"/>
                <w:szCs w:val="16"/>
              </w:rPr>
              <w:t>2030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7ECAB" w14:textId="77777777" w:rsidR="001365AD" w:rsidRPr="00137D5C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137D5C">
              <w:rPr>
                <w:b/>
                <w:color w:val="000000"/>
                <w:sz w:val="16"/>
                <w:szCs w:val="16"/>
              </w:rPr>
              <w:t>Всего</w:t>
            </w:r>
          </w:p>
        </w:tc>
      </w:tr>
      <w:tr w:rsidR="001365AD" w:rsidRPr="00137D5C" w14:paraId="21A70CBC" w14:textId="77777777" w:rsidTr="00137D5C">
        <w:trPr>
          <w:trHeight w:val="450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64A669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137D5C">
              <w:rPr>
                <w:b/>
                <w:bCs/>
                <w:color w:val="000000"/>
                <w:sz w:val="16"/>
                <w:szCs w:val="16"/>
              </w:rPr>
              <w:t xml:space="preserve">Муниципальная программа </w:t>
            </w:r>
            <w:r w:rsidRPr="00137D5C">
              <w:rPr>
                <w:color w:val="000000"/>
                <w:sz w:val="16"/>
                <w:szCs w:val="16"/>
              </w:rPr>
              <w:t>Переселение граждан на территории Балахнинского муниципального округа Нижегородской области в период с 2024 по 2030 годы из аварийного жилищного фонда, признанного таковым с 1 января 2017 г. до 1 января 2022 г.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0F9F0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137D5C">
              <w:rPr>
                <w:color w:val="000000"/>
                <w:sz w:val="16"/>
                <w:szCs w:val="16"/>
              </w:rPr>
              <w:t>2024-2030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914654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137D5C">
              <w:rPr>
                <w:color w:val="000000"/>
                <w:sz w:val="16"/>
                <w:szCs w:val="16"/>
              </w:rPr>
              <w:t>УЖ и ИИ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3CBB3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137D5C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A5AEE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128 209,3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F528D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118 096,8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EA8E3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1F91D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6 130,0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E8F8B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28 053,7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5C8AC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04E04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DDFFE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280 489,8</w:t>
            </w:r>
          </w:p>
        </w:tc>
      </w:tr>
      <w:tr w:rsidR="001365AD" w:rsidRPr="00137D5C" w14:paraId="5A664E02" w14:textId="77777777" w:rsidTr="00137D5C">
        <w:trPr>
          <w:trHeight w:val="855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04CB5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B8F60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824A1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1E44C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137D5C">
              <w:rPr>
                <w:color w:val="000000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FE6BE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3 381,5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C42B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3 381,7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9617E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DE2C5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601,2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18667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1 402,7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E160E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0DBA5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72A80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8 767,1</w:t>
            </w:r>
          </w:p>
        </w:tc>
      </w:tr>
      <w:tr w:rsidR="001365AD" w:rsidRPr="00137D5C" w14:paraId="2CCC99FE" w14:textId="77777777" w:rsidTr="00137D5C">
        <w:trPr>
          <w:trHeight w:val="915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B96F1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A6AD4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1013B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939CE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137D5C">
              <w:rPr>
                <w:color w:val="000000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B79F7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64 248,9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2C263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64 251,5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818A5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65320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5 528,8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FBCA8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26 651,0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53E30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FAA61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81724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160 680,2</w:t>
            </w:r>
          </w:p>
        </w:tc>
      </w:tr>
      <w:tr w:rsidR="001365AD" w:rsidRPr="00137D5C" w14:paraId="644BA8E8" w14:textId="77777777" w:rsidTr="00137D5C">
        <w:trPr>
          <w:trHeight w:val="1618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3C7DEA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74F46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92564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C5BFF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137D5C">
              <w:rPr>
                <w:color w:val="000000"/>
                <w:sz w:val="16"/>
                <w:szCs w:val="16"/>
              </w:rPr>
              <w:t>за счет средств публично-правовой компании «Фонд развития территорий»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22A6B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60 578,9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20A1C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50 463,6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AB9B2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2E6A9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7CB1E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8230E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58BCE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12EC3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111 042,5</w:t>
            </w:r>
          </w:p>
        </w:tc>
      </w:tr>
      <w:tr w:rsidR="001365AD" w:rsidRPr="00137D5C" w14:paraId="29F579E2" w14:textId="77777777" w:rsidTr="00137D5C">
        <w:trPr>
          <w:trHeight w:val="600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BC3B8" w14:textId="77777777" w:rsidR="001365AD" w:rsidRPr="00137D5C" w:rsidRDefault="001365AD" w:rsidP="00752059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3B031DB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137D5C">
              <w:rPr>
                <w:color w:val="000000"/>
                <w:sz w:val="16"/>
                <w:szCs w:val="16"/>
              </w:rPr>
              <w:t>Основное мероприятие 1 Федеральный проект</w:t>
            </w:r>
          </w:p>
          <w:p w14:paraId="19754107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137D5C">
              <w:rPr>
                <w:color w:val="000000"/>
                <w:sz w:val="16"/>
                <w:szCs w:val="16"/>
              </w:rPr>
              <w:t>"Обеспечение устойчивого сокращения непригодного для проживания жилищного фонда"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4C724C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137D5C">
              <w:rPr>
                <w:color w:val="000000"/>
                <w:sz w:val="16"/>
                <w:szCs w:val="16"/>
              </w:rPr>
              <w:t>2024-2030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C9B5C3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137D5C">
              <w:rPr>
                <w:color w:val="000000"/>
                <w:sz w:val="16"/>
                <w:szCs w:val="16"/>
              </w:rPr>
              <w:t>УЖ и ИИ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EBFC0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137D5C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EEE48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128 209,3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82F92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5F811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A59C1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1EFB7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63EEE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92F9E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47D3D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128 209,3</w:t>
            </w:r>
          </w:p>
        </w:tc>
      </w:tr>
      <w:tr w:rsidR="001365AD" w:rsidRPr="00137D5C" w14:paraId="079D2C73" w14:textId="77777777" w:rsidTr="00137D5C">
        <w:trPr>
          <w:trHeight w:val="855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19C15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DA852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F31B4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266B0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137D5C">
              <w:rPr>
                <w:color w:val="000000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A2C6E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3 381,5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73E2B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8D907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AC07B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6E77A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2762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2C24D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4ECCC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3 381,5</w:t>
            </w:r>
          </w:p>
        </w:tc>
      </w:tr>
      <w:tr w:rsidR="001365AD" w:rsidRPr="00137D5C" w14:paraId="647B5E2E" w14:textId="77777777" w:rsidTr="00137D5C">
        <w:trPr>
          <w:trHeight w:val="960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EDF31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85231B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0A783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72B39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137D5C">
              <w:rPr>
                <w:color w:val="000000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2135C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64 248,9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D683E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4F8B9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6C81E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80AED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812BE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3EB66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A82DE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64 248,9</w:t>
            </w:r>
          </w:p>
        </w:tc>
      </w:tr>
      <w:tr w:rsidR="001365AD" w:rsidRPr="00137D5C" w14:paraId="3150D2D8" w14:textId="77777777" w:rsidTr="00137D5C">
        <w:trPr>
          <w:trHeight w:val="1888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8FB40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BBFB5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66D86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4A7BD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137D5C">
              <w:rPr>
                <w:color w:val="000000"/>
                <w:sz w:val="16"/>
                <w:szCs w:val="16"/>
              </w:rPr>
              <w:t>за счет средств публично-правовой компании «Фонд развития территорий»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3D374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60 578,9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3E228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7EA48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38627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E5045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A598F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A8B68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2E10F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60 578,9</w:t>
            </w:r>
          </w:p>
        </w:tc>
      </w:tr>
      <w:tr w:rsidR="001365AD" w:rsidRPr="00137D5C" w14:paraId="295942A3" w14:textId="77777777" w:rsidTr="00137D5C">
        <w:trPr>
          <w:trHeight w:val="615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B56C82" w14:textId="77777777" w:rsidR="001365AD" w:rsidRPr="00137D5C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7D5C">
              <w:rPr>
                <w:b/>
                <w:bCs/>
                <w:color w:val="000000"/>
                <w:sz w:val="16"/>
                <w:szCs w:val="16"/>
              </w:rPr>
              <w:t>1 этап</w:t>
            </w:r>
          </w:p>
          <w:p w14:paraId="3F106801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2D1B7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137D5C">
              <w:rPr>
                <w:color w:val="000000"/>
                <w:sz w:val="16"/>
                <w:szCs w:val="16"/>
              </w:rPr>
              <w:t>2024-2026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45424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137D5C">
              <w:rPr>
                <w:color w:val="000000"/>
                <w:sz w:val="16"/>
                <w:szCs w:val="16"/>
              </w:rPr>
              <w:t>УЖ и ИИ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CA9E4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137D5C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E6E3D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128 209,3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7EEE7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4FE77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3004F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FB1D0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54D9B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F135E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6D1BE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128 209,3</w:t>
            </w:r>
          </w:p>
        </w:tc>
      </w:tr>
      <w:tr w:rsidR="001365AD" w:rsidRPr="00137D5C" w14:paraId="23130712" w14:textId="77777777" w:rsidTr="00137D5C">
        <w:trPr>
          <w:trHeight w:val="810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E2E2C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1E285A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EBA6B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27DC6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137D5C">
              <w:rPr>
                <w:color w:val="000000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00C24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3 381,5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E9A8B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B9BB0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09CEF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1492D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120B6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D0A607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7E586C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3 381,5</w:t>
            </w:r>
          </w:p>
        </w:tc>
      </w:tr>
      <w:tr w:rsidR="001365AD" w:rsidRPr="00137D5C" w14:paraId="771581FD" w14:textId="77777777" w:rsidTr="00137D5C">
        <w:trPr>
          <w:trHeight w:val="825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02FD4E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BC62EB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B9316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671EE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137D5C">
              <w:rPr>
                <w:color w:val="000000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DA77A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64 248,9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EE270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1CAEA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23FF6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C88BF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6F30F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3760F7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8FA764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64 248,9</w:t>
            </w:r>
          </w:p>
        </w:tc>
      </w:tr>
      <w:tr w:rsidR="001365AD" w:rsidRPr="00137D5C" w14:paraId="77BE7BB8" w14:textId="77777777" w:rsidTr="00137D5C">
        <w:trPr>
          <w:trHeight w:val="1673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8BEE0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F4382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DAB8B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ABAC0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137D5C">
              <w:rPr>
                <w:color w:val="000000"/>
                <w:sz w:val="16"/>
                <w:szCs w:val="16"/>
              </w:rPr>
              <w:t>за счет средств публично-правовой компании «Фонд развития территорий»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B4DFD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60 578,9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BAEA9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87BBC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FBC53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8C4F8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95202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CBF091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D8BC59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60 578,9</w:t>
            </w:r>
          </w:p>
        </w:tc>
      </w:tr>
      <w:tr w:rsidR="001365AD" w:rsidRPr="00137D5C" w14:paraId="6C037A7B" w14:textId="77777777" w:rsidTr="00137D5C">
        <w:trPr>
          <w:trHeight w:val="690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9D366E" w14:textId="77777777" w:rsidR="001365AD" w:rsidRPr="00137D5C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7D5C">
              <w:rPr>
                <w:b/>
                <w:bCs/>
                <w:color w:val="000000"/>
                <w:sz w:val="16"/>
                <w:szCs w:val="16"/>
              </w:rPr>
              <w:lastRenderedPageBreak/>
              <w:t>2 этап</w:t>
            </w:r>
          </w:p>
          <w:p w14:paraId="673E0C13" w14:textId="77777777" w:rsidR="001365AD" w:rsidRPr="00137D5C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2273E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137D5C">
              <w:rPr>
                <w:color w:val="000000"/>
                <w:sz w:val="16"/>
                <w:szCs w:val="16"/>
              </w:rPr>
              <w:t>2026-2028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85669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137D5C">
              <w:rPr>
                <w:color w:val="000000"/>
                <w:sz w:val="16"/>
                <w:szCs w:val="16"/>
              </w:rPr>
              <w:t>УЖ и ИИ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7A84C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137D5C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0679D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3E38D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D792E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EB533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A370D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EB92D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2C9D1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521ED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</w:tr>
      <w:tr w:rsidR="001365AD" w:rsidRPr="00137D5C" w14:paraId="0C4A0ABE" w14:textId="77777777" w:rsidTr="00137D5C">
        <w:trPr>
          <w:trHeight w:val="825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EA469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6475C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C4786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0B4E0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137D5C">
              <w:rPr>
                <w:color w:val="000000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7C883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3FE30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B64E7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B0094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227F9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45F2F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4854A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DA1AFC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</w:tr>
      <w:tr w:rsidR="001365AD" w:rsidRPr="00137D5C" w14:paraId="0F00E946" w14:textId="77777777" w:rsidTr="00137D5C">
        <w:trPr>
          <w:trHeight w:val="870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AE2A8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61362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273F6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78AA5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137D5C">
              <w:rPr>
                <w:color w:val="000000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EB389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A4F36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D8630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1A26D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0F1E9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D47F7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9EC425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D78B1E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</w:tr>
      <w:tr w:rsidR="001365AD" w:rsidRPr="00137D5C" w14:paraId="139D530F" w14:textId="77777777" w:rsidTr="00137D5C">
        <w:trPr>
          <w:trHeight w:val="1440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1E112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443AF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569BC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65758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137D5C">
              <w:rPr>
                <w:color w:val="000000"/>
                <w:sz w:val="16"/>
                <w:szCs w:val="16"/>
              </w:rPr>
              <w:t>за счет средств публично-правовой компании «Фонд развития территорий»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1A329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D2DB8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FACCF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5472F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8A293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1CCB4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26CD10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95B715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</w:tr>
      <w:tr w:rsidR="001365AD" w:rsidRPr="00137D5C" w14:paraId="1B819076" w14:textId="77777777" w:rsidTr="00137D5C">
        <w:trPr>
          <w:trHeight w:val="442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88234B" w14:textId="77777777" w:rsidR="001365AD" w:rsidRPr="00137D5C" w:rsidRDefault="001365AD" w:rsidP="00752059">
            <w:pPr>
              <w:ind w:firstLine="0"/>
              <w:jc w:val="center"/>
              <w:rPr>
                <w:sz w:val="16"/>
                <w:szCs w:val="16"/>
              </w:rPr>
            </w:pPr>
            <w:r w:rsidRPr="00137D5C">
              <w:rPr>
                <w:b/>
                <w:bCs/>
                <w:color w:val="000000"/>
                <w:sz w:val="16"/>
                <w:szCs w:val="16"/>
              </w:rPr>
              <w:t>3 этап</w:t>
            </w:r>
          </w:p>
          <w:p w14:paraId="22BEBA9B" w14:textId="77777777" w:rsidR="001365AD" w:rsidRPr="00137D5C" w:rsidRDefault="001365AD" w:rsidP="00752059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9954B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137D5C">
              <w:rPr>
                <w:color w:val="000000"/>
                <w:sz w:val="16"/>
                <w:szCs w:val="16"/>
              </w:rPr>
              <w:t>2028-2029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10E94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137D5C">
              <w:rPr>
                <w:color w:val="000000"/>
                <w:sz w:val="16"/>
                <w:szCs w:val="16"/>
              </w:rPr>
              <w:t>УЖ и ИИ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8FD50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137D5C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AACB8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0F3B2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1E03D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43F34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98CD3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C59CF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6E4E44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BD4809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</w:tr>
      <w:tr w:rsidR="001365AD" w:rsidRPr="00137D5C" w14:paraId="2D43ACB9" w14:textId="77777777" w:rsidTr="00137D5C">
        <w:trPr>
          <w:trHeight w:val="686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8FC260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0CFF7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71092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382B7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137D5C">
              <w:rPr>
                <w:color w:val="000000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A5982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89E74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393E4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D842C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44680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19762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096040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BE1BF8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</w:tr>
      <w:tr w:rsidR="001365AD" w:rsidRPr="00137D5C" w14:paraId="6E28BEE0" w14:textId="77777777" w:rsidTr="00137D5C">
        <w:trPr>
          <w:trHeight w:val="915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460575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C2196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1474A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8CCE1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137D5C">
              <w:rPr>
                <w:color w:val="000000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8BC43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B3F17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02CA5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DA73B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574D9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090AF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B59F9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577B7A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</w:tr>
      <w:tr w:rsidR="001365AD" w:rsidRPr="00137D5C" w14:paraId="0B755C2F" w14:textId="77777777" w:rsidTr="00137D5C">
        <w:trPr>
          <w:trHeight w:val="1677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F8320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61DE5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5A7AC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E1DEB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137D5C">
              <w:rPr>
                <w:color w:val="000000"/>
                <w:sz w:val="16"/>
                <w:szCs w:val="16"/>
              </w:rPr>
              <w:t>за счет средств публично-правовой компании «Фонд развития территорий»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E8F32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84E4D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0B159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060DA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0438B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BF5C1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DFA0D0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293224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</w:tr>
      <w:tr w:rsidR="001365AD" w:rsidRPr="00137D5C" w14:paraId="7251F73B" w14:textId="77777777" w:rsidTr="00137D5C">
        <w:trPr>
          <w:trHeight w:val="645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5E2708" w14:textId="77777777" w:rsidR="001365AD" w:rsidRPr="00137D5C" w:rsidRDefault="001365AD" w:rsidP="00752059">
            <w:pPr>
              <w:ind w:firstLine="0"/>
              <w:jc w:val="center"/>
              <w:rPr>
                <w:sz w:val="16"/>
                <w:szCs w:val="16"/>
              </w:rPr>
            </w:pPr>
            <w:r w:rsidRPr="00137D5C">
              <w:rPr>
                <w:b/>
                <w:bCs/>
                <w:color w:val="000000"/>
                <w:sz w:val="16"/>
                <w:szCs w:val="16"/>
              </w:rPr>
              <w:t>4 этап</w:t>
            </w:r>
          </w:p>
          <w:p w14:paraId="270C1AFA" w14:textId="77777777" w:rsidR="001365AD" w:rsidRPr="00137D5C" w:rsidRDefault="001365AD" w:rsidP="00752059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39DB9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137D5C">
              <w:rPr>
                <w:color w:val="000000"/>
                <w:sz w:val="16"/>
                <w:szCs w:val="16"/>
              </w:rPr>
              <w:t>2029-2030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67ED2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137D5C">
              <w:rPr>
                <w:color w:val="000000"/>
                <w:sz w:val="16"/>
                <w:szCs w:val="16"/>
              </w:rPr>
              <w:t>УЖ и ИИ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C3C79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137D5C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89CF0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978C1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A6E95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14E9A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1492E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13E61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F2F2D1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5A2533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</w:tr>
      <w:tr w:rsidR="001365AD" w:rsidRPr="00137D5C" w14:paraId="6A4B65D6" w14:textId="77777777" w:rsidTr="00137D5C">
        <w:trPr>
          <w:trHeight w:val="870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68D3E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55246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21D99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64C12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137D5C">
              <w:rPr>
                <w:color w:val="000000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15869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97003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B01F3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69F79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0906A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119D6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8ECBA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DE6813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</w:tr>
      <w:tr w:rsidR="001365AD" w:rsidRPr="00137D5C" w14:paraId="197F4EEA" w14:textId="77777777" w:rsidTr="00137D5C">
        <w:trPr>
          <w:trHeight w:val="915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EA0C6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ACA90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9A8BD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B3DDE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137D5C">
              <w:rPr>
                <w:color w:val="000000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13401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4F9B4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C6B98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89411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50E97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D9C76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B81A09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CB8378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</w:tr>
      <w:tr w:rsidR="001365AD" w:rsidRPr="00137D5C" w14:paraId="4E446446" w14:textId="77777777" w:rsidTr="00137D5C">
        <w:trPr>
          <w:trHeight w:val="1677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322F3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0AA1B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AA1E0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106F0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137D5C">
              <w:rPr>
                <w:color w:val="000000"/>
                <w:sz w:val="16"/>
                <w:szCs w:val="16"/>
              </w:rPr>
              <w:t>за счет средств публично-правовой компании «Фонд развития территорий»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3E2A2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A123C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A2FCF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8FD64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DB7C0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F1319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BC7176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598B5D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</w:tr>
      <w:tr w:rsidR="001365AD" w:rsidRPr="00137D5C" w14:paraId="374AAE74" w14:textId="77777777" w:rsidTr="00137D5C">
        <w:trPr>
          <w:trHeight w:val="600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7A414" w14:textId="77777777" w:rsidR="001365AD" w:rsidRPr="00137D5C" w:rsidRDefault="001365AD" w:rsidP="00752059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75EE5427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137D5C">
              <w:rPr>
                <w:color w:val="000000"/>
                <w:sz w:val="16"/>
                <w:szCs w:val="16"/>
              </w:rPr>
              <w:t>Основное мероприятие 2 Региональный проект</w:t>
            </w:r>
          </w:p>
          <w:p w14:paraId="531F418C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137D5C">
              <w:rPr>
                <w:color w:val="000000"/>
                <w:sz w:val="16"/>
                <w:szCs w:val="16"/>
              </w:rPr>
              <w:t>"Жилье"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22688E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137D5C">
              <w:rPr>
                <w:color w:val="000000"/>
                <w:sz w:val="16"/>
                <w:szCs w:val="16"/>
              </w:rPr>
              <w:t>2024-2030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2017A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137D5C">
              <w:rPr>
                <w:color w:val="000000"/>
                <w:sz w:val="16"/>
                <w:szCs w:val="16"/>
              </w:rPr>
              <w:t>УЖ и ИИ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F82C1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137D5C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8135B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B83D2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118 096,8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CC936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FDFC1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6 130,0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7BF5C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28 053,7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51ADE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48699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C6E28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152 280,5</w:t>
            </w:r>
          </w:p>
        </w:tc>
      </w:tr>
      <w:tr w:rsidR="001365AD" w:rsidRPr="00137D5C" w14:paraId="3E188CDC" w14:textId="77777777" w:rsidTr="00137D5C">
        <w:trPr>
          <w:trHeight w:val="855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35B47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A1830A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2D0513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8A011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137D5C">
              <w:rPr>
                <w:color w:val="000000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170E2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47D98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3 381,7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314D8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3A094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601,2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3F5C7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1 402,7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8ACFB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10349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7C2CA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5 385,6</w:t>
            </w:r>
          </w:p>
        </w:tc>
      </w:tr>
      <w:tr w:rsidR="001365AD" w:rsidRPr="00137D5C" w14:paraId="2CA7ACEA" w14:textId="77777777" w:rsidTr="00137D5C">
        <w:trPr>
          <w:trHeight w:val="960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0A6B8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8AFAC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81042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4855A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137D5C">
              <w:rPr>
                <w:color w:val="000000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C8B36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57553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64 251,5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2E1C5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C1CB5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5 528,8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612F0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26 651,0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14A19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44A72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8B514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96 431,3</w:t>
            </w:r>
          </w:p>
        </w:tc>
      </w:tr>
      <w:tr w:rsidR="001365AD" w:rsidRPr="00137D5C" w14:paraId="65CA72D9" w14:textId="77777777" w:rsidTr="00137D5C">
        <w:trPr>
          <w:trHeight w:val="1888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14F2C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670D5F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78CCCF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5C5C3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137D5C">
              <w:rPr>
                <w:color w:val="000000"/>
                <w:sz w:val="16"/>
                <w:szCs w:val="16"/>
              </w:rPr>
              <w:t>за счет средств публично-правовой компании «Фонд развития территорий»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0BC41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2F178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50 463,6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632C8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6E03F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5B690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99ECF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E45A3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26145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50 463,6</w:t>
            </w:r>
          </w:p>
        </w:tc>
      </w:tr>
      <w:tr w:rsidR="001365AD" w:rsidRPr="00137D5C" w14:paraId="0DB8A68C" w14:textId="77777777" w:rsidTr="00137D5C">
        <w:trPr>
          <w:trHeight w:val="615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A4E66B" w14:textId="77777777" w:rsidR="001365AD" w:rsidRPr="00137D5C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7D5C">
              <w:rPr>
                <w:b/>
                <w:bCs/>
                <w:color w:val="000000"/>
                <w:sz w:val="16"/>
                <w:szCs w:val="16"/>
              </w:rPr>
              <w:t>1 этап</w:t>
            </w:r>
          </w:p>
          <w:p w14:paraId="2B286CD1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34E84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137D5C">
              <w:rPr>
                <w:color w:val="000000"/>
                <w:sz w:val="16"/>
                <w:szCs w:val="16"/>
              </w:rPr>
              <w:t>2024-2026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7E775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137D5C">
              <w:rPr>
                <w:color w:val="000000"/>
                <w:sz w:val="16"/>
                <w:szCs w:val="16"/>
              </w:rPr>
              <w:t>УЖ и ИИ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7549D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137D5C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5CE18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05E5D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113 401,3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0E1FC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A7656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6 130,0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A8965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5E4D2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83352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57AE6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119 531,3</w:t>
            </w:r>
          </w:p>
        </w:tc>
      </w:tr>
      <w:tr w:rsidR="001365AD" w:rsidRPr="00137D5C" w14:paraId="7A47DF15" w14:textId="77777777" w:rsidTr="00137D5C">
        <w:trPr>
          <w:trHeight w:val="692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9FCEE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93FE1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479AD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C9AA5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137D5C">
              <w:rPr>
                <w:color w:val="000000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579A5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87047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3 146,9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83C9E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A57BB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601,2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49513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7C25B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480FB2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8F1C92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3 748,1</w:t>
            </w:r>
          </w:p>
        </w:tc>
      </w:tr>
      <w:tr w:rsidR="001365AD" w:rsidRPr="00137D5C" w14:paraId="569CBFED" w14:textId="77777777" w:rsidTr="00137D5C">
        <w:trPr>
          <w:trHeight w:val="825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624DC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0EC0E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CB0A5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1A8CB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137D5C">
              <w:rPr>
                <w:color w:val="000000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56172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802E4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59 790,8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3D2AD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5F544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5 528,8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EF0F1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E3313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BA64D3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BAD57B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65 319,6</w:t>
            </w:r>
          </w:p>
        </w:tc>
      </w:tr>
      <w:tr w:rsidR="001365AD" w:rsidRPr="00137D5C" w14:paraId="0C048DA9" w14:textId="77777777" w:rsidTr="00137D5C">
        <w:trPr>
          <w:trHeight w:val="1673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BC4D5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3B0222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CDBBA1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3CAD5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137D5C">
              <w:rPr>
                <w:color w:val="000000"/>
                <w:sz w:val="16"/>
                <w:szCs w:val="16"/>
              </w:rPr>
              <w:t>за счет средств публично-правовой компании «Фонд развития территорий»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921D2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36A54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50 463,6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2E7DE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5F0D6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51CA2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832FE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B90054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4E905A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50 463,6</w:t>
            </w:r>
          </w:p>
        </w:tc>
      </w:tr>
      <w:tr w:rsidR="001365AD" w:rsidRPr="00137D5C" w14:paraId="666C60B2" w14:textId="77777777" w:rsidTr="00137D5C">
        <w:trPr>
          <w:trHeight w:val="556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BB5261" w14:textId="77777777" w:rsidR="001365AD" w:rsidRPr="00137D5C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7D5C">
              <w:rPr>
                <w:b/>
                <w:bCs/>
                <w:color w:val="000000"/>
                <w:sz w:val="16"/>
                <w:szCs w:val="16"/>
              </w:rPr>
              <w:t>2 этап</w:t>
            </w:r>
          </w:p>
          <w:p w14:paraId="1E541FBE" w14:textId="77777777" w:rsidR="001365AD" w:rsidRPr="00137D5C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280F6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137D5C">
              <w:rPr>
                <w:color w:val="000000"/>
                <w:sz w:val="16"/>
                <w:szCs w:val="16"/>
              </w:rPr>
              <w:t>2026-2028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A150A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137D5C">
              <w:rPr>
                <w:color w:val="000000"/>
                <w:sz w:val="16"/>
                <w:szCs w:val="16"/>
              </w:rPr>
              <w:t>УЖ и ИИ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5F8E5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137D5C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A6859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1DB40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4F393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139A0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C8631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28 053,7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4E230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623DA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A48ED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28 053,7</w:t>
            </w:r>
          </w:p>
        </w:tc>
      </w:tr>
      <w:tr w:rsidR="001365AD" w:rsidRPr="00137D5C" w14:paraId="46177E67" w14:textId="77777777" w:rsidTr="00137D5C">
        <w:trPr>
          <w:trHeight w:val="692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67A22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852A6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7A483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F193F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137D5C">
              <w:rPr>
                <w:color w:val="000000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84FB1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60FEB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D834F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35ED7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A42BC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1 402,7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EFDF6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01B423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688086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1 402,7</w:t>
            </w:r>
          </w:p>
        </w:tc>
      </w:tr>
      <w:tr w:rsidR="001365AD" w:rsidRPr="00137D5C" w14:paraId="03B81B2F" w14:textId="77777777" w:rsidTr="00137D5C">
        <w:trPr>
          <w:trHeight w:val="870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91A93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D3520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BB730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F6682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137D5C">
              <w:rPr>
                <w:color w:val="000000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C5A4C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103FA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27D04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2CB35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A9868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26 651,0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593D8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257294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A95895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26 651,0</w:t>
            </w:r>
          </w:p>
        </w:tc>
      </w:tr>
      <w:tr w:rsidR="001365AD" w:rsidRPr="00137D5C" w14:paraId="58ED2E3A" w14:textId="77777777" w:rsidTr="00137D5C">
        <w:trPr>
          <w:trHeight w:val="1440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77F63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EE456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A9C3F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8F109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137D5C">
              <w:rPr>
                <w:color w:val="000000"/>
                <w:sz w:val="16"/>
                <w:szCs w:val="16"/>
              </w:rPr>
              <w:t>за счет средств публично-правовой компании «Фонд развития территорий»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39913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42739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19952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3DE9E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028BF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7D697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B04954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F9F9B3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</w:tr>
      <w:tr w:rsidR="001365AD" w:rsidRPr="00137D5C" w14:paraId="2614ADC4" w14:textId="77777777" w:rsidTr="00137D5C">
        <w:trPr>
          <w:trHeight w:val="645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135DFC" w14:textId="77777777" w:rsidR="001365AD" w:rsidRPr="00137D5C" w:rsidRDefault="001365AD" w:rsidP="00752059">
            <w:pPr>
              <w:ind w:firstLine="0"/>
              <w:jc w:val="center"/>
              <w:rPr>
                <w:sz w:val="16"/>
                <w:szCs w:val="16"/>
              </w:rPr>
            </w:pPr>
            <w:r w:rsidRPr="00137D5C">
              <w:rPr>
                <w:b/>
                <w:bCs/>
                <w:color w:val="000000"/>
                <w:sz w:val="16"/>
                <w:szCs w:val="16"/>
              </w:rPr>
              <w:t>3 этап</w:t>
            </w:r>
          </w:p>
          <w:p w14:paraId="68094A23" w14:textId="77777777" w:rsidR="001365AD" w:rsidRPr="00137D5C" w:rsidRDefault="001365AD" w:rsidP="00752059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E0664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137D5C">
              <w:rPr>
                <w:color w:val="000000"/>
                <w:sz w:val="16"/>
                <w:szCs w:val="16"/>
              </w:rPr>
              <w:t>2028-2029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816D3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137D5C">
              <w:rPr>
                <w:color w:val="000000"/>
                <w:sz w:val="16"/>
                <w:szCs w:val="16"/>
              </w:rPr>
              <w:t>УЖ и ИИ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07717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137D5C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59069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1EAEE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E7DAF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87884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446E7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0FBC8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D82F34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97A800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</w:tr>
      <w:tr w:rsidR="001365AD" w:rsidRPr="00137D5C" w14:paraId="3BBD2375" w14:textId="77777777" w:rsidTr="00137D5C">
        <w:trPr>
          <w:trHeight w:val="870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B00AA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51FAB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CDFE1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595C6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137D5C">
              <w:rPr>
                <w:color w:val="000000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FC15F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A177B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3857A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47CB7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13D31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549EE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621417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A98E19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</w:tr>
      <w:tr w:rsidR="001365AD" w:rsidRPr="00137D5C" w14:paraId="3E39D2FD" w14:textId="77777777" w:rsidTr="00137D5C">
        <w:trPr>
          <w:trHeight w:val="915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061931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156E7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F9730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7D9EB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137D5C">
              <w:rPr>
                <w:color w:val="000000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FB8CE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185AA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18D09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C4BED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9A764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772EE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80F8DD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D81F69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</w:tr>
      <w:tr w:rsidR="001365AD" w:rsidRPr="00137D5C" w14:paraId="2FC0839C" w14:textId="77777777" w:rsidTr="00137D5C">
        <w:trPr>
          <w:trHeight w:val="1677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01790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4DF7B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E484D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88AE9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137D5C">
              <w:rPr>
                <w:color w:val="000000"/>
                <w:sz w:val="16"/>
                <w:szCs w:val="16"/>
              </w:rPr>
              <w:t>за счет средств публично-правовой компании «Фонд развития территорий»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5FDC9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5EC7F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EB43B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50B15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701B0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8ADB5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CBA63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676CAA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</w:tr>
      <w:tr w:rsidR="001365AD" w:rsidRPr="00137D5C" w14:paraId="4005673F" w14:textId="77777777" w:rsidTr="00137D5C">
        <w:trPr>
          <w:trHeight w:val="645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85C6F3" w14:textId="77777777" w:rsidR="001365AD" w:rsidRPr="00137D5C" w:rsidRDefault="001365AD" w:rsidP="00752059">
            <w:pPr>
              <w:ind w:firstLine="0"/>
              <w:jc w:val="center"/>
              <w:rPr>
                <w:sz w:val="16"/>
                <w:szCs w:val="16"/>
              </w:rPr>
            </w:pPr>
            <w:r w:rsidRPr="00137D5C">
              <w:rPr>
                <w:b/>
                <w:bCs/>
                <w:color w:val="000000"/>
                <w:sz w:val="16"/>
                <w:szCs w:val="16"/>
              </w:rPr>
              <w:t>4 этап</w:t>
            </w:r>
          </w:p>
          <w:p w14:paraId="322E127F" w14:textId="77777777" w:rsidR="001365AD" w:rsidRPr="00137D5C" w:rsidRDefault="001365AD" w:rsidP="00752059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87126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137D5C">
              <w:rPr>
                <w:color w:val="000000"/>
                <w:sz w:val="16"/>
                <w:szCs w:val="16"/>
              </w:rPr>
              <w:t>2029-2030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97E93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137D5C">
              <w:rPr>
                <w:color w:val="000000"/>
                <w:sz w:val="16"/>
                <w:szCs w:val="16"/>
              </w:rPr>
              <w:t>УЖ и ИИ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9709F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137D5C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24579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01843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F8BFF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A7E51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CCA9B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58CB3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539A8C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5CDFE1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</w:tr>
      <w:tr w:rsidR="001365AD" w:rsidRPr="00137D5C" w14:paraId="3877C46B" w14:textId="77777777" w:rsidTr="00137D5C">
        <w:trPr>
          <w:trHeight w:val="870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56B1AF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B503A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1B01E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E29B7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137D5C">
              <w:rPr>
                <w:color w:val="000000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341E0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2F389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59B59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5713D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5E4B6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3F2C3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E4DD36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072735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</w:tr>
      <w:tr w:rsidR="001365AD" w:rsidRPr="00137D5C" w14:paraId="4A194261" w14:textId="77777777" w:rsidTr="00137D5C">
        <w:trPr>
          <w:trHeight w:val="915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B6FE22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04035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C13A3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A1AA5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137D5C">
              <w:rPr>
                <w:color w:val="000000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D2242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7EA2F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FED5B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1A590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92F33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47F9C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905379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DF0D98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</w:tr>
      <w:tr w:rsidR="001365AD" w:rsidRPr="00137D5C" w14:paraId="66D7EC5A" w14:textId="77777777" w:rsidTr="00137D5C">
        <w:trPr>
          <w:trHeight w:val="1677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146BFD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FA034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1B5D1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90557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137D5C">
              <w:rPr>
                <w:color w:val="000000"/>
                <w:sz w:val="16"/>
                <w:szCs w:val="16"/>
              </w:rPr>
              <w:t>за счет средств публично-правовой компании «Фонд развития территорий»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EC288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9B2C6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C27D3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0B7F2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DA723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1DD07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9445C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0700F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</w:tr>
      <w:tr w:rsidR="001365AD" w:rsidRPr="00137D5C" w14:paraId="1D2ACC2D" w14:textId="77777777" w:rsidTr="00137D5C">
        <w:trPr>
          <w:trHeight w:val="1677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93311C" w14:textId="77777777" w:rsidR="001365AD" w:rsidRPr="00137D5C" w:rsidRDefault="001365AD" w:rsidP="00752059">
            <w:pPr>
              <w:ind w:firstLine="0"/>
              <w:jc w:val="center"/>
              <w:rPr>
                <w:sz w:val="16"/>
                <w:szCs w:val="16"/>
              </w:rPr>
            </w:pPr>
            <w:r w:rsidRPr="00137D5C">
              <w:rPr>
                <w:sz w:val="16"/>
                <w:szCs w:val="16"/>
              </w:rPr>
              <w:t>Расходы на софинансирование разницы стоимости жилых помещений между их фактической стоимостью и установленной в региональной адресной программе «</w:t>
            </w:r>
            <w:r w:rsidRPr="00137D5C">
              <w:rPr>
                <w:color w:val="000000"/>
                <w:sz w:val="16"/>
                <w:szCs w:val="16"/>
              </w:rPr>
              <w:t>Переселение граждан на территории Нижегородской области в период с 2024 по 2030 годы из аварийного жилищного фонда, признанного таковым с 1 января 2017 г. до 1 января 2022 г»</w:t>
            </w:r>
          </w:p>
          <w:p w14:paraId="1DCFAEAE" w14:textId="77777777" w:rsidR="001365AD" w:rsidRPr="00137D5C" w:rsidRDefault="001365AD" w:rsidP="00752059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D02D5" w14:textId="77777777" w:rsidR="001365AD" w:rsidRPr="00137D5C" w:rsidRDefault="001365AD" w:rsidP="00752059">
            <w:pPr>
              <w:jc w:val="center"/>
              <w:rPr>
                <w:color w:val="000000"/>
                <w:sz w:val="16"/>
                <w:szCs w:val="16"/>
              </w:rPr>
            </w:pPr>
            <w:r w:rsidRPr="00137D5C">
              <w:rPr>
                <w:color w:val="000000"/>
                <w:sz w:val="16"/>
                <w:szCs w:val="16"/>
              </w:rPr>
              <w:t>-2024-2030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27301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137D5C">
              <w:rPr>
                <w:color w:val="000000"/>
                <w:sz w:val="16"/>
                <w:szCs w:val="16"/>
              </w:rPr>
              <w:t>УЖ и ИИ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2CE19" w14:textId="77777777" w:rsidR="001365AD" w:rsidRPr="00137D5C" w:rsidRDefault="001365AD" w:rsidP="00752059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137D5C">
              <w:rPr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95BAA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137D5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E66A5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137D5C">
              <w:rPr>
                <w:color w:val="000000"/>
                <w:sz w:val="16"/>
                <w:szCs w:val="16"/>
              </w:rPr>
              <w:t>4 695,5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49244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137D5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C4219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09B9E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EAA68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9C1F7D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70D1BB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4 695,5</w:t>
            </w:r>
          </w:p>
        </w:tc>
      </w:tr>
      <w:tr w:rsidR="001365AD" w:rsidRPr="00137D5C" w14:paraId="43D00FA1" w14:textId="77777777" w:rsidTr="00137D5C">
        <w:trPr>
          <w:trHeight w:val="1677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79AA4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43337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D69D8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26B64" w14:textId="77777777" w:rsidR="001365AD" w:rsidRPr="00137D5C" w:rsidRDefault="001365AD" w:rsidP="00752059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137D5C">
              <w:rPr>
                <w:bCs/>
                <w:color w:val="000000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ED90E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137D5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9E680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137D5C">
              <w:rPr>
                <w:color w:val="000000"/>
                <w:sz w:val="16"/>
                <w:szCs w:val="16"/>
              </w:rPr>
              <w:t>234,8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C6C15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137D5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B2238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C87DA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470F0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3D909D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1A051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234,8</w:t>
            </w:r>
          </w:p>
        </w:tc>
      </w:tr>
      <w:tr w:rsidR="001365AD" w:rsidRPr="00137D5C" w14:paraId="2E6333CA" w14:textId="77777777" w:rsidTr="00137D5C">
        <w:trPr>
          <w:trHeight w:val="1677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462EA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37329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5E907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97235" w14:textId="77777777" w:rsidR="001365AD" w:rsidRPr="00137D5C" w:rsidRDefault="001365AD" w:rsidP="00752059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137D5C">
              <w:rPr>
                <w:bCs/>
                <w:color w:val="000000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F2BBB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137D5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D5B8F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137D5C">
              <w:rPr>
                <w:color w:val="000000"/>
                <w:sz w:val="16"/>
                <w:szCs w:val="16"/>
              </w:rPr>
              <w:t>4 460,7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E4062" w14:textId="77777777" w:rsidR="001365AD" w:rsidRPr="00137D5C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137D5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8DBB9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2262B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F10EB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C8E448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EA80FD" w14:textId="77777777" w:rsidR="001365AD" w:rsidRPr="00137D5C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37D5C">
              <w:rPr>
                <w:b/>
                <w:sz w:val="16"/>
                <w:szCs w:val="16"/>
              </w:rPr>
              <w:t>4 460,7</w:t>
            </w:r>
          </w:p>
        </w:tc>
      </w:tr>
    </w:tbl>
    <w:p w14:paraId="2EC6A9F8" w14:textId="77777777" w:rsidR="001365AD" w:rsidRPr="005C082A" w:rsidRDefault="001365AD" w:rsidP="001365AD">
      <w:pPr>
        <w:widowControl w:val="0"/>
        <w:autoSpaceDE w:val="0"/>
        <w:autoSpaceDN w:val="0"/>
        <w:ind w:right="-283" w:firstLine="0"/>
        <w:jc w:val="right"/>
        <w:outlineLvl w:val="2"/>
        <w:rPr>
          <w:b/>
          <w:szCs w:val="24"/>
        </w:rPr>
      </w:pPr>
      <w:r w:rsidRPr="005C082A">
        <w:rPr>
          <w:b/>
          <w:szCs w:val="24"/>
        </w:rPr>
        <w:t>»</w:t>
      </w:r>
    </w:p>
    <w:p w14:paraId="63CCD329" w14:textId="77777777" w:rsidR="001365AD" w:rsidRPr="005C082A" w:rsidRDefault="001365AD" w:rsidP="001365AD">
      <w:pPr>
        <w:widowControl w:val="0"/>
        <w:autoSpaceDE w:val="0"/>
        <w:autoSpaceDN w:val="0"/>
        <w:adjustRightInd w:val="0"/>
        <w:spacing w:line="360" w:lineRule="auto"/>
        <w:ind w:firstLine="567"/>
        <w:rPr>
          <w:szCs w:val="24"/>
        </w:rPr>
      </w:pPr>
      <w:r w:rsidRPr="005C082A">
        <w:rPr>
          <w:szCs w:val="24"/>
        </w:rPr>
        <w:t>1.3. Таблицу 6 «Ресурсное обеспечение реализации Программы за счет средств бюджета Балахнинского муниципального округа Нижегородской области» пункта 2.8. «</w:t>
      </w:r>
      <w:r w:rsidRPr="005C082A">
        <w:rPr>
          <w:bCs/>
          <w:szCs w:val="24"/>
        </w:rPr>
        <w:t>Обоснование объема финансовых ресурсов</w:t>
      </w:r>
      <w:r w:rsidRPr="005C082A">
        <w:rPr>
          <w:szCs w:val="24"/>
        </w:rPr>
        <w:t xml:space="preserve">» раздела 2 «Текст программы» Муниципальной программы изложить в следующей редакции: </w:t>
      </w:r>
    </w:p>
    <w:p w14:paraId="43CDACDA" w14:textId="77777777" w:rsidR="001365AD" w:rsidRPr="005C082A" w:rsidRDefault="001365AD" w:rsidP="001365AD">
      <w:pPr>
        <w:widowControl w:val="0"/>
        <w:autoSpaceDE w:val="0"/>
        <w:autoSpaceDN w:val="0"/>
        <w:adjustRightInd w:val="0"/>
        <w:ind w:left="142" w:firstLine="0"/>
        <w:jc w:val="right"/>
        <w:rPr>
          <w:szCs w:val="24"/>
        </w:rPr>
      </w:pPr>
      <w:r w:rsidRPr="005C082A">
        <w:rPr>
          <w:szCs w:val="24"/>
        </w:rPr>
        <w:t xml:space="preserve"> «Таблица 6</w:t>
      </w:r>
    </w:p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559"/>
        <w:gridCol w:w="992"/>
        <w:gridCol w:w="992"/>
        <w:gridCol w:w="851"/>
        <w:gridCol w:w="850"/>
        <w:gridCol w:w="851"/>
        <w:gridCol w:w="850"/>
        <w:gridCol w:w="709"/>
      </w:tblGrid>
      <w:tr w:rsidR="001365AD" w:rsidRPr="00FB66C8" w14:paraId="682F4850" w14:textId="77777777" w:rsidTr="001365AD">
        <w:trPr>
          <w:trHeight w:val="174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D02AF" w14:textId="77777777" w:rsidR="001365AD" w:rsidRPr="00FB66C8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B66C8">
              <w:rPr>
                <w:color w:val="000000"/>
                <w:sz w:val="16"/>
                <w:szCs w:val="16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C519" w14:textId="77777777" w:rsidR="001365AD" w:rsidRPr="00FB66C8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B66C8">
              <w:rPr>
                <w:color w:val="000000"/>
                <w:sz w:val="16"/>
                <w:szCs w:val="16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21B88" w14:textId="77777777" w:rsidR="001365AD" w:rsidRPr="00FB66C8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B66C8">
              <w:rPr>
                <w:color w:val="000000"/>
                <w:sz w:val="16"/>
                <w:szCs w:val="16"/>
              </w:rPr>
              <w:t>Муниципальный заказчик-координатор  муниципальной программы (программы), соисполнитель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72D3C" w14:textId="77777777" w:rsidR="001365AD" w:rsidRPr="00FB66C8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B66C8">
              <w:rPr>
                <w:color w:val="000000"/>
                <w:sz w:val="16"/>
                <w:szCs w:val="16"/>
              </w:rPr>
              <w:t>Расходы, тыс. руб.</w:t>
            </w:r>
          </w:p>
        </w:tc>
      </w:tr>
      <w:tr w:rsidR="001365AD" w:rsidRPr="00FB66C8" w14:paraId="191109F7" w14:textId="77777777" w:rsidTr="001365AD">
        <w:trPr>
          <w:trHeight w:val="30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60604" w14:textId="77777777" w:rsidR="001365AD" w:rsidRPr="00FB66C8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1C94F" w14:textId="77777777" w:rsidR="001365AD" w:rsidRPr="00FB66C8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486F0" w14:textId="77777777" w:rsidR="001365AD" w:rsidRPr="00FB66C8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95140" w14:textId="77777777" w:rsidR="001365AD" w:rsidRPr="00FB66C8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B66C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EB03C" w14:textId="77777777" w:rsidR="001365AD" w:rsidRPr="00FB66C8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B66C8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BB92D" w14:textId="77777777" w:rsidR="001365AD" w:rsidRPr="00FB66C8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B66C8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BC2DA" w14:textId="77777777" w:rsidR="001365AD" w:rsidRPr="00FB66C8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B66C8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ECDF5" w14:textId="77777777" w:rsidR="001365AD" w:rsidRPr="00FB66C8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B66C8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002A7" w14:textId="77777777" w:rsidR="001365AD" w:rsidRPr="00FB66C8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B66C8">
              <w:rPr>
                <w:color w:val="000000"/>
                <w:sz w:val="16"/>
                <w:szCs w:val="16"/>
              </w:rPr>
              <w:t>2029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2818E" w14:textId="77777777" w:rsidR="001365AD" w:rsidRPr="00FB66C8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B66C8">
              <w:rPr>
                <w:color w:val="000000"/>
                <w:sz w:val="16"/>
                <w:szCs w:val="16"/>
              </w:rPr>
              <w:t>2030</w:t>
            </w:r>
          </w:p>
        </w:tc>
      </w:tr>
      <w:tr w:rsidR="001365AD" w:rsidRPr="00FB66C8" w14:paraId="08BE77C1" w14:textId="77777777" w:rsidTr="001365AD">
        <w:trPr>
          <w:trHeight w:val="2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8196E" w14:textId="77777777" w:rsidR="001365AD" w:rsidRPr="00FB66C8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B66C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45C7D" w14:textId="77777777" w:rsidR="001365AD" w:rsidRPr="00FB66C8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B66C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D04D8" w14:textId="77777777" w:rsidR="001365AD" w:rsidRPr="00FB66C8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B66C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FBFB7" w14:textId="77777777" w:rsidR="001365AD" w:rsidRPr="00FB66C8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B66C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AA2E0" w14:textId="77777777" w:rsidR="001365AD" w:rsidRPr="00FB66C8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B66C8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74B95" w14:textId="77777777" w:rsidR="001365AD" w:rsidRPr="00FB66C8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B66C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B75A8" w14:textId="77777777" w:rsidR="001365AD" w:rsidRPr="00FB66C8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B66C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DA8C4" w14:textId="77777777" w:rsidR="001365AD" w:rsidRPr="00FB66C8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B66C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02F0F" w14:textId="77777777" w:rsidR="001365AD" w:rsidRPr="00FB66C8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B66C8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A33B4" w14:textId="77777777" w:rsidR="001365AD" w:rsidRPr="00FB66C8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B66C8">
              <w:rPr>
                <w:color w:val="000000"/>
                <w:sz w:val="16"/>
                <w:szCs w:val="16"/>
              </w:rPr>
              <w:t>10</w:t>
            </w:r>
          </w:p>
        </w:tc>
      </w:tr>
      <w:tr w:rsidR="001365AD" w:rsidRPr="00FB66C8" w14:paraId="21A7EFE0" w14:textId="77777777" w:rsidTr="001365AD">
        <w:trPr>
          <w:trHeight w:val="429"/>
          <w:jc w:val="center"/>
        </w:trPr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4E83B" w14:textId="77777777" w:rsidR="001365AD" w:rsidRPr="00FB66C8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Муниципальная программа</w:t>
            </w:r>
            <w:r w:rsidRPr="00FB66C8">
              <w:rPr>
                <w:color w:val="000000"/>
                <w:sz w:val="16"/>
                <w:szCs w:val="16"/>
              </w:rPr>
              <w:t xml:space="preserve"> Переселение граждан на территории Балахнинского муниципального округа Нижегородской области в период с 2024 по 2030 годы из аварийного жилищного фонда, признанного таковым </w:t>
            </w:r>
          </w:p>
          <w:p w14:paraId="6D4DCCFD" w14:textId="77777777" w:rsidR="001365AD" w:rsidRPr="00FB66C8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B66C8">
              <w:rPr>
                <w:color w:val="000000"/>
                <w:sz w:val="16"/>
                <w:szCs w:val="16"/>
              </w:rPr>
              <w:lastRenderedPageBreak/>
              <w:t>с 1 января 2017 г. до 1 января 2022 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DF088" w14:textId="77777777" w:rsidR="001365AD" w:rsidRPr="00FB66C8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B66C8">
              <w:rPr>
                <w:color w:val="000000"/>
                <w:sz w:val="16"/>
                <w:szCs w:val="16"/>
              </w:rPr>
              <w:lastRenderedPageBreak/>
              <w:t>Всего,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17D86" w14:textId="77777777" w:rsidR="001365AD" w:rsidRPr="00FB66C8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FB66C8">
              <w:rPr>
                <w:b/>
                <w:sz w:val="16"/>
                <w:szCs w:val="16"/>
              </w:rPr>
              <w:t>128 209,3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98202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118 096,8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D31D0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CBD0C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6 130,0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D66F4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28 053,7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36034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E8242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1365AD" w:rsidRPr="00FB66C8" w14:paraId="6A9877E8" w14:textId="77777777" w:rsidTr="001365AD">
        <w:trPr>
          <w:trHeight w:val="630"/>
          <w:jc w:val="center"/>
        </w:trPr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A2C4E" w14:textId="77777777" w:rsidR="001365AD" w:rsidRPr="00FB66C8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29490" w14:textId="77777777" w:rsidR="001365AD" w:rsidRPr="00FB66C8" w:rsidRDefault="001365AD" w:rsidP="00752059">
            <w:pPr>
              <w:widowControl w:val="0"/>
              <w:autoSpaceDE w:val="0"/>
              <w:autoSpaceDN w:val="0"/>
              <w:adjustRightInd w:val="0"/>
              <w:ind w:left="34"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Первый заместитель главы администрации (Администрация БМО)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A2530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18A36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02968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17B49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366B4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7D04C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EC356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color w:val="000000"/>
                <w:sz w:val="16"/>
                <w:szCs w:val="16"/>
              </w:rPr>
              <w:t>0,0</w:t>
            </w:r>
          </w:p>
        </w:tc>
      </w:tr>
      <w:tr w:rsidR="001365AD" w:rsidRPr="00FB66C8" w14:paraId="7F2B52F3" w14:textId="77777777" w:rsidTr="001365AD">
        <w:trPr>
          <w:trHeight w:val="630"/>
          <w:jc w:val="center"/>
        </w:trPr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EBED" w14:textId="77777777" w:rsidR="001365AD" w:rsidRPr="00FB66C8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3CB7A" w14:textId="77777777" w:rsidR="001365AD" w:rsidRPr="00FB66C8" w:rsidRDefault="001365AD" w:rsidP="00752059">
            <w:pPr>
              <w:widowControl w:val="0"/>
              <w:autoSpaceDE w:val="0"/>
              <w:autoSpaceDN w:val="0"/>
              <w:adjustRightInd w:val="0"/>
              <w:ind w:left="34"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УЖ и ИИ (Администрация БМО)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1BBD8" w14:textId="77777777" w:rsidR="001365AD" w:rsidRPr="00FB66C8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FB66C8">
              <w:rPr>
                <w:b/>
                <w:sz w:val="16"/>
                <w:szCs w:val="16"/>
              </w:rPr>
              <w:t>128 209,3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033F8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118 096,8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69D84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5A46C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6 130,0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1AA69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28 053,7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35CA1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56833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1365AD" w:rsidRPr="00FB66C8" w14:paraId="7D0A0F2F" w14:textId="77777777" w:rsidTr="001365AD">
        <w:trPr>
          <w:trHeight w:val="684"/>
          <w:jc w:val="center"/>
        </w:trPr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A4018" w14:textId="77777777" w:rsidR="001365AD" w:rsidRPr="00FB66C8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9B075" w14:textId="77777777" w:rsidR="001365AD" w:rsidRPr="00FB66C8" w:rsidRDefault="001365AD" w:rsidP="007520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финуправление,</w:t>
            </w:r>
          </w:p>
          <w:p w14:paraId="32936D3E" w14:textId="77777777" w:rsidR="001365AD" w:rsidRPr="00FB66C8" w:rsidRDefault="001365AD" w:rsidP="007520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КУМИ (Администрация БМО)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2BD36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1AAB8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F101E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9F603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FA3E3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F0A4A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A9604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color w:val="000000"/>
                <w:sz w:val="16"/>
                <w:szCs w:val="16"/>
              </w:rPr>
              <w:t>0,0</w:t>
            </w:r>
          </w:p>
        </w:tc>
      </w:tr>
      <w:tr w:rsidR="001365AD" w:rsidRPr="00FB66C8" w14:paraId="2F4B969E" w14:textId="77777777" w:rsidTr="001365AD">
        <w:trPr>
          <w:trHeight w:val="420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58878" w14:textId="77777777" w:rsidR="001365AD" w:rsidRPr="00FB66C8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B66C8">
              <w:rPr>
                <w:color w:val="000000"/>
                <w:sz w:val="16"/>
                <w:szCs w:val="16"/>
              </w:rPr>
              <w:lastRenderedPageBreak/>
              <w:t>1.1.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129F4" w14:textId="77777777" w:rsidR="001365AD" w:rsidRPr="00FB66C8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Основное мероприятие 1 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33E9E" w14:textId="77777777" w:rsidR="001365AD" w:rsidRPr="00FB66C8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B66C8">
              <w:rPr>
                <w:color w:val="000000"/>
                <w:sz w:val="16"/>
                <w:szCs w:val="16"/>
              </w:rPr>
              <w:t>Всего,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63074" w14:textId="77777777" w:rsidR="001365AD" w:rsidRPr="00FB66C8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FB66C8">
              <w:rPr>
                <w:b/>
                <w:sz w:val="16"/>
                <w:szCs w:val="16"/>
              </w:rPr>
              <w:t>128 209,3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DB21F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74341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BCEFB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06021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4C6F4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146F2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1365AD" w:rsidRPr="00FB66C8" w14:paraId="6786F7A4" w14:textId="77777777" w:rsidTr="001365AD">
        <w:trPr>
          <w:trHeight w:val="825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E0A09" w14:textId="77777777" w:rsidR="001365AD" w:rsidRPr="00FB66C8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3BE8E" w14:textId="77777777" w:rsidR="001365AD" w:rsidRPr="00FB66C8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22BC5" w14:textId="77777777" w:rsidR="001365AD" w:rsidRPr="00FB66C8" w:rsidRDefault="001365AD" w:rsidP="00752059">
            <w:pPr>
              <w:widowControl w:val="0"/>
              <w:autoSpaceDE w:val="0"/>
              <w:autoSpaceDN w:val="0"/>
              <w:adjustRightInd w:val="0"/>
              <w:ind w:left="34"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Первый заместитель главы администрации (Администрация БМО)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621C5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A706A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750ED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85356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1EFC6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83721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7A94E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color w:val="000000"/>
                <w:sz w:val="16"/>
                <w:szCs w:val="16"/>
              </w:rPr>
              <w:t>0,0</w:t>
            </w:r>
          </w:p>
        </w:tc>
      </w:tr>
      <w:tr w:rsidR="001365AD" w:rsidRPr="00FB66C8" w14:paraId="43E010B5" w14:textId="77777777" w:rsidTr="001365AD">
        <w:trPr>
          <w:trHeight w:val="650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3468" w14:textId="77777777" w:rsidR="001365AD" w:rsidRPr="00FB66C8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4DDA" w14:textId="77777777" w:rsidR="001365AD" w:rsidRPr="00FB66C8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17663" w14:textId="77777777" w:rsidR="001365AD" w:rsidRPr="00FB66C8" w:rsidRDefault="001365AD" w:rsidP="00752059">
            <w:pPr>
              <w:widowControl w:val="0"/>
              <w:autoSpaceDE w:val="0"/>
              <w:autoSpaceDN w:val="0"/>
              <w:adjustRightInd w:val="0"/>
              <w:ind w:left="34"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УЖ и ИИ (Администрация БМО)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7BE23" w14:textId="77777777" w:rsidR="001365AD" w:rsidRPr="00FB66C8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FB66C8">
              <w:rPr>
                <w:b/>
                <w:sz w:val="16"/>
                <w:szCs w:val="16"/>
              </w:rPr>
              <w:t>128 209,3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5F618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EC518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C0368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B96E1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8175E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564FC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1365AD" w:rsidRPr="00FB66C8" w14:paraId="0CAB4CAF" w14:textId="77777777" w:rsidTr="001365AD">
        <w:trPr>
          <w:trHeight w:val="894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DBE95" w14:textId="77777777" w:rsidR="001365AD" w:rsidRPr="00FB66C8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510E8" w14:textId="77777777" w:rsidR="001365AD" w:rsidRPr="00FB66C8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63F4B" w14:textId="77777777" w:rsidR="001365AD" w:rsidRPr="00FB66C8" w:rsidRDefault="001365AD" w:rsidP="007520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финуправление,</w:t>
            </w:r>
          </w:p>
          <w:p w14:paraId="1CC6DDC4" w14:textId="77777777" w:rsidR="001365AD" w:rsidRPr="00FB66C8" w:rsidRDefault="001365AD" w:rsidP="007520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КУМИ (Администрация БМО)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6608D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2CB7B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4E163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7532E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ED8BD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D9A02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A2647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color w:val="000000"/>
                <w:sz w:val="16"/>
                <w:szCs w:val="16"/>
              </w:rPr>
              <w:t>0,0</w:t>
            </w:r>
          </w:p>
        </w:tc>
      </w:tr>
      <w:tr w:rsidR="001365AD" w:rsidRPr="00FB66C8" w14:paraId="0CE19A36" w14:textId="77777777" w:rsidTr="001365AD">
        <w:trPr>
          <w:trHeight w:val="419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995B7" w14:textId="77777777" w:rsidR="001365AD" w:rsidRPr="00FB66C8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B66C8"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15389" w14:textId="77777777" w:rsidR="001365AD" w:rsidRPr="00FB66C8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sz w:val="16"/>
                <w:szCs w:val="16"/>
              </w:rPr>
              <w:t>1 этап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EA89B" w14:textId="77777777" w:rsidR="001365AD" w:rsidRPr="00FB66C8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B66C8">
              <w:rPr>
                <w:color w:val="000000"/>
                <w:sz w:val="16"/>
                <w:szCs w:val="16"/>
              </w:rPr>
              <w:t>Всего,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7031F" w14:textId="77777777" w:rsidR="001365AD" w:rsidRPr="00FB66C8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FB66C8">
              <w:rPr>
                <w:b/>
                <w:sz w:val="16"/>
                <w:szCs w:val="16"/>
              </w:rPr>
              <w:t>128 209,3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F9AAB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D8D3B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FD49F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C967A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5A170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EF45F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1365AD" w:rsidRPr="00FB66C8" w14:paraId="73893177" w14:textId="77777777" w:rsidTr="001365AD">
        <w:trPr>
          <w:trHeight w:val="990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5B7DA" w14:textId="77777777" w:rsidR="001365AD" w:rsidRPr="00FB66C8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AF371" w14:textId="77777777" w:rsidR="001365AD" w:rsidRPr="00FB66C8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9E4A8" w14:textId="77777777" w:rsidR="001365AD" w:rsidRPr="00FB66C8" w:rsidRDefault="001365AD" w:rsidP="00752059">
            <w:pPr>
              <w:widowControl w:val="0"/>
              <w:autoSpaceDE w:val="0"/>
              <w:autoSpaceDN w:val="0"/>
              <w:adjustRightInd w:val="0"/>
              <w:ind w:left="34"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Первый заместитель главы администрации (Администрация БМО)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5DA1E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DAFFA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4E60F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A97ED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34E11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6BC63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6167A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color w:val="000000"/>
                <w:sz w:val="16"/>
                <w:szCs w:val="16"/>
              </w:rPr>
              <w:t>0,0</w:t>
            </w:r>
          </w:p>
        </w:tc>
      </w:tr>
      <w:tr w:rsidR="001365AD" w:rsidRPr="00FB66C8" w14:paraId="50BC09BF" w14:textId="77777777" w:rsidTr="001365AD">
        <w:trPr>
          <w:trHeight w:val="697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B98B0" w14:textId="77777777" w:rsidR="001365AD" w:rsidRPr="00FB66C8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9EE3" w14:textId="77777777" w:rsidR="001365AD" w:rsidRPr="00FB66C8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52330" w14:textId="77777777" w:rsidR="001365AD" w:rsidRPr="00FB66C8" w:rsidRDefault="001365AD" w:rsidP="00752059">
            <w:pPr>
              <w:widowControl w:val="0"/>
              <w:autoSpaceDE w:val="0"/>
              <w:autoSpaceDN w:val="0"/>
              <w:adjustRightInd w:val="0"/>
              <w:ind w:left="34"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УЖ и ИИ (Администрация БМО)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3AF2B" w14:textId="77777777" w:rsidR="001365AD" w:rsidRPr="00FB66C8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FB66C8">
              <w:rPr>
                <w:b/>
                <w:sz w:val="16"/>
                <w:szCs w:val="16"/>
              </w:rPr>
              <w:t>128 209,3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3F072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C0793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B7B27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05E76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49FCC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3212A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1365AD" w:rsidRPr="00FB66C8" w14:paraId="7E1473B3" w14:textId="77777777" w:rsidTr="001365AD">
        <w:trPr>
          <w:trHeight w:val="834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EB4C9" w14:textId="77777777" w:rsidR="001365AD" w:rsidRPr="00FB66C8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A590A" w14:textId="77777777" w:rsidR="001365AD" w:rsidRPr="00FB66C8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69C30" w14:textId="77777777" w:rsidR="001365AD" w:rsidRPr="00FB66C8" w:rsidRDefault="001365AD" w:rsidP="007520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финуправление,</w:t>
            </w:r>
          </w:p>
          <w:p w14:paraId="7912C92E" w14:textId="77777777" w:rsidR="001365AD" w:rsidRPr="00FB66C8" w:rsidRDefault="001365AD" w:rsidP="007520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КУМИ (Администрация БМО)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CF1B4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17A4E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DDC1A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19C26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03B50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06046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A5324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color w:val="000000"/>
                <w:sz w:val="16"/>
                <w:szCs w:val="16"/>
              </w:rPr>
              <w:t>0,0</w:t>
            </w:r>
          </w:p>
        </w:tc>
      </w:tr>
      <w:tr w:rsidR="001365AD" w:rsidRPr="00FB66C8" w14:paraId="0D966760" w14:textId="77777777" w:rsidTr="001365AD">
        <w:trPr>
          <w:trHeight w:val="380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A7A23F" w14:textId="77777777" w:rsidR="001365AD" w:rsidRPr="00FB66C8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B66C8">
              <w:rPr>
                <w:color w:val="000000"/>
                <w:sz w:val="16"/>
                <w:szCs w:val="16"/>
              </w:rPr>
              <w:t>1.3.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082D6B" w14:textId="77777777" w:rsidR="001365AD" w:rsidRPr="00FB66C8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sz w:val="16"/>
                <w:szCs w:val="16"/>
              </w:rPr>
              <w:t>2 этап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33651" w14:textId="77777777" w:rsidR="001365AD" w:rsidRPr="00FB66C8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B66C8">
              <w:rPr>
                <w:color w:val="000000"/>
                <w:sz w:val="16"/>
                <w:szCs w:val="16"/>
              </w:rPr>
              <w:t>Всего,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7901A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004A6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F078E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1B5B8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5219F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79911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805E1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1365AD" w:rsidRPr="00FB66C8" w14:paraId="73AB230B" w14:textId="77777777" w:rsidTr="001365AD">
        <w:trPr>
          <w:trHeight w:val="885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089129" w14:textId="77777777" w:rsidR="001365AD" w:rsidRPr="00FB66C8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B5B015" w14:textId="77777777" w:rsidR="001365AD" w:rsidRPr="00FB66C8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0D578" w14:textId="77777777" w:rsidR="001365AD" w:rsidRPr="00FB66C8" w:rsidRDefault="001365AD" w:rsidP="00752059">
            <w:pPr>
              <w:widowControl w:val="0"/>
              <w:autoSpaceDE w:val="0"/>
              <w:autoSpaceDN w:val="0"/>
              <w:adjustRightInd w:val="0"/>
              <w:ind w:left="34"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Первый заместитель главы администрации (Администрация БМО)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A2D24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2A209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EF296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D2AA1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91691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3755E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A75EF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color w:val="000000"/>
                <w:sz w:val="16"/>
                <w:szCs w:val="16"/>
              </w:rPr>
              <w:t>0,0</w:t>
            </w:r>
          </w:p>
        </w:tc>
      </w:tr>
      <w:tr w:rsidR="001365AD" w:rsidRPr="00FB66C8" w14:paraId="472FCD7B" w14:textId="77777777" w:rsidTr="001365AD">
        <w:trPr>
          <w:trHeight w:val="740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6C594E" w14:textId="77777777" w:rsidR="001365AD" w:rsidRPr="00FB66C8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AAC5FF" w14:textId="77777777" w:rsidR="001365AD" w:rsidRPr="00FB66C8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ABE79" w14:textId="77777777" w:rsidR="001365AD" w:rsidRPr="00FB66C8" w:rsidRDefault="001365AD" w:rsidP="00752059">
            <w:pPr>
              <w:widowControl w:val="0"/>
              <w:autoSpaceDE w:val="0"/>
              <w:autoSpaceDN w:val="0"/>
              <w:adjustRightInd w:val="0"/>
              <w:ind w:left="34"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УЖ и ИИ (Администрация БМО)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A04F2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C7B59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4F173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FCD2D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F0FB0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9B2B2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935C0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1365AD" w:rsidRPr="00FB66C8" w14:paraId="17E808C2" w14:textId="77777777" w:rsidTr="001365AD">
        <w:trPr>
          <w:trHeight w:val="74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D382" w14:textId="77777777" w:rsidR="001365AD" w:rsidRPr="00FB66C8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0E450" w14:textId="77777777" w:rsidR="001365AD" w:rsidRPr="00FB66C8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3B2D9" w14:textId="77777777" w:rsidR="001365AD" w:rsidRPr="00FB66C8" w:rsidRDefault="001365AD" w:rsidP="007520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финуправление,</w:t>
            </w:r>
          </w:p>
          <w:p w14:paraId="6DF0E3E1" w14:textId="77777777" w:rsidR="001365AD" w:rsidRPr="00FB66C8" w:rsidRDefault="001365AD" w:rsidP="007520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КУМИ (Администрация БМО)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31FA8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23FAD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1D346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2EEFC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7091E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5C05B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13195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color w:val="000000"/>
                <w:sz w:val="16"/>
                <w:szCs w:val="16"/>
              </w:rPr>
              <w:t>0,0</w:t>
            </w:r>
          </w:p>
        </w:tc>
      </w:tr>
      <w:tr w:rsidR="001365AD" w:rsidRPr="00FB66C8" w14:paraId="70187B50" w14:textId="77777777" w:rsidTr="001365AD">
        <w:trPr>
          <w:trHeight w:val="41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BA4B60C" w14:textId="77777777" w:rsidR="001365AD" w:rsidRPr="00FB66C8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B66C8">
              <w:rPr>
                <w:color w:val="000000"/>
                <w:sz w:val="16"/>
                <w:szCs w:val="16"/>
              </w:rPr>
              <w:t>1.4.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E8AD59" w14:textId="77777777" w:rsidR="001365AD" w:rsidRPr="00FB66C8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sz w:val="16"/>
                <w:szCs w:val="16"/>
              </w:rPr>
              <w:t>3 этап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EF1A5" w14:textId="77777777" w:rsidR="001365AD" w:rsidRPr="00FB66C8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B66C8">
              <w:rPr>
                <w:color w:val="000000"/>
                <w:sz w:val="16"/>
                <w:szCs w:val="16"/>
              </w:rPr>
              <w:t>Всего,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91743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E5AC0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C69CB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355E9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371DC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3D0D4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F0892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1365AD" w:rsidRPr="00FB66C8" w14:paraId="1EE19FDC" w14:textId="77777777" w:rsidTr="001365AD">
        <w:trPr>
          <w:trHeight w:val="675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FA7B1" w14:textId="77777777" w:rsidR="001365AD" w:rsidRPr="00FB66C8" w:rsidRDefault="001365AD" w:rsidP="00752059">
            <w:pPr>
              <w:ind w:firstLine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1131CF" w14:textId="77777777" w:rsidR="001365AD" w:rsidRPr="00FB66C8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07318" w14:textId="77777777" w:rsidR="001365AD" w:rsidRPr="00FB66C8" w:rsidRDefault="001365AD" w:rsidP="00752059">
            <w:pPr>
              <w:widowControl w:val="0"/>
              <w:autoSpaceDE w:val="0"/>
              <w:autoSpaceDN w:val="0"/>
              <w:adjustRightInd w:val="0"/>
              <w:ind w:left="34"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Первый заместитель главы администрации (Администрация БМО)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C2F99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ABCD3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AC5FE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A64DC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C1F9F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5C61D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E3EF2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1365AD" w:rsidRPr="00FB66C8" w14:paraId="00333CC0" w14:textId="77777777" w:rsidTr="001365AD">
        <w:trPr>
          <w:trHeight w:val="630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BE7B82" w14:textId="77777777" w:rsidR="001365AD" w:rsidRPr="00FB66C8" w:rsidRDefault="001365AD" w:rsidP="00752059">
            <w:pPr>
              <w:ind w:firstLine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951A18" w14:textId="77777777" w:rsidR="001365AD" w:rsidRPr="00FB66C8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6EBD4" w14:textId="77777777" w:rsidR="001365AD" w:rsidRPr="00FB66C8" w:rsidRDefault="001365AD" w:rsidP="00752059">
            <w:pPr>
              <w:widowControl w:val="0"/>
              <w:autoSpaceDE w:val="0"/>
              <w:autoSpaceDN w:val="0"/>
              <w:adjustRightInd w:val="0"/>
              <w:ind w:left="34"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УЖ и ИИ (Администрация БМО)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1E714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AB38C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6CE0F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C0B3D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7EB52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B5931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993AD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1365AD" w:rsidRPr="00FB66C8" w14:paraId="6302AC0C" w14:textId="77777777" w:rsidTr="001365AD">
        <w:trPr>
          <w:trHeight w:val="795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E509D" w14:textId="77777777" w:rsidR="001365AD" w:rsidRPr="00FB66C8" w:rsidRDefault="001365AD" w:rsidP="00752059">
            <w:pPr>
              <w:ind w:firstLine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78016" w14:textId="77777777" w:rsidR="001365AD" w:rsidRPr="00FB66C8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9A72E" w14:textId="77777777" w:rsidR="001365AD" w:rsidRPr="00FB66C8" w:rsidRDefault="001365AD" w:rsidP="007520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финуправление,</w:t>
            </w:r>
          </w:p>
          <w:p w14:paraId="25EF6BBA" w14:textId="77777777" w:rsidR="001365AD" w:rsidRPr="00FB66C8" w:rsidRDefault="001365AD" w:rsidP="007520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КУМИ (Администрация БМО)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47424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88469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C8963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F5B40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CA09B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A4BE7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E9E7B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color w:val="000000"/>
                <w:sz w:val="16"/>
                <w:szCs w:val="16"/>
              </w:rPr>
              <w:t>0,0</w:t>
            </w:r>
          </w:p>
        </w:tc>
      </w:tr>
      <w:tr w:rsidR="001365AD" w:rsidRPr="00FB66C8" w14:paraId="1B85E340" w14:textId="77777777" w:rsidTr="001365AD">
        <w:trPr>
          <w:trHeight w:val="464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88F409E" w14:textId="77777777" w:rsidR="001365AD" w:rsidRPr="00FB66C8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B66C8">
              <w:rPr>
                <w:color w:val="000000"/>
                <w:sz w:val="16"/>
                <w:szCs w:val="16"/>
              </w:rPr>
              <w:t>1.5.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AEDBB2" w14:textId="77777777" w:rsidR="001365AD" w:rsidRPr="00FB66C8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sz w:val="16"/>
                <w:szCs w:val="16"/>
              </w:rPr>
              <w:t>4 этап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EFD87" w14:textId="77777777" w:rsidR="001365AD" w:rsidRPr="00FB66C8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B66C8">
              <w:rPr>
                <w:color w:val="000000"/>
                <w:sz w:val="16"/>
                <w:szCs w:val="16"/>
              </w:rPr>
              <w:t>Всего,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0F0EB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74F25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42E3D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E8DEF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7F75F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9C06B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79898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1365AD" w:rsidRPr="00FB66C8" w14:paraId="5FDE7877" w14:textId="77777777" w:rsidTr="001365AD">
        <w:trPr>
          <w:trHeight w:val="675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BD488" w14:textId="77777777" w:rsidR="001365AD" w:rsidRPr="00FB66C8" w:rsidRDefault="001365AD" w:rsidP="00752059">
            <w:pPr>
              <w:ind w:firstLine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54DC9" w14:textId="77777777" w:rsidR="001365AD" w:rsidRPr="00FB66C8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5CC8B" w14:textId="77777777" w:rsidR="001365AD" w:rsidRPr="00FB66C8" w:rsidRDefault="001365AD" w:rsidP="00752059">
            <w:pPr>
              <w:widowControl w:val="0"/>
              <w:autoSpaceDE w:val="0"/>
              <w:autoSpaceDN w:val="0"/>
              <w:adjustRightInd w:val="0"/>
              <w:ind w:left="34"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Первый заместитель главы администрации (Администрация БМО)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4D700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8E10E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ECFEC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B518C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44645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899D0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184BF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1365AD" w:rsidRPr="00FB66C8" w14:paraId="5DA90C3C" w14:textId="77777777" w:rsidTr="001365AD">
        <w:trPr>
          <w:trHeight w:val="611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C0486A" w14:textId="77777777" w:rsidR="001365AD" w:rsidRPr="00FB66C8" w:rsidRDefault="001365AD" w:rsidP="00752059">
            <w:pPr>
              <w:ind w:firstLine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A70CE3" w14:textId="77777777" w:rsidR="001365AD" w:rsidRPr="00FB66C8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6160B" w14:textId="77777777" w:rsidR="001365AD" w:rsidRPr="00FB66C8" w:rsidRDefault="001365AD" w:rsidP="00752059">
            <w:pPr>
              <w:widowControl w:val="0"/>
              <w:autoSpaceDE w:val="0"/>
              <w:autoSpaceDN w:val="0"/>
              <w:adjustRightInd w:val="0"/>
              <w:ind w:left="34"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УЖ и ИИ (Администрация БМО)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85299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5B709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BAD10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AFBA8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52263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51F4F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EF064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1365AD" w:rsidRPr="00FB66C8" w14:paraId="7C3268DD" w14:textId="77777777" w:rsidTr="001365AD">
        <w:trPr>
          <w:trHeight w:val="778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4746D1" w14:textId="77777777" w:rsidR="001365AD" w:rsidRPr="00FB66C8" w:rsidRDefault="001365AD" w:rsidP="00752059">
            <w:pPr>
              <w:ind w:firstLine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4A4C7" w14:textId="77777777" w:rsidR="001365AD" w:rsidRPr="00FB66C8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252DD" w14:textId="77777777" w:rsidR="001365AD" w:rsidRPr="00FB66C8" w:rsidRDefault="001365AD" w:rsidP="007520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финуправление,</w:t>
            </w:r>
          </w:p>
          <w:p w14:paraId="1491C9C5" w14:textId="77777777" w:rsidR="001365AD" w:rsidRPr="00FB66C8" w:rsidRDefault="001365AD" w:rsidP="007520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КУМИ (Администрация БМО)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64A1B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5C8D8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6FAE8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47A9D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094E7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D40C7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AEA7D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color w:val="000000"/>
                <w:sz w:val="16"/>
                <w:szCs w:val="16"/>
              </w:rPr>
              <w:t>0,0</w:t>
            </w:r>
          </w:p>
        </w:tc>
      </w:tr>
      <w:tr w:rsidR="001365AD" w:rsidRPr="00FB66C8" w14:paraId="40DE8BDD" w14:textId="77777777" w:rsidTr="001365AD">
        <w:trPr>
          <w:trHeight w:val="420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DF3FA" w14:textId="77777777" w:rsidR="001365AD" w:rsidRPr="00FB66C8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B66C8">
              <w:rPr>
                <w:color w:val="000000"/>
                <w:sz w:val="16"/>
                <w:szCs w:val="16"/>
              </w:rPr>
              <w:lastRenderedPageBreak/>
              <w:t>1.6.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583E1" w14:textId="77777777" w:rsidR="001365AD" w:rsidRPr="00FB66C8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Основное мероприятие 2 Региональный проект "Жилье"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12235" w14:textId="77777777" w:rsidR="001365AD" w:rsidRPr="00FB66C8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B66C8">
              <w:rPr>
                <w:color w:val="000000"/>
                <w:sz w:val="16"/>
                <w:szCs w:val="16"/>
              </w:rPr>
              <w:t>Всего,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A326E" w14:textId="77777777" w:rsidR="001365AD" w:rsidRPr="00FB66C8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FB66C8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D8473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118 096,8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EE520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8E30E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6 130,0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B5AA4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28 053,7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11527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54F42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1365AD" w:rsidRPr="00FB66C8" w14:paraId="2A03D05F" w14:textId="77777777" w:rsidTr="001365AD">
        <w:trPr>
          <w:trHeight w:val="825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884E9" w14:textId="77777777" w:rsidR="001365AD" w:rsidRPr="00FB66C8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FC080" w14:textId="77777777" w:rsidR="001365AD" w:rsidRPr="00FB66C8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8D0E1" w14:textId="77777777" w:rsidR="001365AD" w:rsidRPr="00FB66C8" w:rsidRDefault="001365AD" w:rsidP="00752059">
            <w:pPr>
              <w:widowControl w:val="0"/>
              <w:autoSpaceDE w:val="0"/>
              <w:autoSpaceDN w:val="0"/>
              <w:adjustRightInd w:val="0"/>
              <w:ind w:left="34"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Первый заместитель главы администрации (Администрация БМО)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2348A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63BB8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DD469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AC6CB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91CF5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8BA38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CE0AB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1365AD" w:rsidRPr="00FB66C8" w14:paraId="29E7F763" w14:textId="77777777" w:rsidTr="001365AD">
        <w:trPr>
          <w:trHeight w:val="650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9497" w14:textId="77777777" w:rsidR="001365AD" w:rsidRPr="00FB66C8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A5B04" w14:textId="77777777" w:rsidR="001365AD" w:rsidRPr="00FB66C8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29387" w14:textId="77777777" w:rsidR="001365AD" w:rsidRPr="00FB66C8" w:rsidRDefault="001365AD" w:rsidP="00752059">
            <w:pPr>
              <w:widowControl w:val="0"/>
              <w:autoSpaceDE w:val="0"/>
              <w:autoSpaceDN w:val="0"/>
              <w:adjustRightInd w:val="0"/>
              <w:ind w:left="34"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УЖ и ИИ (Администрация БМО)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26B3F" w14:textId="77777777" w:rsidR="001365AD" w:rsidRPr="00FB66C8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FB66C8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93B7B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118 096,8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BD798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AAA13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6 130,0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B7C29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28 053,7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701E4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06F3B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1365AD" w:rsidRPr="00FB66C8" w14:paraId="2B4B01FE" w14:textId="77777777" w:rsidTr="001365AD">
        <w:trPr>
          <w:trHeight w:val="731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A5959" w14:textId="77777777" w:rsidR="001365AD" w:rsidRPr="00FB66C8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270A3" w14:textId="77777777" w:rsidR="001365AD" w:rsidRPr="00FB66C8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81E18" w14:textId="77777777" w:rsidR="001365AD" w:rsidRPr="00FB66C8" w:rsidRDefault="001365AD" w:rsidP="007520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финуправление,</w:t>
            </w:r>
          </w:p>
          <w:p w14:paraId="78274260" w14:textId="77777777" w:rsidR="001365AD" w:rsidRPr="00FB66C8" w:rsidRDefault="001365AD" w:rsidP="007520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КУМИ (Администрация БМО)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A5DE8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1440F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C9E75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7D261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ED850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D3F52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2E07D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color w:val="000000"/>
                <w:sz w:val="16"/>
                <w:szCs w:val="16"/>
              </w:rPr>
              <w:t>0,0</w:t>
            </w:r>
          </w:p>
        </w:tc>
      </w:tr>
      <w:tr w:rsidR="001365AD" w:rsidRPr="00FB66C8" w14:paraId="07200E05" w14:textId="77777777" w:rsidTr="001365AD">
        <w:trPr>
          <w:trHeight w:val="419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82AF0" w14:textId="77777777" w:rsidR="001365AD" w:rsidRPr="00FB66C8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B66C8">
              <w:rPr>
                <w:color w:val="000000"/>
                <w:sz w:val="16"/>
                <w:szCs w:val="16"/>
              </w:rPr>
              <w:t>1.7.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25D6" w14:textId="77777777" w:rsidR="001365AD" w:rsidRPr="00FB66C8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sz w:val="16"/>
                <w:szCs w:val="16"/>
              </w:rPr>
              <w:t>1 этап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C44E7" w14:textId="77777777" w:rsidR="001365AD" w:rsidRPr="00FB66C8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B66C8">
              <w:rPr>
                <w:color w:val="000000"/>
                <w:sz w:val="16"/>
                <w:szCs w:val="16"/>
              </w:rPr>
              <w:t>Всего,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C3AAB" w14:textId="77777777" w:rsidR="001365AD" w:rsidRPr="00FB66C8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FB66C8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38969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113 401,3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B7270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1FEBD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6 130,0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68083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CF1FE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C4CEE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1365AD" w:rsidRPr="00FB66C8" w14:paraId="6F3FE423" w14:textId="77777777" w:rsidTr="001365AD">
        <w:trPr>
          <w:trHeight w:val="990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69B32" w14:textId="77777777" w:rsidR="001365AD" w:rsidRPr="00FB66C8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CD503" w14:textId="77777777" w:rsidR="001365AD" w:rsidRPr="00FB66C8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493B5" w14:textId="77777777" w:rsidR="001365AD" w:rsidRPr="00FB66C8" w:rsidRDefault="001365AD" w:rsidP="00752059">
            <w:pPr>
              <w:widowControl w:val="0"/>
              <w:autoSpaceDE w:val="0"/>
              <w:autoSpaceDN w:val="0"/>
              <w:adjustRightInd w:val="0"/>
              <w:ind w:left="34"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Первый заместитель главы администрации (Администрация БМО)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34265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70D01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AEA5B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D7CCD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992DA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36886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DA069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1365AD" w:rsidRPr="00FB66C8" w14:paraId="56C6BF3C" w14:textId="77777777" w:rsidTr="001365AD">
        <w:trPr>
          <w:trHeight w:val="677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006A2" w14:textId="77777777" w:rsidR="001365AD" w:rsidRPr="00FB66C8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B2854" w14:textId="77777777" w:rsidR="001365AD" w:rsidRPr="00FB66C8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6F030" w14:textId="77777777" w:rsidR="001365AD" w:rsidRPr="00FB66C8" w:rsidRDefault="001365AD" w:rsidP="00752059">
            <w:pPr>
              <w:widowControl w:val="0"/>
              <w:autoSpaceDE w:val="0"/>
              <w:autoSpaceDN w:val="0"/>
              <w:adjustRightInd w:val="0"/>
              <w:ind w:left="34"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УЖ и ИИ (Администрация БМО)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9464A" w14:textId="77777777" w:rsidR="001365AD" w:rsidRPr="00FB66C8" w:rsidRDefault="001365AD" w:rsidP="0075205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FB66C8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A719B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113 401,3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5104B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EBD93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6 130,0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B904F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C13B8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D5EB2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1365AD" w:rsidRPr="00FB66C8" w14:paraId="23CEDB3C" w14:textId="77777777" w:rsidTr="001365AD">
        <w:trPr>
          <w:trHeight w:val="834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34235" w14:textId="77777777" w:rsidR="001365AD" w:rsidRPr="00FB66C8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FA3D4" w14:textId="77777777" w:rsidR="001365AD" w:rsidRPr="00FB66C8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CB4D0" w14:textId="77777777" w:rsidR="001365AD" w:rsidRPr="00FB66C8" w:rsidRDefault="001365AD" w:rsidP="007520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финуправление,</w:t>
            </w:r>
          </w:p>
          <w:p w14:paraId="49A15D43" w14:textId="77777777" w:rsidR="001365AD" w:rsidRPr="00FB66C8" w:rsidRDefault="001365AD" w:rsidP="007520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КУМИ (Администрация БМО)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3BB0A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B5775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701C3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B8304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DD698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E4A26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F9834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color w:val="000000"/>
                <w:sz w:val="16"/>
                <w:szCs w:val="16"/>
              </w:rPr>
              <w:t>0,0</w:t>
            </w:r>
          </w:p>
        </w:tc>
      </w:tr>
      <w:tr w:rsidR="001365AD" w:rsidRPr="00FB66C8" w14:paraId="53B350C6" w14:textId="77777777" w:rsidTr="001365AD">
        <w:trPr>
          <w:trHeight w:val="416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BD4631" w14:textId="77777777" w:rsidR="001365AD" w:rsidRPr="00FB66C8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B66C8">
              <w:rPr>
                <w:color w:val="000000"/>
                <w:sz w:val="16"/>
                <w:szCs w:val="16"/>
              </w:rPr>
              <w:t>1.8.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3AA4E2" w14:textId="77777777" w:rsidR="001365AD" w:rsidRPr="00FB66C8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sz w:val="16"/>
                <w:szCs w:val="16"/>
              </w:rPr>
              <w:t>2 этап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45F33" w14:textId="77777777" w:rsidR="001365AD" w:rsidRPr="00FB66C8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B66C8">
              <w:rPr>
                <w:color w:val="000000"/>
                <w:sz w:val="16"/>
                <w:szCs w:val="16"/>
              </w:rPr>
              <w:t>Всего,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4ECFD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467FF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6836B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C7B49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26A12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28 053,7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C2A7A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66091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1365AD" w:rsidRPr="00FB66C8" w14:paraId="3F3B8FBE" w14:textId="77777777" w:rsidTr="001365AD">
        <w:trPr>
          <w:trHeight w:val="885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2E9B51" w14:textId="77777777" w:rsidR="001365AD" w:rsidRPr="00FB66C8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092EAC" w14:textId="77777777" w:rsidR="001365AD" w:rsidRPr="00FB66C8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03176" w14:textId="77777777" w:rsidR="001365AD" w:rsidRPr="00FB66C8" w:rsidRDefault="001365AD" w:rsidP="00752059">
            <w:pPr>
              <w:widowControl w:val="0"/>
              <w:autoSpaceDE w:val="0"/>
              <w:autoSpaceDN w:val="0"/>
              <w:adjustRightInd w:val="0"/>
              <w:ind w:left="34"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Первый заместитель главы администрации (Администрация БМО)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63F75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D18D5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E9F77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85AFE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7960C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400AF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B0781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1365AD" w:rsidRPr="00FB66C8" w14:paraId="57A2732D" w14:textId="77777777" w:rsidTr="001365AD">
        <w:trPr>
          <w:trHeight w:val="740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06487C" w14:textId="77777777" w:rsidR="001365AD" w:rsidRPr="00FB66C8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17AAD1" w14:textId="77777777" w:rsidR="001365AD" w:rsidRPr="00FB66C8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0F1D1" w14:textId="77777777" w:rsidR="001365AD" w:rsidRPr="00FB66C8" w:rsidRDefault="001365AD" w:rsidP="00752059">
            <w:pPr>
              <w:widowControl w:val="0"/>
              <w:autoSpaceDE w:val="0"/>
              <w:autoSpaceDN w:val="0"/>
              <w:adjustRightInd w:val="0"/>
              <w:ind w:left="34"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УЖ и ИИ (Администрация БМО)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982F7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225BB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E5544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A05D7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EF7ED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28 053,7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A0B5F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33845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1365AD" w:rsidRPr="00FB66C8" w14:paraId="1E2AEFCB" w14:textId="77777777" w:rsidTr="001365AD">
        <w:trPr>
          <w:trHeight w:val="83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6376" w14:textId="77777777" w:rsidR="001365AD" w:rsidRPr="00FB66C8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5EBC" w14:textId="77777777" w:rsidR="001365AD" w:rsidRPr="00FB66C8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44D55" w14:textId="77777777" w:rsidR="001365AD" w:rsidRPr="00FB66C8" w:rsidRDefault="001365AD" w:rsidP="007520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финуправление,</w:t>
            </w:r>
          </w:p>
          <w:p w14:paraId="5FE77318" w14:textId="77777777" w:rsidR="001365AD" w:rsidRPr="00FB66C8" w:rsidRDefault="001365AD" w:rsidP="007520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КУМИ (Администрация БМО)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748EC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5511C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59509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34966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37A57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91C7E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6F327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color w:val="000000"/>
                <w:sz w:val="16"/>
                <w:szCs w:val="16"/>
              </w:rPr>
              <w:t>0,0</w:t>
            </w:r>
          </w:p>
        </w:tc>
      </w:tr>
      <w:tr w:rsidR="001365AD" w:rsidRPr="00FB66C8" w14:paraId="5E44D036" w14:textId="77777777" w:rsidTr="001365AD">
        <w:trPr>
          <w:trHeight w:val="56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03E034E" w14:textId="77777777" w:rsidR="001365AD" w:rsidRPr="00FB66C8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B66C8">
              <w:rPr>
                <w:color w:val="000000"/>
                <w:sz w:val="16"/>
                <w:szCs w:val="16"/>
              </w:rPr>
              <w:t>1.9.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11A8E5" w14:textId="77777777" w:rsidR="001365AD" w:rsidRPr="00FB66C8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sz w:val="16"/>
                <w:szCs w:val="16"/>
              </w:rPr>
              <w:t>3 этап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91FD9" w14:textId="77777777" w:rsidR="001365AD" w:rsidRPr="00FB66C8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B66C8">
              <w:rPr>
                <w:color w:val="000000"/>
                <w:sz w:val="16"/>
                <w:szCs w:val="16"/>
              </w:rPr>
              <w:t>Всего,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7ACB0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8A226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146D9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7D1C4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72B5C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75C7D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3E8C0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1365AD" w:rsidRPr="00FB66C8" w14:paraId="5445FF9D" w14:textId="77777777" w:rsidTr="001365AD">
        <w:trPr>
          <w:trHeight w:val="843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F485E1" w14:textId="77777777" w:rsidR="001365AD" w:rsidRPr="00FB66C8" w:rsidRDefault="001365AD" w:rsidP="00752059">
            <w:pPr>
              <w:ind w:firstLine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0CF8C" w14:textId="77777777" w:rsidR="001365AD" w:rsidRPr="00FB66C8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6FA49" w14:textId="77777777" w:rsidR="001365AD" w:rsidRPr="00FB66C8" w:rsidRDefault="001365AD" w:rsidP="00752059">
            <w:pPr>
              <w:widowControl w:val="0"/>
              <w:autoSpaceDE w:val="0"/>
              <w:autoSpaceDN w:val="0"/>
              <w:adjustRightInd w:val="0"/>
              <w:ind w:left="34"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Первый заместитель главы администрации (Администрация БМО)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CA6DA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9B510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405AD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A6FAD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B11AB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1BFEA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C31F9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1365AD" w:rsidRPr="00FB66C8" w14:paraId="448BE4A1" w14:textId="77777777" w:rsidTr="001365AD">
        <w:trPr>
          <w:trHeight w:val="613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6C01EE" w14:textId="77777777" w:rsidR="001365AD" w:rsidRPr="00FB66C8" w:rsidRDefault="001365AD" w:rsidP="00752059">
            <w:pPr>
              <w:ind w:firstLine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92BD68" w14:textId="77777777" w:rsidR="001365AD" w:rsidRPr="00FB66C8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93697" w14:textId="77777777" w:rsidR="001365AD" w:rsidRPr="00FB66C8" w:rsidRDefault="001365AD" w:rsidP="00752059">
            <w:pPr>
              <w:widowControl w:val="0"/>
              <w:autoSpaceDE w:val="0"/>
              <w:autoSpaceDN w:val="0"/>
              <w:adjustRightInd w:val="0"/>
              <w:ind w:left="34"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УЖ и ИИ (Администрация БМО)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029C8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F98EE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A8994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C9F33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4365A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5F7D5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177C0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1365AD" w:rsidRPr="00FB66C8" w14:paraId="05738744" w14:textId="77777777" w:rsidTr="001365AD">
        <w:trPr>
          <w:trHeight w:val="841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CED333" w14:textId="77777777" w:rsidR="001365AD" w:rsidRPr="00FB66C8" w:rsidRDefault="001365AD" w:rsidP="00752059">
            <w:pPr>
              <w:ind w:firstLine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915C8" w14:textId="77777777" w:rsidR="001365AD" w:rsidRPr="00FB66C8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573B8" w14:textId="77777777" w:rsidR="001365AD" w:rsidRPr="00FB66C8" w:rsidRDefault="001365AD" w:rsidP="007520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финуправление,</w:t>
            </w:r>
          </w:p>
          <w:p w14:paraId="1A05406C" w14:textId="77777777" w:rsidR="001365AD" w:rsidRPr="00FB66C8" w:rsidRDefault="001365AD" w:rsidP="007520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КУМИ (Администрация БМО)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53C42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5A5B0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2387D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DEE4D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BC01C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5DE97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940B0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color w:val="000000"/>
                <w:sz w:val="16"/>
                <w:szCs w:val="16"/>
              </w:rPr>
              <w:t>0,0</w:t>
            </w:r>
          </w:p>
        </w:tc>
      </w:tr>
      <w:tr w:rsidR="001365AD" w:rsidRPr="00FB66C8" w14:paraId="59BB2055" w14:textId="77777777" w:rsidTr="001365AD">
        <w:trPr>
          <w:trHeight w:val="578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C1901B0" w14:textId="77777777" w:rsidR="001365AD" w:rsidRPr="00FB66C8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B66C8">
              <w:rPr>
                <w:color w:val="000000"/>
                <w:sz w:val="16"/>
                <w:szCs w:val="16"/>
              </w:rPr>
              <w:t>1.10.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628971" w14:textId="77777777" w:rsidR="001365AD" w:rsidRPr="00FB66C8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sz w:val="16"/>
                <w:szCs w:val="16"/>
              </w:rPr>
              <w:t>4 этап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F78FC" w14:textId="77777777" w:rsidR="001365AD" w:rsidRPr="00FB66C8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B66C8">
              <w:rPr>
                <w:color w:val="000000"/>
                <w:sz w:val="16"/>
                <w:szCs w:val="16"/>
              </w:rPr>
              <w:t>Всего,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13994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AE164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5B8A1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8E9B4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A89D7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6C2DC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E763E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1365AD" w:rsidRPr="00FB66C8" w14:paraId="0DC33680" w14:textId="77777777" w:rsidTr="001365AD">
        <w:trPr>
          <w:trHeight w:val="866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447B9" w14:textId="77777777" w:rsidR="001365AD" w:rsidRPr="00FB66C8" w:rsidRDefault="001365AD" w:rsidP="00752059">
            <w:pPr>
              <w:ind w:firstLine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08529" w14:textId="77777777" w:rsidR="001365AD" w:rsidRPr="00FB66C8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1409A" w14:textId="77777777" w:rsidR="001365AD" w:rsidRPr="00FB66C8" w:rsidRDefault="001365AD" w:rsidP="00752059">
            <w:pPr>
              <w:widowControl w:val="0"/>
              <w:autoSpaceDE w:val="0"/>
              <w:autoSpaceDN w:val="0"/>
              <w:adjustRightInd w:val="0"/>
              <w:ind w:left="34"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Первый заместитель главы администрации (Администрация БМО)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80B18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E6593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B6151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11AA5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80AF4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8F268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8495D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1365AD" w:rsidRPr="00FB66C8" w14:paraId="63304850" w14:textId="77777777" w:rsidTr="001365AD">
        <w:trPr>
          <w:trHeight w:val="613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0E8B71" w14:textId="77777777" w:rsidR="001365AD" w:rsidRPr="00FB66C8" w:rsidRDefault="001365AD" w:rsidP="00752059">
            <w:pPr>
              <w:ind w:firstLine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0837B4" w14:textId="77777777" w:rsidR="001365AD" w:rsidRPr="00FB66C8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DE36F" w14:textId="77777777" w:rsidR="001365AD" w:rsidRPr="00FB66C8" w:rsidRDefault="001365AD" w:rsidP="00752059">
            <w:pPr>
              <w:widowControl w:val="0"/>
              <w:autoSpaceDE w:val="0"/>
              <w:autoSpaceDN w:val="0"/>
              <w:adjustRightInd w:val="0"/>
              <w:ind w:left="34"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УЖ и ИИ (Администрация БМО)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AFA82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91742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E0423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17F4B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D2C25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387B8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A767C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1365AD" w:rsidRPr="00FB66C8" w14:paraId="50AA467B" w14:textId="77777777" w:rsidTr="001365AD">
        <w:trPr>
          <w:trHeight w:val="803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31A06" w14:textId="77777777" w:rsidR="001365AD" w:rsidRPr="00FB66C8" w:rsidRDefault="001365AD" w:rsidP="00752059">
            <w:pPr>
              <w:ind w:firstLine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A46C6" w14:textId="77777777" w:rsidR="001365AD" w:rsidRPr="00FB66C8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9F7AA" w14:textId="77777777" w:rsidR="001365AD" w:rsidRPr="00FB66C8" w:rsidRDefault="001365AD" w:rsidP="007520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финуправление,</w:t>
            </w:r>
          </w:p>
          <w:p w14:paraId="4B3F1783" w14:textId="77777777" w:rsidR="001365AD" w:rsidRPr="00FB66C8" w:rsidRDefault="001365AD" w:rsidP="007520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КУМИ (Администрация БМО)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5E5DD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030FF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454B8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2E584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BEE84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A17A4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9D8AE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color w:val="000000"/>
                <w:sz w:val="16"/>
                <w:szCs w:val="16"/>
              </w:rPr>
              <w:t>0,0</w:t>
            </w:r>
          </w:p>
        </w:tc>
      </w:tr>
      <w:tr w:rsidR="001365AD" w:rsidRPr="00FB66C8" w14:paraId="66AC1D5E" w14:textId="77777777" w:rsidTr="001365AD">
        <w:trPr>
          <w:trHeight w:val="875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F5EAA29" w14:textId="77777777" w:rsidR="001365AD" w:rsidRPr="00FB66C8" w:rsidRDefault="001365AD" w:rsidP="00752059">
            <w:pPr>
              <w:ind w:firstLine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B66C8">
              <w:rPr>
                <w:color w:val="000000"/>
                <w:sz w:val="16"/>
                <w:szCs w:val="16"/>
              </w:rPr>
              <w:lastRenderedPageBreak/>
              <w:t>1.11.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DB2B9B0" w14:textId="77777777" w:rsidR="001365AD" w:rsidRPr="00FB66C8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B66C8">
              <w:rPr>
                <w:color w:val="000000"/>
                <w:sz w:val="16"/>
                <w:szCs w:val="16"/>
              </w:rPr>
              <w:t xml:space="preserve">Расходы на </w:t>
            </w:r>
          </w:p>
          <w:p w14:paraId="2C8A8A20" w14:textId="77777777" w:rsidR="001365AD" w:rsidRPr="00FB66C8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B66C8">
              <w:rPr>
                <w:color w:val="000000"/>
                <w:sz w:val="16"/>
                <w:szCs w:val="16"/>
              </w:rPr>
              <w:t>софинансирование разницы стоимости жилых помещений между их фактической стоимостью и установленной в региональной адресной программе «Переселение граждан на территории Нижегородской области в период с 2024 по 2030 годы из аварийного жилищного фонда, признанного таковым с 1 января 2017 г. до 1 января 2022 г»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1CAC2" w14:textId="77777777" w:rsidR="001365AD" w:rsidRPr="00FB66C8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B66C8">
              <w:rPr>
                <w:color w:val="000000"/>
                <w:sz w:val="16"/>
                <w:szCs w:val="16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C6C36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0377F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4 695,5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DE1DA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E0C16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2820F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439AB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4FBC9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1365AD" w:rsidRPr="00FB66C8" w14:paraId="1FFF89CF" w14:textId="77777777" w:rsidTr="001365AD">
        <w:trPr>
          <w:trHeight w:val="1408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EF9233" w14:textId="77777777" w:rsidR="001365AD" w:rsidRPr="00FB66C8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89807" w14:textId="77777777" w:rsidR="001365AD" w:rsidRPr="00FB66C8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D14CA" w14:textId="77777777" w:rsidR="001365AD" w:rsidRPr="00FB66C8" w:rsidRDefault="001365AD" w:rsidP="00752059">
            <w:pPr>
              <w:widowControl w:val="0"/>
              <w:autoSpaceDE w:val="0"/>
              <w:autoSpaceDN w:val="0"/>
              <w:adjustRightInd w:val="0"/>
              <w:ind w:left="34"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Первый заместитель главы администрации (Администрация БМО)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377D4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8CFD0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94990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7DB7A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B99B4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48C0C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D735E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1365AD" w:rsidRPr="00FB66C8" w14:paraId="35A99F87" w14:textId="77777777" w:rsidTr="001365AD">
        <w:trPr>
          <w:trHeight w:val="1437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68791" w14:textId="77777777" w:rsidR="001365AD" w:rsidRPr="00FB66C8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B9672" w14:textId="77777777" w:rsidR="001365AD" w:rsidRPr="00FB66C8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78C46" w14:textId="77777777" w:rsidR="001365AD" w:rsidRPr="00FB66C8" w:rsidRDefault="001365AD" w:rsidP="00752059">
            <w:pPr>
              <w:widowControl w:val="0"/>
              <w:autoSpaceDE w:val="0"/>
              <w:autoSpaceDN w:val="0"/>
              <w:adjustRightInd w:val="0"/>
              <w:ind w:left="34"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УЖ и ИИ (Администрация БМО)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D32D2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37083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4 695,5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043B5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242BC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6E0D1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B8671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1990E" w14:textId="77777777" w:rsidR="001365AD" w:rsidRPr="00FB66C8" w:rsidRDefault="001365AD" w:rsidP="00752059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66C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1365AD" w:rsidRPr="00FB66C8" w14:paraId="38F28FCE" w14:textId="77777777" w:rsidTr="001365AD">
        <w:trPr>
          <w:trHeight w:val="96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9D808" w14:textId="77777777" w:rsidR="001365AD" w:rsidRPr="00FB66C8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18A83" w14:textId="77777777" w:rsidR="001365AD" w:rsidRPr="00FB66C8" w:rsidRDefault="001365AD" w:rsidP="007520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BBB1B" w14:textId="77777777" w:rsidR="001365AD" w:rsidRPr="00FB66C8" w:rsidRDefault="001365AD" w:rsidP="007520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финуправление,</w:t>
            </w:r>
          </w:p>
          <w:p w14:paraId="7975A36B" w14:textId="77777777" w:rsidR="001365AD" w:rsidRPr="00FB66C8" w:rsidRDefault="001365AD" w:rsidP="007520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КУМИ (Администрация БМО)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B2AF2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B4F1F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71D7F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364AF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A555B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95E59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55174" w14:textId="77777777" w:rsidR="001365AD" w:rsidRPr="00FB66C8" w:rsidRDefault="001365AD" w:rsidP="0075205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FB66C8">
              <w:rPr>
                <w:b/>
                <w:color w:val="000000"/>
                <w:sz w:val="16"/>
                <w:szCs w:val="16"/>
              </w:rPr>
              <w:t>0,0</w:t>
            </w:r>
          </w:p>
        </w:tc>
      </w:tr>
    </w:tbl>
    <w:p w14:paraId="4C83A24F" w14:textId="77777777" w:rsidR="001365AD" w:rsidRPr="007C4290" w:rsidRDefault="001365AD" w:rsidP="001365AD">
      <w:pPr>
        <w:widowControl w:val="0"/>
        <w:autoSpaceDE w:val="0"/>
        <w:autoSpaceDN w:val="0"/>
        <w:ind w:right="-235" w:firstLine="0"/>
        <w:jc w:val="right"/>
        <w:outlineLvl w:val="2"/>
        <w:rPr>
          <w:b/>
          <w:szCs w:val="24"/>
        </w:rPr>
      </w:pPr>
      <w:r w:rsidRPr="007C4290">
        <w:rPr>
          <w:b/>
          <w:szCs w:val="24"/>
        </w:rPr>
        <w:t>»</w:t>
      </w:r>
    </w:p>
    <w:p w14:paraId="70F68DAF" w14:textId="77777777" w:rsidR="001365AD" w:rsidRPr="007C4290" w:rsidRDefault="001365AD" w:rsidP="001365AD">
      <w:pPr>
        <w:widowControl w:val="0"/>
        <w:autoSpaceDE w:val="0"/>
        <w:spacing w:line="360" w:lineRule="auto"/>
        <w:ind w:firstLine="567"/>
        <w:rPr>
          <w:szCs w:val="24"/>
        </w:rPr>
      </w:pPr>
      <w:r w:rsidRPr="007C4290">
        <w:rPr>
          <w:szCs w:val="24"/>
        </w:rPr>
        <w:t>1.4. Приложение 2 «Объем субсидий, в том числе полученных за счет средств Фонда, совместно с процентами долевого финансирования расходования субсидий» к Муниципальной программе изложить в новой редакции согласно приложению к настоящему постановлению.</w:t>
      </w:r>
    </w:p>
    <w:p w14:paraId="3DA65C60" w14:textId="77777777" w:rsidR="001365AD" w:rsidRPr="007C4290" w:rsidRDefault="001365AD" w:rsidP="001365AD">
      <w:pPr>
        <w:widowControl w:val="0"/>
        <w:autoSpaceDE w:val="0"/>
        <w:spacing w:line="360" w:lineRule="auto"/>
        <w:ind w:firstLine="567"/>
        <w:rPr>
          <w:szCs w:val="24"/>
          <w:lang w:eastAsia="zh-CN"/>
        </w:rPr>
      </w:pPr>
      <w:r w:rsidRPr="007C4290">
        <w:rPr>
          <w:szCs w:val="24"/>
          <w:lang w:eastAsia="zh-CN"/>
        </w:rPr>
        <w:t xml:space="preserve">2. Управлению организационной и проектной деятельности администрации </w:t>
      </w:r>
      <w:r w:rsidRPr="007C4290">
        <w:rPr>
          <w:szCs w:val="24"/>
        </w:rPr>
        <w:t xml:space="preserve">Балахнинского муниципального округа Нижегородской области </w:t>
      </w:r>
      <w:r w:rsidRPr="007C4290">
        <w:rPr>
          <w:szCs w:val="24"/>
          <w:lang w:eastAsia="zh-CN"/>
        </w:rPr>
        <w:t>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323294A2" w14:textId="77777777" w:rsidR="001365AD" w:rsidRPr="007C4290" w:rsidRDefault="001365AD" w:rsidP="001365AD">
      <w:pPr>
        <w:widowControl w:val="0"/>
        <w:autoSpaceDE w:val="0"/>
        <w:spacing w:line="360" w:lineRule="auto"/>
        <w:ind w:firstLine="567"/>
        <w:rPr>
          <w:szCs w:val="24"/>
          <w:lang w:eastAsia="zh-CN"/>
        </w:rPr>
      </w:pPr>
      <w:r w:rsidRPr="007C4290">
        <w:rPr>
          <w:szCs w:val="24"/>
          <w:lang w:eastAsia="zh-CN"/>
        </w:rPr>
        <w:t>3. Настоящее постановление вступает в силу после его официального опубликования.</w:t>
      </w:r>
    </w:p>
    <w:p w14:paraId="597CE8CF" w14:textId="77777777" w:rsidR="001365AD" w:rsidRPr="007C4290" w:rsidRDefault="001365AD" w:rsidP="001365AD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4290">
        <w:rPr>
          <w:rFonts w:ascii="Times New Roman" w:hAnsi="Times New Roman" w:cs="Times New Roman"/>
          <w:sz w:val="24"/>
          <w:szCs w:val="24"/>
          <w:lang w:eastAsia="zh-CN"/>
        </w:rPr>
        <w:t xml:space="preserve">4. Контроль за исполнением настоящего постановления возложить на первого заместителя главы администрации (И.И. </w:t>
      </w:r>
      <w:proofErr w:type="spellStart"/>
      <w:r w:rsidRPr="007C4290">
        <w:rPr>
          <w:rFonts w:ascii="Times New Roman" w:hAnsi="Times New Roman" w:cs="Times New Roman"/>
          <w:sz w:val="24"/>
          <w:szCs w:val="24"/>
          <w:lang w:eastAsia="zh-CN"/>
        </w:rPr>
        <w:t>Фирер</w:t>
      </w:r>
      <w:proofErr w:type="spellEnd"/>
      <w:r w:rsidRPr="007C4290">
        <w:rPr>
          <w:rFonts w:ascii="Times New Roman" w:hAnsi="Times New Roman" w:cs="Times New Roman"/>
          <w:sz w:val="24"/>
          <w:szCs w:val="24"/>
          <w:lang w:eastAsia="zh-CN"/>
        </w:rPr>
        <w:t>).</w:t>
      </w:r>
    </w:p>
    <w:p w14:paraId="27FC44DD" w14:textId="77777777" w:rsidR="001365AD" w:rsidRPr="007C4290" w:rsidRDefault="001365AD" w:rsidP="001365A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3EA88D6" w14:textId="77777777" w:rsidR="001365AD" w:rsidRPr="007C4290" w:rsidRDefault="001365AD" w:rsidP="001365A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7903636" w14:textId="77777777" w:rsidR="001365AD" w:rsidRPr="007C4290" w:rsidRDefault="001365AD" w:rsidP="001365A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27C7F7F" w14:textId="587F607E" w:rsidR="001365AD" w:rsidRPr="007C4290" w:rsidRDefault="001365AD" w:rsidP="001365A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4290">
        <w:rPr>
          <w:rFonts w:ascii="Times New Roman" w:hAnsi="Times New Roman" w:cs="Times New Roman"/>
          <w:sz w:val="24"/>
          <w:szCs w:val="24"/>
        </w:rPr>
        <w:t>Врип</w:t>
      </w:r>
      <w:proofErr w:type="spellEnd"/>
      <w:r w:rsidRPr="007C4290">
        <w:rPr>
          <w:rFonts w:ascii="Times New Roman" w:hAnsi="Times New Roman" w:cs="Times New Roman"/>
          <w:sz w:val="24"/>
          <w:szCs w:val="24"/>
        </w:rPr>
        <w:t xml:space="preserve"> главы местного самоуправления</w:t>
      </w:r>
      <w:r w:rsidRPr="007C4290">
        <w:rPr>
          <w:rFonts w:ascii="Times New Roman" w:hAnsi="Times New Roman" w:cs="Times New Roman"/>
          <w:sz w:val="24"/>
          <w:szCs w:val="24"/>
        </w:rPr>
        <w:tab/>
      </w:r>
      <w:r w:rsidRPr="007C4290">
        <w:rPr>
          <w:rFonts w:ascii="Times New Roman" w:hAnsi="Times New Roman" w:cs="Times New Roman"/>
          <w:sz w:val="24"/>
          <w:szCs w:val="24"/>
        </w:rPr>
        <w:tab/>
      </w:r>
      <w:r w:rsidRPr="007C4290">
        <w:rPr>
          <w:rFonts w:ascii="Times New Roman" w:hAnsi="Times New Roman" w:cs="Times New Roman"/>
          <w:sz w:val="24"/>
          <w:szCs w:val="24"/>
        </w:rPr>
        <w:tab/>
      </w:r>
      <w:r w:rsidRPr="007C4290">
        <w:rPr>
          <w:rFonts w:ascii="Times New Roman" w:hAnsi="Times New Roman" w:cs="Times New Roman"/>
          <w:sz w:val="24"/>
          <w:szCs w:val="24"/>
        </w:rPr>
        <w:tab/>
      </w:r>
      <w:r w:rsidRPr="007C4290">
        <w:rPr>
          <w:rFonts w:ascii="Times New Roman" w:hAnsi="Times New Roman" w:cs="Times New Roman"/>
          <w:sz w:val="24"/>
          <w:szCs w:val="24"/>
        </w:rPr>
        <w:tab/>
      </w:r>
      <w:r w:rsidRPr="007C4290">
        <w:rPr>
          <w:rFonts w:ascii="Times New Roman" w:hAnsi="Times New Roman" w:cs="Times New Roman"/>
          <w:sz w:val="24"/>
          <w:szCs w:val="24"/>
        </w:rPr>
        <w:tab/>
        <w:t xml:space="preserve">И.И. </w:t>
      </w:r>
      <w:proofErr w:type="spellStart"/>
      <w:r w:rsidRPr="007C4290">
        <w:rPr>
          <w:rFonts w:ascii="Times New Roman" w:hAnsi="Times New Roman" w:cs="Times New Roman"/>
          <w:sz w:val="24"/>
          <w:szCs w:val="24"/>
        </w:rPr>
        <w:t>Фирер</w:t>
      </w:r>
      <w:proofErr w:type="spellEnd"/>
    </w:p>
    <w:p w14:paraId="097FA623" w14:textId="77777777" w:rsidR="00CB677E" w:rsidRPr="00FB66C8" w:rsidRDefault="00CB677E" w:rsidP="001365AD">
      <w:pPr>
        <w:ind w:firstLine="851"/>
        <w:jc w:val="center"/>
        <w:rPr>
          <w:b/>
          <w:bCs/>
          <w:sz w:val="16"/>
          <w:szCs w:val="16"/>
        </w:rPr>
        <w:sectPr w:rsidR="00CB677E" w:rsidRPr="00FB66C8" w:rsidSect="00854D8B">
          <w:pgSz w:w="11906" w:h="16838"/>
          <w:pgMar w:top="709" w:right="851" w:bottom="851" w:left="1418" w:header="709" w:footer="720" w:gutter="0"/>
          <w:cols w:space="720"/>
          <w:titlePg/>
          <w:docGrid w:linePitch="360"/>
        </w:sectPr>
      </w:pPr>
    </w:p>
    <w:p w14:paraId="234A1C91" w14:textId="77777777" w:rsidR="00CB677E" w:rsidRPr="00FB66C8" w:rsidRDefault="00CB677E" w:rsidP="00CB677E">
      <w:pPr>
        <w:ind w:firstLine="0"/>
        <w:jc w:val="right"/>
        <w:rPr>
          <w:sz w:val="16"/>
          <w:szCs w:val="16"/>
        </w:rPr>
      </w:pPr>
      <w:r w:rsidRPr="00FB66C8">
        <w:rPr>
          <w:sz w:val="16"/>
          <w:szCs w:val="16"/>
        </w:rPr>
        <w:lastRenderedPageBreak/>
        <w:t xml:space="preserve">Приложение </w:t>
      </w:r>
    </w:p>
    <w:p w14:paraId="6D369F8B" w14:textId="77777777" w:rsidR="00CB677E" w:rsidRPr="00FB66C8" w:rsidRDefault="00CB677E" w:rsidP="00CB677E">
      <w:pPr>
        <w:ind w:firstLine="0"/>
        <w:jc w:val="right"/>
        <w:rPr>
          <w:sz w:val="16"/>
          <w:szCs w:val="16"/>
        </w:rPr>
      </w:pPr>
      <w:r w:rsidRPr="00FB66C8">
        <w:rPr>
          <w:sz w:val="16"/>
          <w:szCs w:val="16"/>
        </w:rPr>
        <w:t>к постановлению администрации</w:t>
      </w:r>
    </w:p>
    <w:p w14:paraId="63939287" w14:textId="77777777" w:rsidR="00CB677E" w:rsidRPr="00FB66C8" w:rsidRDefault="00CB677E" w:rsidP="00CB677E">
      <w:pPr>
        <w:ind w:firstLine="0"/>
        <w:jc w:val="right"/>
        <w:rPr>
          <w:sz w:val="16"/>
          <w:szCs w:val="16"/>
        </w:rPr>
      </w:pPr>
      <w:r w:rsidRPr="00FB66C8">
        <w:rPr>
          <w:sz w:val="16"/>
          <w:szCs w:val="16"/>
        </w:rPr>
        <w:t xml:space="preserve"> Балахнинского муниципального округа</w:t>
      </w:r>
    </w:p>
    <w:p w14:paraId="2F6928C6" w14:textId="77777777" w:rsidR="00CB677E" w:rsidRPr="00FB66C8" w:rsidRDefault="00CB677E" w:rsidP="00CB677E">
      <w:pPr>
        <w:ind w:firstLine="0"/>
        <w:jc w:val="right"/>
        <w:rPr>
          <w:sz w:val="16"/>
          <w:szCs w:val="16"/>
        </w:rPr>
      </w:pPr>
      <w:r w:rsidRPr="00FB66C8">
        <w:rPr>
          <w:sz w:val="16"/>
          <w:szCs w:val="16"/>
        </w:rPr>
        <w:t>Нижегородской области</w:t>
      </w:r>
    </w:p>
    <w:p w14:paraId="31BDFDEB" w14:textId="2829A58E" w:rsidR="00CB677E" w:rsidRPr="00FB66C8" w:rsidRDefault="00CB677E" w:rsidP="00CB677E">
      <w:pPr>
        <w:ind w:firstLine="0"/>
        <w:jc w:val="right"/>
        <w:rPr>
          <w:sz w:val="16"/>
          <w:szCs w:val="16"/>
        </w:rPr>
      </w:pPr>
      <w:r w:rsidRPr="00FB66C8">
        <w:rPr>
          <w:sz w:val="16"/>
          <w:szCs w:val="16"/>
        </w:rPr>
        <w:t>от 30.03.2026 № 774</w:t>
      </w:r>
    </w:p>
    <w:p w14:paraId="3181ACC0" w14:textId="77777777" w:rsidR="00CB677E" w:rsidRPr="00FB66C8" w:rsidRDefault="00CB677E" w:rsidP="00CB677E">
      <w:pPr>
        <w:ind w:firstLine="0"/>
        <w:jc w:val="right"/>
        <w:rPr>
          <w:sz w:val="16"/>
          <w:szCs w:val="16"/>
        </w:rPr>
      </w:pPr>
    </w:p>
    <w:p w14:paraId="6973D2DD" w14:textId="65D94036" w:rsidR="00CB677E" w:rsidRPr="00FB66C8" w:rsidRDefault="00CB677E" w:rsidP="00CB677E">
      <w:pPr>
        <w:ind w:firstLine="0"/>
        <w:jc w:val="right"/>
        <w:rPr>
          <w:sz w:val="16"/>
          <w:szCs w:val="16"/>
        </w:rPr>
      </w:pPr>
      <w:r w:rsidRPr="00FB66C8">
        <w:rPr>
          <w:sz w:val="16"/>
          <w:szCs w:val="16"/>
        </w:rPr>
        <w:t>«ПРИЛОЖЕНИЕ № 2</w:t>
      </w:r>
    </w:p>
    <w:p w14:paraId="1B6D4A5E" w14:textId="60C0F739" w:rsidR="00CB677E" w:rsidRPr="00FB66C8" w:rsidRDefault="00CB677E" w:rsidP="00CB677E">
      <w:pPr>
        <w:ind w:firstLine="0"/>
        <w:jc w:val="right"/>
        <w:rPr>
          <w:sz w:val="16"/>
          <w:szCs w:val="16"/>
        </w:rPr>
      </w:pPr>
      <w:r w:rsidRPr="00FB66C8">
        <w:rPr>
          <w:sz w:val="16"/>
          <w:szCs w:val="16"/>
        </w:rPr>
        <w:t xml:space="preserve">     к муниципальной программе «Переселение граждан на</w:t>
      </w:r>
    </w:p>
    <w:p w14:paraId="4ACAC912" w14:textId="5A815725" w:rsidR="00CB677E" w:rsidRPr="00FB66C8" w:rsidRDefault="00CB677E" w:rsidP="00CB677E">
      <w:pPr>
        <w:ind w:firstLine="0"/>
        <w:jc w:val="right"/>
        <w:rPr>
          <w:sz w:val="16"/>
          <w:szCs w:val="16"/>
        </w:rPr>
      </w:pPr>
      <w:r w:rsidRPr="00FB66C8">
        <w:rPr>
          <w:sz w:val="16"/>
          <w:szCs w:val="16"/>
        </w:rPr>
        <w:t>территории Балахнинского муниципального округа</w:t>
      </w:r>
    </w:p>
    <w:p w14:paraId="609097F8" w14:textId="2EF90620" w:rsidR="00CB677E" w:rsidRPr="00FB66C8" w:rsidRDefault="00CB677E" w:rsidP="00CB677E">
      <w:pPr>
        <w:ind w:firstLine="0"/>
        <w:jc w:val="right"/>
        <w:rPr>
          <w:sz w:val="16"/>
          <w:szCs w:val="16"/>
        </w:rPr>
      </w:pPr>
      <w:r w:rsidRPr="00FB66C8">
        <w:rPr>
          <w:sz w:val="16"/>
          <w:szCs w:val="16"/>
        </w:rPr>
        <w:t>Нижегородской области в период с 2024 по 2030 годы из</w:t>
      </w:r>
    </w:p>
    <w:p w14:paraId="2622FC88" w14:textId="77777777" w:rsidR="00CB677E" w:rsidRPr="00FB66C8" w:rsidRDefault="00CB677E" w:rsidP="00CB677E">
      <w:pPr>
        <w:ind w:firstLine="0"/>
        <w:jc w:val="right"/>
        <w:rPr>
          <w:sz w:val="16"/>
          <w:szCs w:val="16"/>
        </w:rPr>
      </w:pPr>
      <w:r w:rsidRPr="00FB66C8">
        <w:rPr>
          <w:sz w:val="16"/>
          <w:szCs w:val="16"/>
        </w:rPr>
        <w:t>аварийного жилищного фонда, признанного таковым</w:t>
      </w:r>
    </w:p>
    <w:p w14:paraId="273EB56A" w14:textId="77777777" w:rsidR="00CB677E" w:rsidRPr="00FB66C8" w:rsidRDefault="00CB677E" w:rsidP="00CB677E">
      <w:pPr>
        <w:ind w:firstLine="0"/>
        <w:jc w:val="right"/>
        <w:rPr>
          <w:sz w:val="16"/>
          <w:szCs w:val="16"/>
        </w:rPr>
      </w:pPr>
      <w:r w:rsidRPr="00FB66C8">
        <w:rPr>
          <w:sz w:val="16"/>
          <w:szCs w:val="16"/>
        </w:rPr>
        <w:t xml:space="preserve"> с 1 января 2017 г. до 1 января 2022 г.»</w:t>
      </w:r>
    </w:p>
    <w:p w14:paraId="4E7EA2E5" w14:textId="2BC26C57" w:rsidR="001365AD" w:rsidRPr="00FB66C8" w:rsidRDefault="00CB677E" w:rsidP="00CB677E">
      <w:pPr>
        <w:ind w:firstLine="0"/>
        <w:jc w:val="right"/>
        <w:rPr>
          <w:sz w:val="16"/>
          <w:szCs w:val="16"/>
        </w:rPr>
      </w:pPr>
      <w:r w:rsidRPr="00FB66C8">
        <w:rPr>
          <w:sz w:val="16"/>
          <w:szCs w:val="16"/>
        </w:rPr>
        <w:t>от 04.10.2024 №2073</w:t>
      </w:r>
    </w:p>
    <w:p w14:paraId="43B730E0" w14:textId="77777777" w:rsidR="00CB677E" w:rsidRPr="00FB66C8" w:rsidRDefault="00CB677E" w:rsidP="00B8676E">
      <w:pPr>
        <w:ind w:firstLine="0"/>
        <w:jc w:val="center"/>
        <w:rPr>
          <w:b/>
          <w:bCs/>
          <w:sz w:val="16"/>
          <w:szCs w:val="16"/>
        </w:rPr>
      </w:pPr>
    </w:p>
    <w:p w14:paraId="1F33D71F" w14:textId="77777777" w:rsidR="00B8676E" w:rsidRPr="00FB66C8" w:rsidRDefault="00B8676E" w:rsidP="00B8676E">
      <w:pPr>
        <w:ind w:firstLine="0"/>
        <w:jc w:val="center"/>
        <w:rPr>
          <w:b/>
          <w:bCs/>
          <w:sz w:val="16"/>
          <w:szCs w:val="16"/>
        </w:rPr>
      </w:pPr>
      <w:r w:rsidRPr="00FB66C8">
        <w:rPr>
          <w:b/>
          <w:bCs/>
          <w:sz w:val="16"/>
          <w:szCs w:val="16"/>
        </w:rPr>
        <w:t>Объем субсидий, в том числе полученных за счет средств Фонда, совместно с</w:t>
      </w:r>
    </w:p>
    <w:p w14:paraId="1ABC2043" w14:textId="22D08220" w:rsidR="00CB677E" w:rsidRPr="00FB66C8" w:rsidRDefault="00B8676E" w:rsidP="00B8676E">
      <w:pPr>
        <w:ind w:firstLine="0"/>
        <w:jc w:val="center"/>
        <w:rPr>
          <w:b/>
          <w:bCs/>
          <w:sz w:val="16"/>
          <w:szCs w:val="16"/>
        </w:rPr>
      </w:pPr>
      <w:r w:rsidRPr="00FB66C8">
        <w:rPr>
          <w:b/>
          <w:bCs/>
          <w:sz w:val="16"/>
          <w:szCs w:val="16"/>
        </w:rPr>
        <w:t>процентами долевого финансирования расходования субсидий</w:t>
      </w:r>
    </w:p>
    <w:p w14:paraId="50C46046" w14:textId="77777777" w:rsidR="00B8676E" w:rsidRPr="00FB66C8" w:rsidRDefault="00B8676E" w:rsidP="00B8676E">
      <w:pPr>
        <w:ind w:firstLine="0"/>
        <w:jc w:val="center"/>
        <w:rPr>
          <w:b/>
          <w:bCs/>
          <w:sz w:val="16"/>
          <w:szCs w:val="16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556"/>
        <w:gridCol w:w="308"/>
        <w:gridCol w:w="308"/>
        <w:gridCol w:w="308"/>
        <w:gridCol w:w="308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28"/>
        <w:gridCol w:w="328"/>
        <w:gridCol w:w="328"/>
        <w:gridCol w:w="328"/>
        <w:gridCol w:w="328"/>
        <w:gridCol w:w="328"/>
        <w:gridCol w:w="326"/>
        <w:gridCol w:w="326"/>
        <w:gridCol w:w="347"/>
        <w:gridCol w:w="347"/>
        <w:gridCol w:w="438"/>
        <w:gridCol w:w="433"/>
        <w:gridCol w:w="437"/>
        <w:gridCol w:w="434"/>
        <w:gridCol w:w="326"/>
        <w:gridCol w:w="326"/>
        <w:gridCol w:w="347"/>
        <w:gridCol w:w="347"/>
        <w:gridCol w:w="438"/>
        <w:gridCol w:w="433"/>
        <w:gridCol w:w="437"/>
        <w:gridCol w:w="434"/>
      </w:tblGrid>
      <w:tr w:rsidR="00FB66C8" w:rsidRPr="00FB66C8" w14:paraId="608C771E" w14:textId="77777777" w:rsidTr="00B8676E">
        <w:trPr>
          <w:trHeight w:val="675"/>
          <w:jc w:val="center"/>
        </w:trPr>
        <w:tc>
          <w:tcPr>
            <w:tcW w:w="747" w:type="dxa"/>
            <w:hideMark/>
          </w:tcPr>
          <w:p w14:paraId="5648D786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 xml:space="preserve">ед. измерения </w:t>
            </w:r>
          </w:p>
        </w:tc>
        <w:tc>
          <w:tcPr>
            <w:tcW w:w="5264" w:type="dxa"/>
            <w:gridSpan w:val="16"/>
            <w:noWrap/>
            <w:hideMark/>
          </w:tcPr>
          <w:p w14:paraId="43811030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 xml:space="preserve">Субсидии в 2024-2026 годах </w:t>
            </w:r>
          </w:p>
        </w:tc>
        <w:tc>
          <w:tcPr>
            <w:tcW w:w="4260" w:type="dxa"/>
            <w:gridSpan w:val="12"/>
            <w:noWrap/>
            <w:hideMark/>
          </w:tcPr>
          <w:p w14:paraId="4956D97A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 xml:space="preserve">Субсидии в 2026-2028 годах </w:t>
            </w:r>
          </w:p>
        </w:tc>
        <w:tc>
          <w:tcPr>
            <w:tcW w:w="3911" w:type="dxa"/>
            <w:gridSpan w:val="8"/>
            <w:hideMark/>
          </w:tcPr>
          <w:p w14:paraId="23E20792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 xml:space="preserve">Субсидии в 2028-2029 годах </w:t>
            </w:r>
          </w:p>
        </w:tc>
        <w:tc>
          <w:tcPr>
            <w:tcW w:w="3901" w:type="dxa"/>
            <w:gridSpan w:val="8"/>
            <w:hideMark/>
          </w:tcPr>
          <w:p w14:paraId="3149353F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 xml:space="preserve">Субсидии в 2029-2030 годах </w:t>
            </w:r>
          </w:p>
        </w:tc>
      </w:tr>
      <w:tr w:rsidR="00FB66C8" w:rsidRPr="00FB66C8" w14:paraId="636B62EF" w14:textId="77777777" w:rsidTr="00B8676E">
        <w:trPr>
          <w:trHeight w:val="645"/>
          <w:jc w:val="center"/>
        </w:trPr>
        <w:tc>
          <w:tcPr>
            <w:tcW w:w="747" w:type="dxa"/>
            <w:vMerge w:val="restart"/>
            <w:noWrap/>
            <w:hideMark/>
          </w:tcPr>
          <w:p w14:paraId="07C2B3CF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 </w:t>
            </w:r>
          </w:p>
        </w:tc>
        <w:tc>
          <w:tcPr>
            <w:tcW w:w="5264" w:type="dxa"/>
            <w:gridSpan w:val="16"/>
            <w:hideMark/>
          </w:tcPr>
          <w:p w14:paraId="5378D3FB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 xml:space="preserve">В рамках реализации 1 этапа Программы </w:t>
            </w:r>
          </w:p>
        </w:tc>
        <w:tc>
          <w:tcPr>
            <w:tcW w:w="4260" w:type="dxa"/>
            <w:gridSpan w:val="12"/>
            <w:noWrap/>
            <w:hideMark/>
          </w:tcPr>
          <w:p w14:paraId="5D691E79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 xml:space="preserve">В рамках реализации 2 этапа Программы </w:t>
            </w:r>
          </w:p>
        </w:tc>
        <w:tc>
          <w:tcPr>
            <w:tcW w:w="3911" w:type="dxa"/>
            <w:gridSpan w:val="8"/>
            <w:noWrap/>
            <w:hideMark/>
          </w:tcPr>
          <w:p w14:paraId="24C2DD14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 xml:space="preserve">В рамках реализации 3 этапа Программы </w:t>
            </w:r>
          </w:p>
        </w:tc>
        <w:tc>
          <w:tcPr>
            <w:tcW w:w="3901" w:type="dxa"/>
            <w:gridSpan w:val="8"/>
            <w:noWrap/>
            <w:hideMark/>
          </w:tcPr>
          <w:p w14:paraId="62A808ED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 xml:space="preserve">В рамках реализации 4 этапа Программы </w:t>
            </w:r>
          </w:p>
        </w:tc>
      </w:tr>
      <w:tr w:rsidR="00B8676E" w:rsidRPr="00FB66C8" w14:paraId="071E761D" w14:textId="77777777" w:rsidTr="00B8676E">
        <w:trPr>
          <w:trHeight w:val="2190"/>
          <w:jc w:val="center"/>
        </w:trPr>
        <w:tc>
          <w:tcPr>
            <w:tcW w:w="747" w:type="dxa"/>
            <w:vMerge/>
            <w:hideMark/>
          </w:tcPr>
          <w:p w14:paraId="29BF47D0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316" w:type="dxa"/>
            <w:gridSpan w:val="4"/>
            <w:hideMark/>
          </w:tcPr>
          <w:p w14:paraId="2A32BA00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Субсидии за счет средств Фонда</w:t>
            </w:r>
          </w:p>
        </w:tc>
        <w:tc>
          <w:tcPr>
            <w:tcW w:w="1316" w:type="dxa"/>
            <w:gridSpan w:val="4"/>
            <w:hideMark/>
          </w:tcPr>
          <w:p w14:paraId="771657C1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Субсидии областного бюджета</w:t>
            </w:r>
          </w:p>
        </w:tc>
        <w:tc>
          <w:tcPr>
            <w:tcW w:w="1316" w:type="dxa"/>
            <w:gridSpan w:val="4"/>
            <w:hideMark/>
          </w:tcPr>
          <w:p w14:paraId="2F318B70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Объем долевого финансирования за счет средств местного бюджета</w:t>
            </w:r>
          </w:p>
        </w:tc>
        <w:tc>
          <w:tcPr>
            <w:tcW w:w="1316" w:type="dxa"/>
            <w:gridSpan w:val="4"/>
            <w:hideMark/>
          </w:tcPr>
          <w:p w14:paraId="1ABF1923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Объем долевого финансирования за счет средств местного бюджета на УЖУ</w:t>
            </w:r>
          </w:p>
        </w:tc>
        <w:tc>
          <w:tcPr>
            <w:tcW w:w="960" w:type="dxa"/>
            <w:gridSpan w:val="3"/>
            <w:hideMark/>
          </w:tcPr>
          <w:p w14:paraId="30341833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Субсидии за счет средств Фонда</w:t>
            </w:r>
          </w:p>
        </w:tc>
        <w:tc>
          <w:tcPr>
            <w:tcW w:w="960" w:type="dxa"/>
            <w:gridSpan w:val="3"/>
            <w:hideMark/>
          </w:tcPr>
          <w:p w14:paraId="5991371D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Субсидии областного бюджета</w:t>
            </w:r>
          </w:p>
        </w:tc>
        <w:tc>
          <w:tcPr>
            <w:tcW w:w="1170" w:type="dxa"/>
            <w:gridSpan w:val="3"/>
            <w:hideMark/>
          </w:tcPr>
          <w:p w14:paraId="32FC4487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Объем долевого финансирования за счет средств местного бюджета</w:t>
            </w:r>
          </w:p>
        </w:tc>
        <w:tc>
          <w:tcPr>
            <w:tcW w:w="1170" w:type="dxa"/>
            <w:gridSpan w:val="3"/>
            <w:hideMark/>
          </w:tcPr>
          <w:p w14:paraId="12DDC597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Объем долевого финансирования за счет средств местного бюджета на УЖУ</w:t>
            </w:r>
          </w:p>
        </w:tc>
        <w:tc>
          <w:tcPr>
            <w:tcW w:w="776" w:type="dxa"/>
            <w:gridSpan w:val="2"/>
            <w:hideMark/>
          </w:tcPr>
          <w:p w14:paraId="60F1DD76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Субсидии за счет средств Фонда</w:t>
            </w:r>
          </w:p>
        </w:tc>
        <w:tc>
          <w:tcPr>
            <w:tcW w:w="795" w:type="dxa"/>
            <w:gridSpan w:val="2"/>
            <w:hideMark/>
          </w:tcPr>
          <w:p w14:paraId="39C9ED21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Субсидии областного бюджета</w:t>
            </w:r>
          </w:p>
        </w:tc>
        <w:tc>
          <w:tcPr>
            <w:tcW w:w="1170" w:type="dxa"/>
            <w:gridSpan w:val="2"/>
            <w:hideMark/>
          </w:tcPr>
          <w:p w14:paraId="129AEF18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Объем долевого финансирования за счет средств местного бюджета</w:t>
            </w:r>
          </w:p>
        </w:tc>
        <w:tc>
          <w:tcPr>
            <w:tcW w:w="1170" w:type="dxa"/>
            <w:gridSpan w:val="2"/>
            <w:hideMark/>
          </w:tcPr>
          <w:p w14:paraId="5CD338F8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Объем долевого финансирования за счет средств местного бюджета на УЖУ</w:t>
            </w:r>
          </w:p>
        </w:tc>
        <w:tc>
          <w:tcPr>
            <w:tcW w:w="766" w:type="dxa"/>
            <w:gridSpan w:val="2"/>
            <w:hideMark/>
          </w:tcPr>
          <w:p w14:paraId="2E3D6659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Субсидии за счет средств Фонда</w:t>
            </w:r>
          </w:p>
        </w:tc>
        <w:tc>
          <w:tcPr>
            <w:tcW w:w="795" w:type="dxa"/>
            <w:gridSpan w:val="2"/>
            <w:hideMark/>
          </w:tcPr>
          <w:p w14:paraId="048C3F86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Субсидии областного бюджета</w:t>
            </w:r>
          </w:p>
        </w:tc>
        <w:tc>
          <w:tcPr>
            <w:tcW w:w="1170" w:type="dxa"/>
            <w:gridSpan w:val="2"/>
            <w:hideMark/>
          </w:tcPr>
          <w:p w14:paraId="136DAD55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Объем долевого финансирования за счет средств местного бюджета</w:t>
            </w:r>
          </w:p>
        </w:tc>
        <w:tc>
          <w:tcPr>
            <w:tcW w:w="1170" w:type="dxa"/>
            <w:gridSpan w:val="2"/>
            <w:hideMark/>
          </w:tcPr>
          <w:p w14:paraId="719F4B73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Объем долевого финансирования за счет средств местного бюджета на УЖУ</w:t>
            </w:r>
          </w:p>
        </w:tc>
      </w:tr>
      <w:tr w:rsidR="00B8676E" w:rsidRPr="00FB66C8" w14:paraId="1D8D03EB" w14:textId="77777777" w:rsidTr="00B8676E">
        <w:trPr>
          <w:trHeight w:val="465"/>
          <w:jc w:val="center"/>
        </w:trPr>
        <w:tc>
          <w:tcPr>
            <w:tcW w:w="747" w:type="dxa"/>
            <w:noWrap/>
            <w:hideMark/>
          </w:tcPr>
          <w:p w14:paraId="36A5E96A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 </w:t>
            </w:r>
          </w:p>
        </w:tc>
        <w:tc>
          <w:tcPr>
            <w:tcW w:w="329" w:type="dxa"/>
            <w:noWrap/>
            <w:textDirection w:val="btLr"/>
            <w:hideMark/>
          </w:tcPr>
          <w:p w14:paraId="15F847CD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2024</w:t>
            </w:r>
          </w:p>
        </w:tc>
        <w:tc>
          <w:tcPr>
            <w:tcW w:w="329" w:type="dxa"/>
            <w:noWrap/>
            <w:textDirection w:val="btLr"/>
            <w:hideMark/>
          </w:tcPr>
          <w:p w14:paraId="70E7311A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2025</w:t>
            </w:r>
          </w:p>
        </w:tc>
        <w:tc>
          <w:tcPr>
            <w:tcW w:w="329" w:type="dxa"/>
            <w:noWrap/>
            <w:textDirection w:val="btLr"/>
            <w:hideMark/>
          </w:tcPr>
          <w:p w14:paraId="7053A409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2026</w:t>
            </w:r>
          </w:p>
        </w:tc>
        <w:tc>
          <w:tcPr>
            <w:tcW w:w="329" w:type="dxa"/>
            <w:noWrap/>
            <w:textDirection w:val="btLr"/>
            <w:hideMark/>
          </w:tcPr>
          <w:p w14:paraId="53C8D532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2027</w:t>
            </w:r>
          </w:p>
        </w:tc>
        <w:tc>
          <w:tcPr>
            <w:tcW w:w="329" w:type="dxa"/>
            <w:noWrap/>
            <w:textDirection w:val="btLr"/>
            <w:hideMark/>
          </w:tcPr>
          <w:p w14:paraId="5AA7B69B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2024</w:t>
            </w:r>
          </w:p>
        </w:tc>
        <w:tc>
          <w:tcPr>
            <w:tcW w:w="329" w:type="dxa"/>
            <w:noWrap/>
            <w:textDirection w:val="btLr"/>
            <w:hideMark/>
          </w:tcPr>
          <w:p w14:paraId="6F15312C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2025</w:t>
            </w:r>
          </w:p>
        </w:tc>
        <w:tc>
          <w:tcPr>
            <w:tcW w:w="329" w:type="dxa"/>
            <w:noWrap/>
            <w:textDirection w:val="btLr"/>
            <w:hideMark/>
          </w:tcPr>
          <w:p w14:paraId="1B0C4F29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2026</w:t>
            </w:r>
          </w:p>
        </w:tc>
        <w:tc>
          <w:tcPr>
            <w:tcW w:w="329" w:type="dxa"/>
            <w:noWrap/>
            <w:textDirection w:val="btLr"/>
            <w:hideMark/>
          </w:tcPr>
          <w:p w14:paraId="42459A35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2027</w:t>
            </w:r>
          </w:p>
        </w:tc>
        <w:tc>
          <w:tcPr>
            <w:tcW w:w="329" w:type="dxa"/>
            <w:noWrap/>
            <w:textDirection w:val="btLr"/>
            <w:hideMark/>
          </w:tcPr>
          <w:p w14:paraId="0339B395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2024</w:t>
            </w:r>
          </w:p>
        </w:tc>
        <w:tc>
          <w:tcPr>
            <w:tcW w:w="329" w:type="dxa"/>
            <w:noWrap/>
            <w:textDirection w:val="btLr"/>
            <w:hideMark/>
          </w:tcPr>
          <w:p w14:paraId="57AB03D0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2025</w:t>
            </w:r>
          </w:p>
        </w:tc>
        <w:tc>
          <w:tcPr>
            <w:tcW w:w="329" w:type="dxa"/>
            <w:noWrap/>
            <w:textDirection w:val="btLr"/>
            <w:hideMark/>
          </w:tcPr>
          <w:p w14:paraId="56BE349B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2026</w:t>
            </w:r>
          </w:p>
        </w:tc>
        <w:tc>
          <w:tcPr>
            <w:tcW w:w="329" w:type="dxa"/>
            <w:noWrap/>
            <w:textDirection w:val="btLr"/>
            <w:hideMark/>
          </w:tcPr>
          <w:p w14:paraId="59F4FA52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2027</w:t>
            </w:r>
          </w:p>
        </w:tc>
        <w:tc>
          <w:tcPr>
            <w:tcW w:w="329" w:type="dxa"/>
            <w:noWrap/>
            <w:textDirection w:val="btLr"/>
            <w:hideMark/>
          </w:tcPr>
          <w:p w14:paraId="2633F7BA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2024</w:t>
            </w:r>
          </w:p>
        </w:tc>
        <w:tc>
          <w:tcPr>
            <w:tcW w:w="329" w:type="dxa"/>
            <w:noWrap/>
            <w:textDirection w:val="btLr"/>
            <w:hideMark/>
          </w:tcPr>
          <w:p w14:paraId="32B36F8A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2025</w:t>
            </w:r>
          </w:p>
        </w:tc>
        <w:tc>
          <w:tcPr>
            <w:tcW w:w="329" w:type="dxa"/>
            <w:noWrap/>
            <w:textDirection w:val="btLr"/>
            <w:hideMark/>
          </w:tcPr>
          <w:p w14:paraId="28CADA39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2026</w:t>
            </w:r>
          </w:p>
        </w:tc>
        <w:tc>
          <w:tcPr>
            <w:tcW w:w="329" w:type="dxa"/>
            <w:noWrap/>
            <w:textDirection w:val="btLr"/>
            <w:hideMark/>
          </w:tcPr>
          <w:p w14:paraId="0922956D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2027</w:t>
            </w:r>
          </w:p>
        </w:tc>
        <w:tc>
          <w:tcPr>
            <w:tcW w:w="320" w:type="dxa"/>
            <w:noWrap/>
            <w:textDirection w:val="btLr"/>
            <w:hideMark/>
          </w:tcPr>
          <w:p w14:paraId="0ECB2C79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2026</w:t>
            </w:r>
          </w:p>
        </w:tc>
        <w:tc>
          <w:tcPr>
            <w:tcW w:w="320" w:type="dxa"/>
            <w:noWrap/>
            <w:textDirection w:val="btLr"/>
            <w:hideMark/>
          </w:tcPr>
          <w:p w14:paraId="2375E870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2027</w:t>
            </w:r>
          </w:p>
        </w:tc>
        <w:tc>
          <w:tcPr>
            <w:tcW w:w="320" w:type="dxa"/>
            <w:noWrap/>
            <w:textDirection w:val="btLr"/>
            <w:hideMark/>
          </w:tcPr>
          <w:p w14:paraId="7D62D94A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2028</w:t>
            </w:r>
          </w:p>
        </w:tc>
        <w:tc>
          <w:tcPr>
            <w:tcW w:w="320" w:type="dxa"/>
            <w:noWrap/>
            <w:textDirection w:val="btLr"/>
            <w:hideMark/>
          </w:tcPr>
          <w:p w14:paraId="5436EC75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2026</w:t>
            </w:r>
          </w:p>
        </w:tc>
        <w:tc>
          <w:tcPr>
            <w:tcW w:w="320" w:type="dxa"/>
            <w:noWrap/>
            <w:textDirection w:val="btLr"/>
            <w:hideMark/>
          </w:tcPr>
          <w:p w14:paraId="5A1A3904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2027</w:t>
            </w:r>
          </w:p>
        </w:tc>
        <w:tc>
          <w:tcPr>
            <w:tcW w:w="320" w:type="dxa"/>
            <w:noWrap/>
            <w:textDirection w:val="btLr"/>
            <w:hideMark/>
          </w:tcPr>
          <w:p w14:paraId="3B0A399A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2028</w:t>
            </w:r>
          </w:p>
        </w:tc>
        <w:tc>
          <w:tcPr>
            <w:tcW w:w="390" w:type="dxa"/>
            <w:noWrap/>
            <w:textDirection w:val="btLr"/>
            <w:hideMark/>
          </w:tcPr>
          <w:p w14:paraId="1250990C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2026</w:t>
            </w:r>
          </w:p>
        </w:tc>
        <w:tc>
          <w:tcPr>
            <w:tcW w:w="390" w:type="dxa"/>
            <w:noWrap/>
            <w:textDirection w:val="btLr"/>
            <w:hideMark/>
          </w:tcPr>
          <w:p w14:paraId="390C1B81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2027</w:t>
            </w:r>
          </w:p>
        </w:tc>
        <w:tc>
          <w:tcPr>
            <w:tcW w:w="390" w:type="dxa"/>
            <w:noWrap/>
            <w:textDirection w:val="btLr"/>
            <w:hideMark/>
          </w:tcPr>
          <w:p w14:paraId="2087FBE8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2028</w:t>
            </w:r>
          </w:p>
        </w:tc>
        <w:tc>
          <w:tcPr>
            <w:tcW w:w="390" w:type="dxa"/>
            <w:noWrap/>
            <w:textDirection w:val="btLr"/>
            <w:hideMark/>
          </w:tcPr>
          <w:p w14:paraId="1BD7B72B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2026</w:t>
            </w:r>
          </w:p>
        </w:tc>
        <w:tc>
          <w:tcPr>
            <w:tcW w:w="390" w:type="dxa"/>
            <w:noWrap/>
            <w:textDirection w:val="btLr"/>
            <w:hideMark/>
          </w:tcPr>
          <w:p w14:paraId="3D9AB5D4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2027</w:t>
            </w:r>
          </w:p>
        </w:tc>
        <w:tc>
          <w:tcPr>
            <w:tcW w:w="390" w:type="dxa"/>
            <w:noWrap/>
            <w:textDirection w:val="btLr"/>
            <w:hideMark/>
          </w:tcPr>
          <w:p w14:paraId="733E4B3F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2028</w:t>
            </w:r>
          </w:p>
        </w:tc>
        <w:tc>
          <w:tcPr>
            <w:tcW w:w="390" w:type="dxa"/>
            <w:noWrap/>
            <w:textDirection w:val="btLr"/>
            <w:hideMark/>
          </w:tcPr>
          <w:p w14:paraId="37D9A9CC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2028</w:t>
            </w:r>
          </w:p>
        </w:tc>
        <w:tc>
          <w:tcPr>
            <w:tcW w:w="386" w:type="dxa"/>
            <w:noWrap/>
            <w:textDirection w:val="btLr"/>
            <w:hideMark/>
          </w:tcPr>
          <w:p w14:paraId="3453BEF7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2029</w:t>
            </w:r>
          </w:p>
        </w:tc>
        <w:tc>
          <w:tcPr>
            <w:tcW w:w="401" w:type="dxa"/>
            <w:noWrap/>
            <w:textDirection w:val="btLr"/>
            <w:hideMark/>
          </w:tcPr>
          <w:p w14:paraId="0BD1EAFE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2028</w:t>
            </w:r>
          </w:p>
        </w:tc>
        <w:tc>
          <w:tcPr>
            <w:tcW w:w="394" w:type="dxa"/>
            <w:noWrap/>
            <w:textDirection w:val="btLr"/>
            <w:hideMark/>
          </w:tcPr>
          <w:p w14:paraId="0F30BCE9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2029</w:t>
            </w:r>
          </w:p>
        </w:tc>
        <w:tc>
          <w:tcPr>
            <w:tcW w:w="589" w:type="dxa"/>
            <w:noWrap/>
            <w:textDirection w:val="btLr"/>
            <w:hideMark/>
          </w:tcPr>
          <w:p w14:paraId="5BCBF7AE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2028</w:t>
            </w:r>
          </w:p>
        </w:tc>
        <w:tc>
          <w:tcPr>
            <w:tcW w:w="581" w:type="dxa"/>
            <w:noWrap/>
            <w:textDirection w:val="btLr"/>
            <w:hideMark/>
          </w:tcPr>
          <w:p w14:paraId="3AE9C187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2029</w:t>
            </w:r>
          </w:p>
        </w:tc>
        <w:tc>
          <w:tcPr>
            <w:tcW w:w="588" w:type="dxa"/>
            <w:noWrap/>
            <w:textDirection w:val="btLr"/>
            <w:hideMark/>
          </w:tcPr>
          <w:p w14:paraId="34B2206D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2028</w:t>
            </w:r>
          </w:p>
        </w:tc>
        <w:tc>
          <w:tcPr>
            <w:tcW w:w="582" w:type="dxa"/>
            <w:noWrap/>
            <w:textDirection w:val="btLr"/>
            <w:hideMark/>
          </w:tcPr>
          <w:p w14:paraId="3092BAE8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2029</w:t>
            </w:r>
          </w:p>
        </w:tc>
        <w:tc>
          <w:tcPr>
            <w:tcW w:w="383" w:type="dxa"/>
            <w:noWrap/>
            <w:textDirection w:val="btLr"/>
            <w:hideMark/>
          </w:tcPr>
          <w:p w14:paraId="081930CC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2029</w:t>
            </w:r>
          </w:p>
        </w:tc>
        <w:tc>
          <w:tcPr>
            <w:tcW w:w="383" w:type="dxa"/>
            <w:noWrap/>
            <w:textDirection w:val="btLr"/>
            <w:hideMark/>
          </w:tcPr>
          <w:p w14:paraId="4971C5C5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2030</w:t>
            </w:r>
          </w:p>
        </w:tc>
        <w:tc>
          <w:tcPr>
            <w:tcW w:w="401" w:type="dxa"/>
            <w:noWrap/>
            <w:textDirection w:val="btLr"/>
            <w:hideMark/>
          </w:tcPr>
          <w:p w14:paraId="2CBCF13B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2029</w:t>
            </w:r>
          </w:p>
        </w:tc>
        <w:tc>
          <w:tcPr>
            <w:tcW w:w="394" w:type="dxa"/>
            <w:noWrap/>
            <w:textDirection w:val="btLr"/>
            <w:hideMark/>
          </w:tcPr>
          <w:p w14:paraId="677F3607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2030</w:t>
            </w:r>
          </w:p>
        </w:tc>
        <w:tc>
          <w:tcPr>
            <w:tcW w:w="589" w:type="dxa"/>
            <w:noWrap/>
            <w:textDirection w:val="btLr"/>
            <w:hideMark/>
          </w:tcPr>
          <w:p w14:paraId="1648A355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2029</w:t>
            </w:r>
          </w:p>
        </w:tc>
        <w:tc>
          <w:tcPr>
            <w:tcW w:w="581" w:type="dxa"/>
            <w:noWrap/>
            <w:textDirection w:val="btLr"/>
            <w:hideMark/>
          </w:tcPr>
          <w:p w14:paraId="7BAE9FDC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2030</w:t>
            </w:r>
          </w:p>
        </w:tc>
        <w:tc>
          <w:tcPr>
            <w:tcW w:w="588" w:type="dxa"/>
            <w:noWrap/>
            <w:textDirection w:val="btLr"/>
            <w:hideMark/>
          </w:tcPr>
          <w:p w14:paraId="7537ACA9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2029</w:t>
            </w:r>
          </w:p>
        </w:tc>
        <w:tc>
          <w:tcPr>
            <w:tcW w:w="582" w:type="dxa"/>
            <w:noWrap/>
            <w:textDirection w:val="btLr"/>
            <w:hideMark/>
          </w:tcPr>
          <w:p w14:paraId="73E7C567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2030</w:t>
            </w:r>
          </w:p>
        </w:tc>
      </w:tr>
      <w:tr w:rsidR="00B8676E" w:rsidRPr="00FB66C8" w14:paraId="5BB72FF7" w14:textId="77777777" w:rsidTr="00B8676E">
        <w:trPr>
          <w:trHeight w:val="735"/>
          <w:jc w:val="center"/>
        </w:trPr>
        <w:tc>
          <w:tcPr>
            <w:tcW w:w="747" w:type="dxa"/>
            <w:hideMark/>
          </w:tcPr>
          <w:p w14:paraId="45DC1FD1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тыс.</w:t>
            </w:r>
            <w:r w:rsidRPr="00FB66C8">
              <w:rPr>
                <w:sz w:val="16"/>
                <w:szCs w:val="16"/>
              </w:rPr>
              <w:br/>
              <w:t>руб.</w:t>
            </w:r>
          </w:p>
        </w:tc>
        <w:tc>
          <w:tcPr>
            <w:tcW w:w="329" w:type="dxa"/>
            <w:noWrap/>
            <w:textDirection w:val="btLr"/>
            <w:hideMark/>
          </w:tcPr>
          <w:p w14:paraId="28BD7FC6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60 578,9</w:t>
            </w:r>
          </w:p>
        </w:tc>
        <w:tc>
          <w:tcPr>
            <w:tcW w:w="329" w:type="dxa"/>
            <w:noWrap/>
            <w:textDirection w:val="btLr"/>
            <w:hideMark/>
          </w:tcPr>
          <w:p w14:paraId="08DBA986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50 463,6</w:t>
            </w:r>
          </w:p>
        </w:tc>
        <w:tc>
          <w:tcPr>
            <w:tcW w:w="329" w:type="dxa"/>
            <w:noWrap/>
            <w:textDirection w:val="btLr"/>
            <w:hideMark/>
          </w:tcPr>
          <w:p w14:paraId="6E031DF1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0,0</w:t>
            </w:r>
          </w:p>
        </w:tc>
        <w:tc>
          <w:tcPr>
            <w:tcW w:w="329" w:type="dxa"/>
            <w:noWrap/>
            <w:textDirection w:val="btLr"/>
            <w:hideMark/>
          </w:tcPr>
          <w:p w14:paraId="08A0A376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0,0</w:t>
            </w:r>
          </w:p>
        </w:tc>
        <w:tc>
          <w:tcPr>
            <w:tcW w:w="329" w:type="dxa"/>
            <w:noWrap/>
            <w:textDirection w:val="btLr"/>
            <w:hideMark/>
          </w:tcPr>
          <w:p w14:paraId="15AB918E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64 248,9</w:t>
            </w:r>
          </w:p>
        </w:tc>
        <w:tc>
          <w:tcPr>
            <w:tcW w:w="329" w:type="dxa"/>
            <w:noWrap/>
            <w:textDirection w:val="btLr"/>
            <w:hideMark/>
          </w:tcPr>
          <w:p w14:paraId="71FBA416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59 790,8</w:t>
            </w:r>
          </w:p>
        </w:tc>
        <w:tc>
          <w:tcPr>
            <w:tcW w:w="329" w:type="dxa"/>
            <w:noWrap/>
            <w:textDirection w:val="btLr"/>
            <w:hideMark/>
          </w:tcPr>
          <w:p w14:paraId="5DD2E656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0,0</w:t>
            </w:r>
          </w:p>
        </w:tc>
        <w:tc>
          <w:tcPr>
            <w:tcW w:w="329" w:type="dxa"/>
            <w:noWrap/>
            <w:textDirection w:val="btLr"/>
            <w:hideMark/>
          </w:tcPr>
          <w:p w14:paraId="7EDB654D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5 528,8</w:t>
            </w:r>
          </w:p>
        </w:tc>
        <w:tc>
          <w:tcPr>
            <w:tcW w:w="329" w:type="dxa"/>
            <w:noWrap/>
            <w:textDirection w:val="btLr"/>
            <w:hideMark/>
          </w:tcPr>
          <w:p w14:paraId="41CA4909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3 381,5</w:t>
            </w:r>
          </w:p>
        </w:tc>
        <w:tc>
          <w:tcPr>
            <w:tcW w:w="329" w:type="dxa"/>
            <w:noWrap/>
            <w:textDirection w:val="btLr"/>
            <w:hideMark/>
          </w:tcPr>
          <w:p w14:paraId="0860C719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3 146,9</w:t>
            </w:r>
          </w:p>
        </w:tc>
        <w:tc>
          <w:tcPr>
            <w:tcW w:w="329" w:type="dxa"/>
            <w:noWrap/>
            <w:textDirection w:val="btLr"/>
            <w:hideMark/>
          </w:tcPr>
          <w:p w14:paraId="03C2C1FC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0,0</w:t>
            </w:r>
          </w:p>
        </w:tc>
        <w:tc>
          <w:tcPr>
            <w:tcW w:w="329" w:type="dxa"/>
            <w:noWrap/>
            <w:textDirection w:val="btLr"/>
            <w:hideMark/>
          </w:tcPr>
          <w:p w14:paraId="619880FD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601,2</w:t>
            </w:r>
          </w:p>
        </w:tc>
        <w:tc>
          <w:tcPr>
            <w:tcW w:w="329" w:type="dxa"/>
            <w:noWrap/>
            <w:textDirection w:val="btLr"/>
            <w:hideMark/>
          </w:tcPr>
          <w:p w14:paraId="32995CB4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0,0</w:t>
            </w:r>
          </w:p>
        </w:tc>
        <w:tc>
          <w:tcPr>
            <w:tcW w:w="329" w:type="dxa"/>
            <w:noWrap/>
            <w:textDirection w:val="btLr"/>
            <w:hideMark/>
          </w:tcPr>
          <w:p w14:paraId="4086235B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0,0</w:t>
            </w:r>
          </w:p>
        </w:tc>
        <w:tc>
          <w:tcPr>
            <w:tcW w:w="329" w:type="dxa"/>
            <w:noWrap/>
            <w:textDirection w:val="btLr"/>
            <w:hideMark/>
          </w:tcPr>
          <w:p w14:paraId="75073C36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0,0</w:t>
            </w:r>
          </w:p>
        </w:tc>
        <w:tc>
          <w:tcPr>
            <w:tcW w:w="329" w:type="dxa"/>
            <w:noWrap/>
            <w:textDirection w:val="btLr"/>
            <w:hideMark/>
          </w:tcPr>
          <w:p w14:paraId="319DE1DF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0,0</w:t>
            </w:r>
          </w:p>
        </w:tc>
        <w:tc>
          <w:tcPr>
            <w:tcW w:w="320" w:type="dxa"/>
            <w:noWrap/>
            <w:textDirection w:val="btLr"/>
            <w:hideMark/>
          </w:tcPr>
          <w:p w14:paraId="10EF0467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0,0</w:t>
            </w:r>
          </w:p>
        </w:tc>
        <w:tc>
          <w:tcPr>
            <w:tcW w:w="320" w:type="dxa"/>
            <w:noWrap/>
            <w:textDirection w:val="btLr"/>
            <w:hideMark/>
          </w:tcPr>
          <w:p w14:paraId="3C889578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0,0</w:t>
            </w:r>
          </w:p>
        </w:tc>
        <w:tc>
          <w:tcPr>
            <w:tcW w:w="320" w:type="dxa"/>
            <w:noWrap/>
            <w:textDirection w:val="btLr"/>
            <w:hideMark/>
          </w:tcPr>
          <w:p w14:paraId="5EDB0352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0,0</w:t>
            </w:r>
          </w:p>
        </w:tc>
        <w:tc>
          <w:tcPr>
            <w:tcW w:w="320" w:type="dxa"/>
            <w:noWrap/>
            <w:textDirection w:val="btLr"/>
            <w:hideMark/>
          </w:tcPr>
          <w:p w14:paraId="131B3BC1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0,0</w:t>
            </w:r>
          </w:p>
        </w:tc>
        <w:tc>
          <w:tcPr>
            <w:tcW w:w="320" w:type="dxa"/>
            <w:noWrap/>
            <w:textDirection w:val="btLr"/>
            <w:hideMark/>
          </w:tcPr>
          <w:p w14:paraId="16D02239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0,0</w:t>
            </w:r>
          </w:p>
        </w:tc>
        <w:tc>
          <w:tcPr>
            <w:tcW w:w="320" w:type="dxa"/>
            <w:noWrap/>
            <w:textDirection w:val="btLr"/>
            <w:hideMark/>
          </w:tcPr>
          <w:p w14:paraId="49BDA6A5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26 651,0</w:t>
            </w:r>
          </w:p>
        </w:tc>
        <w:tc>
          <w:tcPr>
            <w:tcW w:w="390" w:type="dxa"/>
            <w:noWrap/>
            <w:textDirection w:val="btLr"/>
            <w:hideMark/>
          </w:tcPr>
          <w:p w14:paraId="0BAEDBCA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0,0</w:t>
            </w:r>
          </w:p>
        </w:tc>
        <w:tc>
          <w:tcPr>
            <w:tcW w:w="390" w:type="dxa"/>
            <w:noWrap/>
            <w:textDirection w:val="btLr"/>
            <w:hideMark/>
          </w:tcPr>
          <w:p w14:paraId="4E3291AC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0,0</w:t>
            </w:r>
          </w:p>
        </w:tc>
        <w:tc>
          <w:tcPr>
            <w:tcW w:w="390" w:type="dxa"/>
            <w:noWrap/>
            <w:textDirection w:val="btLr"/>
            <w:hideMark/>
          </w:tcPr>
          <w:p w14:paraId="050B63A8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1 402,7</w:t>
            </w:r>
          </w:p>
        </w:tc>
        <w:tc>
          <w:tcPr>
            <w:tcW w:w="390" w:type="dxa"/>
            <w:noWrap/>
            <w:textDirection w:val="btLr"/>
            <w:hideMark/>
          </w:tcPr>
          <w:p w14:paraId="20FAD44A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0,0</w:t>
            </w:r>
          </w:p>
        </w:tc>
        <w:tc>
          <w:tcPr>
            <w:tcW w:w="390" w:type="dxa"/>
            <w:noWrap/>
            <w:textDirection w:val="btLr"/>
            <w:hideMark/>
          </w:tcPr>
          <w:p w14:paraId="51AECD75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0,0</w:t>
            </w:r>
          </w:p>
        </w:tc>
        <w:tc>
          <w:tcPr>
            <w:tcW w:w="390" w:type="dxa"/>
            <w:noWrap/>
            <w:textDirection w:val="btLr"/>
            <w:hideMark/>
          </w:tcPr>
          <w:p w14:paraId="3A0CF2A5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0,0</w:t>
            </w:r>
          </w:p>
        </w:tc>
        <w:tc>
          <w:tcPr>
            <w:tcW w:w="390" w:type="dxa"/>
            <w:noWrap/>
            <w:textDirection w:val="btLr"/>
            <w:hideMark/>
          </w:tcPr>
          <w:p w14:paraId="1DC5886C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0,0</w:t>
            </w:r>
          </w:p>
        </w:tc>
        <w:tc>
          <w:tcPr>
            <w:tcW w:w="386" w:type="dxa"/>
            <w:noWrap/>
            <w:textDirection w:val="btLr"/>
            <w:hideMark/>
          </w:tcPr>
          <w:p w14:paraId="3E0F60F7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0,0</w:t>
            </w:r>
          </w:p>
        </w:tc>
        <w:tc>
          <w:tcPr>
            <w:tcW w:w="401" w:type="dxa"/>
            <w:noWrap/>
            <w:textDirection w:val="btLr"/>
            <w:hideMark/>
          </w:tcPr>
          <w:p w14:paraId="6F07B360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0,0</w:t>
            </w:r>
          </w:p>
        </w:tc>
        <w:tc>
          <w:tcPr>
            <w:tcW w:w="394" w:type="dxa"/>
            <w:noWrap/>
            <w:textDirection w:val="btLr"/>
            <w:hideMark/>
          </w:tcPr>
          <w:p w14:paraId="15796D4D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0,0</w:t>
            </w:r>
          </w:p>
        </w:tc>
        <w:tc>
          <w:tcPr>
            <w:tcW w:w="589" w:type="dxa"/>
            <w:noWrap/>
            <w:textDirection w:val="btLr"/>
            <w:hideMark/>
          </w:tcPr>
          <w:p w14:paraId="6E62ED86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0,0</w:t>
            </w:r>
          </w:p>
        </w:tc>
        <w:tc>
          <w:tcPr>
            <w:tcW w:w="581" w:type="dxa"/>
            <w:noWrap/>
            <w:textDirection w:val="btLr"/>
            <w:hideMark/>
          </w:tcPr>
          <w:p w14:paraId="643F239D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0,0</w:t>
            </w:r>
          </w:p>
        </w:tc>
        <w:tc>
          <w:tcPr>
            <w:tcW w:w="588" w:type="dxa"/>
            <w:noWrap/>
            <w:textDirection w:val="btLr"/>
            <w:hideMark/>
          </w:tcPr>
          <w:p w14:paraId="65463AA4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0,0</w:t>
            </w:r>
          </w:p>
        </w:tc>
        <w:tc>
          <w:tcPr>
            <w:tcW w:w="582" w:type="dxa"/>
            <w:noWrap/>
            <w:textDirection w:val="btLr"/>
            <w:hideMark/>
          </w:tcPr>
          <w:p w14:paraId="5244820A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0,0</w:t>
            </w:r>
          </w:p>
        </w:tc>
        <w:tc>
          <w:tcPr>
            <w:tcW w:w="383" w:type="dxa"/>
            <w:noWrap/>
            <w:textDirection w:val="btLr"/>
            <w:hideMark/>
          </w:tcPr>
          <w:p w14:paraId="293D9905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0,0</w:t>
            </w:r>
          </w:p>
        </w:tc>
        <w:tc>
          <w:tcPr>
            <w:tcW w:w="383" w:type="dxa"/>
            <w:noWrap/>
            <w:textDirection w:val="btLr"/>
            <w:hideMark/>
          </w:tcPr>
          <w:p w14:paraId="3B24110F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0,0</w:t>
            </w:r>
          </w:p>
        </w:tc>
        <w:tc>
          <w:tcPr>
            <w:tcW w:w="401" w:type="dxa"/>
            <w:noWrap/>
            <w:textDirection w:val="btLr"/>
            <w:hideMark/>
          </w:tcPr>
          <w:p w14:paraId="71AF47C9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0,0</w:t>
            </w:r>
          </w:p>
        </w:tc>
        <w:tc>
          <w:tcPr>
            <w:tcW w:w="394" w:type="dxa"/>
            <w:noWrap/>
            <w:textDirection w:val="btLr"/>
            <w:hideMark/>
          </w:tcPr>
          <w:p w14:paraId="6C61D3F7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0,0</w:t>
            </w:r>
          </w:p>
        </w:tc>
        <w:tc>
          <w:tcPr>
            <w:tcW w:w="589" w:type="dxa"/>
            <w:noWrap/>
            <w:textDirection w:val="btLr"/>
            <w:hideMark/>
          </w:tcPr>
          <w:p w14:paraId="000DA4F1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0,0</w:t>
            </w:r>
          </w:p>
        </w:tc>
        <w:tc>
          <w:tcPr>
            <w:tcW w:w="581" w:type="dxa"/>
            <w:noWrap/>
            <w:textDirection w:val="btLr"/>
            <w:hideMark/>
          </w:tcPr>
          <w:p w14:paraId="267D6EEB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0,0</w:t>
            </w:r>
          </w:p>
        </w:tc>
        <w:tc>
          <w:tcPr>
            <w:tcW w:w="588" w:type="dxa"/>
            <w:noWrap/>
            <w:textDirection w:val="btLr"/>
            <w:hideMark/>
          </w:tcPr>
          <w:p w14:paraId="3514FE25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0,0</w:t>
            </w:r>
          </w:p>
        </w:tc>
        <w:tc>
          <w:tcPr>
            <w:tcW w:w="582" w:type="dxa"/>
            <w:noWrap/>
            <w:textDirection w:val="btLr"/>
            <w:hideMark/>
          </w:tcPr>
          <w:p w14:paraId="0166B194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0,0</w:t>
            </w:r>
          </w:p>
        </w:tc>
      </w:tr>
      <w:tr w:rsidR="00B8676E" w:rsidRPr="00FB66C8" w14:paraId="030EFCF7" w14:textId="77777777" w:rsidTr="00B8676E">
        <w:trPr>
          <w:trHeight w:val="630"/>
          <w:jc w:val="center"/>
        </w:trPr>
        <w:tc>
          <w:tcPr>
            <w:tcW w:w="747" w:type="dxa"/>
            <w:noWrap/>
            <w:hideMark/>
          </w:tcPr>
          <w:p w14:paraId="1DB7EF39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%</w:t>
            </w:r>
          </w:p>
        </w:tc>
        <w:tc>
          <w:tcPr>
            <w:tcW w:w="329" w:type="dxa"/>
            <w:noWrap/>
            <w:textDirection w:val="btLr"/>
            <w:hideMark/>
          </w:tcPr>
          <w:p w14:paraId="34613081" w14:textId="377A10B8" w:rsidR="00B8676E" w:rsidRPr="00FB66C8" w:rsidRDefault="00FB66C8" w:rsidP="00B8676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47,2500</w:t>
            </w:r>
          </w:p>
        </w:tc>
        <w:tc>
          <w:tcPr>
            <w:tcW w:w="329" w:type="dxa"/>
            <w:noWrap/>
            <w:textDirection w:val="btLr"/>
            <w:hideMark/>
          </w:tcPr>
          <w:p w14:paraId="0F8E93B1" w14:textId="07D661D0" w:rsidR="00B8676E" w:rsidRPr="00FB66C8" w:rsidRDefault="00FB66C8" w:rsidP="00B8676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44,5000</w:t>
            </w:r>
          </w:p>
        </w:tc>
        <w:tc>
          <w:tcPr>
            <w:tcW w:w="329" w:type="dxa"/>
            <w:noWrap/>
            <w:textDirection w:val="btLr"/>
            <w:hideMark/>
          </w:tcPr>
          <w:p w14:paraId="6BC4A412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0,0</w:t>
            </w:r>
          </w:p>
        </w:tc>
        <w:tc>
          <w:tcPr>
            <w:tcW w:w="329" w:type="dxa"/>
            <w:noWrap/>
            <w:textDirection w:val="btLr"/>
            <w:hideMark/>
          </w:tcPr>
          <w:p w14:paraId="71D73E46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0,0</w:t>
            </w:r>
          </w:p>
        </w:tc>
        <w:tc>
          <w:tcPr>
            <w:tcW w:w="329" w:type="dxa"/>
            <w:noWrap/>
            <w:textDirection w:val="btLr"/>
            <w:hideMark/>
          </w:tcPr>
          <w:p w14:paraId="697CE775" w14:textId="2F229FC3" w:rsidR="00B8676E" w:rsidRPr="00FB66C8" w:rsidRDefault="00FB66C8" w:rsidP="00B8676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50,1125</w:t>
            </w:r>
          </w:p>
        </w:tc>
        <w:tc>
          <w:tcPr>
            <w:tcW w:w="329" w:type="dxa"/>
            <w:noWrap/>
            <w:textDirection w:val="btLr"/>
            <w:hideMark/>
          </w:tcPr>
          <w:p w14:paraId="77C86039" w14:textId="2B7B08E0" w:rsidR="00B8676E" w:rsidRPr="00FB66C8" w:rsidRDefault="00FB66C8" w:rsidP="00B8676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52,7250</w:t>
            </w:r>
          </w:p>
        </w:tc>
        <w:tc>
          <w:tcPr>
            <w:tcW w:w="329" w:type="dxa"/>
            <w:noWrap/>
            <w:textDirection w:val="btLr"/>
            <w:hideMark/>
          </w:tcPr>
          <w:p w14:paraId="5D205A0D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0,0</w:t>
            </w:r>
          </w:p>
        </w:tc>
        <w:tc>
          <w:tcPr>
            <w:tcW w:w="329" w:type="dxa"/>
            <w:noWrap/>
            <w:textDirection w:val="btLr"/>
            <w:hideMark/>
          </w:tcPr>
          <w:p w14:paraId="3D2B7B91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95,0</w:t>
            </w:r>
          </w:p>
        </w:tc>
        <w:tc>
          <w:tcPr>
            <w:tcW w:w="329" w:type="dxa"/>
            <w:noWrap/>
            <w:textDirection w:val="btLr"/>
            <w:hideMark/>
          </w:tcPr>
          <w:p w14:paraId="48303128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2,6375</w:t>
            </w:r>
          </w:p>
        </w:tc>
        <w:tc>
          <w:tcPr>
            <w:tcW w:w="329" w:type="dxa"/>
            <w:noWrap/>
            <w:textDirection w:val="btLr"/>
            <w:hideMark/>
          </w:tcPr>
          <w:p w14:paraId="7BDAB04E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2,7750</w:t>
            </w:r>
          </w:p>
        </w:tc>
        <w:tc>
          <w:tcPr>
            <w:tcW w:w="329" w:type="dxa"/>
            <w:noWrap/>
            <w:textDirection w:val="btLr"/>
            <w:hideMark/>
          </w:tcPr>
          <w:p w14:paraId="0FAAAC4E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0,0</w:t>
            </w:r>
          </w:p>
        </w:tc>
        <w:tc>
          <w:tcPr>
            <w:tcW w:w="329" w:type="dxa"/>
            <w:noWrap/>
            <w:textDirection w:val="btLr"/>
            <w:hideMark/>
          </w:tcPr>
          <w:p w14:paraId="21A0EB81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5,0</w:t>
            </w:r>
          </w:p>
        </w:tc>
        <w:tc>
          <w:tcPr>
            <w:tcW w:w="329" w:type="dxa"/>
            <w:noWrap/>
            <w:textDirection w:val="btLr"/>
            <w:hideMark/>
          </w:tcPr>
          <w:p w14:paraId="35776C0F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0,0</w:t>
            </w:r>
          </w:p>
        </w:tc>
        <w:tc>
          <w:tcPr>
            <w:tcW w:w="329" w:type="dxa"/>
            <w:noWrap/>
            <w:textDirection w:val="btLr"/>
            <w:hideMark/>
          </w:tcPr>
          <w:p w14:paraId="41795E21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0,0</w:t>
            </w:r>
          </w:p>
        </w:tc>
        <w:tc>
          <w:tcPr>
            <w:tcW w:w="329" w:type="dxa"/>
            <w:noWrap/>
            <w:textDirection w:val="btLr"/>
            <w:hideMark/>
          </w:tcPr>
          <w:p w14:paraId="681CFA4B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0,0</w:t>
            </w:r>
          </w:p>
        </w:tc>
        <w:tc>
          <w:tcPr>
            <w:tcW w:w="329" w:type="dxa"/>
            <w:noWrap/>
            <w:textDirection w:val="btLr"/>
            <w:hideMark/>
          </w:tcPr>
          <w:p w14:paraId="3ABAF513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0,0</w:t>
            </w:r>
          </w:p>
        </w:tc>
        <w:tc>
          <w:tcPr>
            <w:tcW w:w="320" w:type="dxa"/>
            <w:noWrap/>
            <w:textDirection w:val="btLr"/>
            <w:hideMark/>
          </w:tcPr>
          <w:p w14:paraId="3158ADF9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0,0</w:t>
            </w:r>
          </w:p>
        </w:tc>
        <w:tc>
          <w:tcPr>
            <w:tcW w:w="320" w:type="dxa"/>
            <w:noWrap/>
            <w:textDirection w:val="btLr"/>
            <w:hideMark/>
          </w:tcPr>
          <w:p w14:paraId="3216FBA8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0,0</w:t>
            </w:r>
          </w:p>
        </w:tc>
        <w:tc>
          <w:tcPr>
            <w:tcW w:w="320" w:type="dxa"/>
            <w:noWrap/>
            <w:textDirection w:val="btLr"/>
            <w:hideMark/>
          </w:tcPr>
          <w:p w14:paraId="36C11979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0,0</w:t>
            </w:r>
          </w:p>
        </w:tc>
        <w:tc>
          <w:tcPr>
            <w:tcW w:w="320" w:type="dxa"/>
            <w:noWrap/>
            <w:textDirection w:val="btLr"/>
            <w:hideMark/>
          </w:tcPr>
          <w:p w14:paraId="28FB0EB3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0,0</w:t>
            </w:r>
          </w:p>
        </w:tc>
        <w:tc>
          <w:tcPr>
            <w:tcW w:w="320" w:type="dxa"/>
            <w:noWrap/>
            <w:textDirection w:val="btLr"/>
            <w:hideMark/>
          </w:tcPr>
          <w:p w14:paraId="426FB767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0,0</w:t>
            </w:r>
          </w:p>
        </w:tc>
        <w:tc>
          <w:tcPr>
            <w:tcW w:w="320" w:type="dxa"/>
            <w:noWrap/>
            <w:textDirection w:val="btLr"/>
            <w:hideMark/>
          </w:tcPr>
          <w:p w14:paraId="52DBC41B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95,0</w:t>
            </w:r>
          </w:p>
        </w:tc>
        <w:tc>
          <w:tcPr>
            <w:tcW w:w="390" w:type="dxa"/>
            <w:noWrap/>
            <w:textDirection w:val="btLr"/>
            <w:hideMark/>
          </w:tcPr>
          <w:p w14:paraId="53FF29E8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0,0</w:t>
            </w:r>
          </w:p>
        </w:tc>
        <w:tc>
          <w:tcPr>
            <w:tcW w:w="390" w:type="dxa"/>
            <w:noWrap/>
            <w:textDirection w:val="btLr"/>
            <w:hideMark/>
          </w:tcPr>
          <w:p w14:paraId="7EF78AE9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0,0</w:t>
            </w:r>
          </w:p>
        </w:tc>
        <w:tc>
          <w:tcPr>
            <w:tcW w:w="390" w:type="dxa"/>
            <w:noWrap/>
            <w:textDirection w:val="btLr"/>
            <w:hideMark/>
          </w:tcPr>
          <w:p w14:paraId="7999007B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5,0</w:t>
            </w:r>
          </w:p>
        </w:tc>
        <w:tc>
          <w:tcPr>
            <w:tcW w:w="390" w:type="dxa"/>
            <w:noWrap/>
            <w:textDirection w:val="btLr"/>
            <w:hideMark/>
          </w:tcPr>
          <w:p w14:paraId="7DB467FD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0,0</w:t>
            </w:r>
          </w:p>
        </w:tc>
        <w:tc>
          <w:tcPr>
            <w:tcW w:w="390" w:type="dxa"/>
            <w:noWrap/>
            <w:textDirection w:val="btLr"/>
            <w:hideMark/>
          </w:tcPr>
          <w:p w14:paraId="0D06581D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0,0</w:t>
            </w:r>
          </w:p>
        </w:tc>
        <w:tc>
          <w:tcPr>
            <w:tcW w:w="390" w:type="dxa"/>
            <w:noWrap/>
            <w:textDirection w:val="btLr"/>
            <w:hideMark/>
          </w:tcPr>
          <w:p w14:paraId="476F061C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0,0</w:t>
            </w:r>
          </w:p>
        </w:tc>
        <w:tc>
          <w:tcPr>
            <w:tcW w:w="390" w:type="dxa"/>
            <w:noWrap/>
            <w:textDirection w:val="btLr"/>
            <w:hideMark/>
          </w:tcPr>
          <w:p w14:paraId="094A3525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0,0</w:t>
            </w:r>
          </w:p>
        </w:tc>
        <w:tc>
          <w:tcPr>
            <w:tcW w:w="386" w:type="dxa"/>
            <w:noWrap/>
            <w:textDirection w:val="btLr"/>
            <w:hideMark/>
          </w:tcPr>
          <w:p w14:paraId="7EE57F2A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0,0</w:t>
            </w:r>
          </w:p>
        </w:tc>
        <w:tc>
          <w:tcPr>
            <w:tcW w:w="401" w:type="dxa"/>
            <w:noWrap/>
            <w:textDirection w:val="btLr"/>
            <w:hideMark/>
          </w:tcPr>
          <w:p w14:paraId="454C6D56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0,0</w:t>
            </w:r>
          </w:p>
        </w:tc>
        <w:tc>
          <w:tcPr>
            <w:tcW w:w="394" w:type="dxa"/>
            <w:noWrap/>
            <w:textDirection w:val="btLr"/>
            <w:hideMark/>
          </w:tcPr>
          <w:p w14:paraId="200B587B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0,0</w:t>
            </w:r>
          </w:p>
        </w:tc>
        <w:tc>
          <w:tcPr>
            <w:tcW w:w="589" w:type="dxa"/>
            <w:noWrap/>
            <w:textDirection w:val="btLr"/>
            <w:hideMark/>
          </w:tcPr>
          <w:p w14:paraId="6E4E3129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0,0</w:t>
            </w:r>
          </w:p>
        </w:tc>
        <w:tc>
          <w:tcPr>
            <w:tcW w:w="581" w:type="dxa"/>
            <w:noWrap/>
            <w:textDirection w:val="btLr"/>
            <w:hideMark/>
          </w:tcPr>
          <w:p w14:paraId="48C0E0DD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0,0</w:t>
            </w:r>
          </w:p>
        </w:tc>
        <w:tc>
          <w:tcPr>
            <w:tcW w:w="588" w:type="dxa"/>
            <w:noWrap/>
            <w:textDirection w:val="btLr"/>
            <w:hideMark/>
          </w:tcPr>
          <w:p w14:paraId="2A7F5893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0,0</w:t>
            </w:r>
          </w:p>
        </w:tc>
        <w:tc>
          <w:tcPr>
            <w:tcW w:w="582" w:type="dxa"/>
            <w:noWrap/>
            <w:textDirection w:val="btLr"/>
            <w:hideMark/>
          </w:tcPr>
          <w:p w14:paraId="7275D485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0,0</w:t>
            </w:r>
          </w:p>
        </w:tc>
        <w:tc>
          <w:tcPr>
            <w:tcW w:w="383" w:type="dxa"/>
            <w:noWrap/>
            <w:textDirection w:val="btLr"/>
            <w:hideMark/>
          </w:tcPr>
          <w:p w14:paraId="2D66D958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0,0</w:t>
            </w:r>
          </w:p>
        </w:tc>
        <w:tc>
          <w:tcPr>
            <w:tcW w:w="383" w:type="dxa"/>
            <w:noWrap/>
            <w:textDirection w:val="btLr"/>
            <w:hideMark/>
          </w:tcPr>
          <w:p w14:paraId="5DACD584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0,0</w:t>
            </w:r>
          </w:p>
        </w:tc>
        <w:tc>
          <w:tcPr>
            <w:tcW w:w="401" w:type="dxa"/>
            <w:noWrap/>
            <w:textDirection w:val="btLr"/>
            <w:hideMark/>
          </w:tcPr>
          <w:p w14:paraId="4A880CE8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0,0</w:t>
            </w:r>
          </w:p>
        </w:tc>
        <w:tc>
          <w:tcPr>
            <w:tcW w:w="394" w:type="dxa"/>
            <w:noWrap/>
            <w:textDirection w:val="btLr"/>
            <w:hideMark/>
          </w:tcPr>
          <w:p w14:paraId="606405F5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0,0</w:t>
            </w:r>
          </w:p>
        </w:tc>
        <w:tc>
          <w:tcPr>
            <w:tcW w:w="589" w:type="dxa"/>
            <w:noWrap/>
            <w:textDirection w:val="btLr"/>
            <w:hideMark/>
          </w:tcPr>
          <w:p w14:paraId="7845747F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0,0</w:t>
            </w:r>
          </w:p>
        </w:tc>
        <w:tc>
          <w:tcPr>
            <w:tcW w:w="581" w:type="dxa"/>
            <w:noWrap/>
            <w:textDirection w:val="btLr"/>
            <w:hideMark/>
          </w:tcPr>
          <w:p w14:paraId="1B932CF1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0,0</w:t>
            </w:r>
          </w:p>
        </w:tc>
        <w:tc>
          <w:tcPr>
            <w:tcW w:w="588" w:type="dxa"/>
            <w:noWrap/>
            <w:textDirection w:val="btLr"/>
            <w:hideMark/>
          </w:tcPr>
          <w:p w14:paraId="782FD651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0,0</w:t>
            </w:r>
          </w:p>
        </w:tc>
        <w:tc>
          <w:tcPr>
            <w:tcW w:w="582" w:type="dxa"/>
            <w:noWrap/>
            <w:textDirection w:val="btLr"/>
            <w:hideMark/>
          </w:tcPr>
          <w:p w14:paraId="5E3DC72D" w14:textId="77777777" w:rsidR="00B8676E" w:rsidRPr="00FB66C8" w:rsidRDefault="00B8676E" w:rsidP="00B8676E">
            <w:pPr>
              <w:ind w:firstLine="0"/>
              <w:jc w:val="center"/>
              <w:rPr>
                <w:sz w:val="16"/>
                <w:szCs w:val="16"/>
              </w:rPr>
            </w:pPr>
            <w:r w:rsidRPr="00FB66C8">
              <w:rPr>
                <w:sz w:val="16"/>
                <w:szCs w:val="16"/>
              </w:rPr>
              <w:t>0,0</w:t>
            </w:r>
          </w:p>
        </w:tc>
      </w:tr>
    </w:tbl>
    <w:p w14:paraId="71D55DD8" w14:textId="77777777" w:rsidR="00B8676E" w:rsidRDefault="00B8676E" w:rsidP="00B8676E">
      <w:pPr>
        <w:ind w:firstLine="0"/>
        <w:jc w:val="center"/>
        <w:rPr>
          <w:b/>
          <w:bCs/>
          <w:sz w:val="16"/>
          <w:szCs w:val="16"/>
          <w:lang w:val="en-US"/>
        </w:rPr>
      </w:pPr>
    </w:p>
    <w:p w14:paraId="71C6BC31" w14:textId="2A4C4FAC" w:rsidR="0093460E" w:rsidRPr="0093460E" w:rsidRDefault="0093460E" w:rsidP="00B8676E">
      <w:pPr>
        <w:ind w:firstLine="0"/>
        <w:jc w:val="center"/>
        <w:rPr>
          <w:b/>
          <w:bCs/>
          <w:sz w:val="16"/>
          <w:szCs w:val="16"/>
          <w:lang w:val="en-US"/>
        </w:rPr>
      </w:pPr>
      <w:r>
        <w:rPr>
          <w:b/>
          <w:bCs/>
          <w:sz w:val="16"/>
          <w:szCs w:val="16"/>
          <w:lang w:val="en-US"/>
        </w:rPr>
        <w:t>_____________________________________________________________________________________________________</w:t>
      </w:r>
      <w:bookmarkEnd w:id="0"/>
    </w:p>
    <w:sectPr w:rsidR="0093460E" w:rsidRPr="0093460E" w:rsidSect="00CB677E">
      <w:pgSz w:w="16838" w:h="11906" w:orient="landscape"/>
      <w:pgMar w:top="709" w:right="709" w:bottom="851" w:left="85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86DE52" w14:textId="77777777" w:rsidR="00C55382" w:rsidRDefault="00C55382" w:rsidP="007F0268">
      <w:r>
        <w:separator/>
      </w:r>
    </w:p>
  </w:endnote>
  <w:endnote w:type="continuationSeparator" w:id="0">
    <w:p w14:paraId="45D6C123" w14:textId="77777777" w:rsidR="00C55382" w:rsidRDefault="00C55382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2A4C2A" w14:textId="77777777" w:rsidR="00C55382" w:rsidRDefault="00C55382" w:rsidP="007F0268">
      <w:r>
        <w:separator/>
      </w:r>
    </w:p>
  </w:footnote>
  <w:footnote w:type="continuationSeparator" w:id="0">
    <w:p w14:paraId="3AC82949" w14:textId="77777777" w:rsidR="00C55382" w:rsidRDefault="00C55382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 w:numId="19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302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A70"/>
    <w:rsid w:val="00101ABA"/>
    <w:rsid w:val="001025B0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5AD"/>
    <w:rsid w:val="00136AA8"/>
    <w:rsid w:val="0013711E"/>
    <w:rsid w:val="0013715D"/>
    <w:rsid w:val="001378A1"/>
    <w:rsid w:val="00137D5C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359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4A30"/>
    <w:rsid w:val="002C61DE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3AC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AD1"/>
    <w:rsid w:val="00457EA4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201D"/>
    <w:rsid w:val="00472432"/>
    <w:rsid w:val="00472EBD"/>
    <w:rsid w:val="0047304D"/>
    <w:rsid w:val="00473D7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4B85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82A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B85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290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3086"/>
    <w:rsid w:val="008B30F7"/>
    <w:rsid w:val="008B3163"/>
    <w:rsid w:val="008B3DA9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C89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60E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3E61"/>
    <w:rsid w:val="009540D8"/>
    <w:rsid w:val="00954832"/>
    <w:rsid w:val="00955EEE"/>
    <w:rsid w:val="00956347"/>
    <w:rsid w:val="00956B96"/>
    <w:rsid w:val="00957871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3F90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3DAC"/>
    <w:rsid w:val="00A04108"/>
    <w:rsid w:val="00A044C5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1719"/>
    <w:rsid w:val="00A417EB"/>
    <w:rsid w:val="00A432D7"/>
    <w:rsid w:val="00A44015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74E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433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7A3"/>
    <w:rsid w:val="00B80810"/>
    <w:rsid w:val="00B80A7D"/>
    <w:rsid w:val="00B81C1F"/>
    <w:rsid w:val="00B84623"/>
    <w:rsid w:val="00B8546D"/>
    <w:rsid w:val="00B86112"/>
    <w:rsid w:val="00B8676E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E7D1F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5382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77E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8D6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702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BA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5B4A"/>
    <w:rsid w:val="00FB6002"/>
    <w:rsid w:val="00FB66C8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B45BE-8CE4-4604-8EA1-F901F65E9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10</Pages>
  <Words>2647</Words>
  <Characters>15094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9</cp:revision>
  <dcterms:created xsi:type="dcterms:W3CDTF">2026-03-31T11:48:00Z</dcterms:created>
  <dcterms:modified xsi:type="dcterms:W3CDTF">2026-04-01T13:35:00Z</dcterms:modified>
</cp:coreProperties>
</file>