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1F" w:rsidRDefault="00684842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1C2F1F" w:rsidRDefault="0068484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1C2F1F" w:rsidRDefault="00684842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1C2F1F" w:rsidRDefault="001C2F1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1C2F1F" w:rsidRDefault="00684842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1C2F1F" w:rsidRDefault="001C2F1F">
      <w:pPr>
        <w:ind w:firstLine="0"/>
        <w:jc w:val="center"/>
        <w:rPr>
          <w:rFonts w:eastAsia="Times New Roman"/>
          <w:b/>
          <w:lang w:eastAsia="ru-RU"/>
        </w:rPr>
      </w:pPr>
    </w:p>
    <w:p w:rsidR="001C2F1F" w:rsidRDefault="00684842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05.07.2022г. № 1272</w:t>
      </w:r>
    </w:p>
    <w:p w:rsidR="001C2F1F" w:rsidRDefault="001C2F1F">
      <w:pPr>
        <w:ind w:firstLine="0"/>
        <w:jc w:val="center"/>
        <w:rPr>
          <w:rFonts w:eastAsia="Times New Roman"/>
          <w:lang w:eastAsia="ru-RU"/>
        </w:rPr>
      </w:pPr>
    </w:p>
    <w:p w:rsidR="001C2F1F" w:rsidRDefault="00684842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>О подготовке и проведении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7 июля 2022 года Дня выпускника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 xml:space="preserve">в городе Балахне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округа Нижегородской области</w:t>
      </w:r>
    </w:p>
    <w:bookmarkEnd w:id="0"/>
    <w:p w:rsidR="001C2F1F" w:rsidRDefault="001C2F1F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1C2F1F" w:rsidRDefault="00684842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с Законом Нижегородской области от 29.06.2012 № 74-З «О регулировании отдельных правоотношений в области производства и оборота этилового спирта, алкогольной и спиртосодержащей продукции на территории Нижегородской области», Указом Губернатора Нижегородской области от 13.03.2020 № 27 «О введении режима повышенной готовности», в целях подготовки и проведения</w:t>
      </w:r>
      <w:proofErr w:type="gramEnd"/>
      <w:r>
        <w:rPr>
          <w:rFonts w:eastAsia="Times New Roman"/>
          <w:szCs w:val="24"/>
          <w:lang w:eastAsia="ru-RU"/>
        </w:rPr>
        <w:t xml:space="preserve"> Дня выпускника в городе Балахне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7 июля 2022 года,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т:</w:t>
      </w:r>
    </w:p>
    <w:p w:rsidR="001C2F1F" w:rsidRDefault="00684842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Управлению образования и социально-правовой защиты детства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</w:t>
      </w:r>
      <w:proofErr w:type="spellStart"/>
      <w:r>
        <w:rPr>
          <w:rFonts w:eastAsia="Times New Roman"/>
          <w:szCs w:val="24"/>
          <w:lang w:eastAsia="ru-RU"/>
        </w:rPr>
        <w:t>Дурыничева</w:t>
      </w:r>
      <w:proofErr w:type="spellEnd"/>
      <w:r>
        <w:rPr>
          <w:rFonts w:eastAsia="Times New Roman"/>
          <w:szCs w:val="24"/>
          <w:lang w:eastAsia="ru-RU"/>
        </w:rPr>
        <w:t xml:space="preserve"> С.Д.), отделу культуры и туризма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(Самохвалов А.С.) организовать и провести 07.07.2022 праздничные мероприятия в рамках Дня выпускника.</w:t>
      </w:r>
    </w:p>
    <w:p w:rsidR="001C2F1F" w:rsidRDefault="00684842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 Утвердить прилагаемую Схему границ проведения праздничного массового мероприятия (далее – Схема).</w:t>
      </w:r>
    </w:p>
    <w:p w:rsidR="001C2F1F" w:rsidRDefault="00684842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Запретить розничную продажу алкогольной продукции в границах проведения праздничных массовых мероприятий, </w:t>
      </w:r>
      <w:proofErr w:type="gramStart"/>
      <w:r>
        <w:rPr>
          <w:rFonts w:eastAsia="Times New Roman"/>
          <w:szCs w:val="24"/>
          <w:lang w:eastAsia="ru-RU"/>
        </w:rPr>
        <w:t>согласно</w:t>
      </w:r>
      <w:proofErr w:type="gramEnd"/>
      <w:r>
        <w:rPr>
          <w:rFonts w:eastAsia="Times New Roman"/>
          <w:szCs w:val="24"/>
          <w:lang w:eastAsia="ru-RU"/>
        </w:rPr>
        <w:t xml:space="preserve"> утвержденной Схемы с 19:00 до 22:00 часов 7 июля 2022 года.</w:t>
      </w:r>
    </w:p>
    <w:p w:rsidR="001C2F1F" w:rsidRDefault="00684842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</w:t>
      </w:r>
      <w:proofErr w:type="gramStart"/>
      <w:r>
        <w:rPr>
          <w:rFonts w:eastAsia="Times New Roman"/>
          <w:szCs w:val="24"/>
          <w:lang w:eastAsia="ru-RU"/>
        </w:rPr>
        <w:t xml:space="preserve">Отделу экономики, предпринимательства и инвестиционной политики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(Масленникова Е.Л.) известить организации, осуществляющие продажу алкогольной продукции, о времени и месте проведения праздничного массового мероприятия не позднее, чем за два дня до проведения праздничных мероприятий.</w:t>
      </w:r>
      <w:proofErr w:type="gramEnd"/>
    </w:p>
    <w:p w:rsidR="001C2F1F" w:rsidRDefault="00684842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5. Рекомендовать Отделу МВД России «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>» (Крылов А.П.) организовать охрану правопорядка при проведении праздничных массовых мероприятий.</w:t>
      </w:r>
    </w:p>
    <w:p w:rsidR="001C2F1F" w:rsidRDefault="00684842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6. Отделу организационно-протокольной работы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</w:t>
      </w:r>
      <w:proofErr w:type="spellStart"/>
      <w:r>
        <w:rPr>
          <w:rFonts w:eastAsia="Times New Roman"/>
          <w:szCs w:val="24"/>
          <w:lang w:eastAsia="ru-RU"/>
        </w:rPr>
        <w:t>Болкина</w:t>
      </w:r>
      <w:proofErr w:type="spellEnd"/>
      <w:r>
        <w:rPr>
          <w:rFonts w:eastAsia="Times New Roman"/>
          <w:szCs w:val="24"/>
          <w:lang w:eastAsia="ru-RU"/>
        </w:rPr>
        <w:t xml:space="preserve"> Н.П.) обеспечить размещение настоящего постановления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1C2F1F" w:rsidRDefault="00684842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7.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социальным вопросам (Ж.А. </w:t>
      </w:r>
      <w:proofErr w:type="spellStart"/>
      <w:r>
        <w:rPr>
          <w:rFonts w:eastAsia="Times New Roman"/>
          <w:szCs w:val="24"/>
          <w:lang w:eastAsia="ru-RU"/>
        </w:rPr>
        <w:t>Судаева</w:t>
      </w:r>
      <w:proofErr w:type="spellEnd"/>
      <w:r>
        <w:rPr>
          <w:rFonts w:eastAsia="Times New Roman"/>
          <w:szCs w:val="24"/>
          <w:lang w:eastAsia="ru-RU"/>
        </w:rPr>
        <w:t xml:space="preserve">). </w:t>
      </w:r>
    </w:p>
    <w:p w:rsidR="001C2F1F" w:rsidRDefault="001C2F1F">
      <w:pPr>
        <w:tabs>
          <w:tab w:val="right" w:pos="9072"/>
        </w:tabs>
        <w:ind w:firstLine="0"/>
        <w:rPr>
          <w:rFonts w:eastAsia="Times New Roman"/>
          <w:szCs w:val="24"/>
          <w:lang w:eastAsia="ru-RU"/>
        </w:rPr>
      </w:pPr>
    </w:p>
    <w:p w:rsidR="001C2F1F" w:rsidRDefault="001C2F1F">
      <w:pPr>
        <w:tabs>
          <w:tab w:val="right" w:pos="9072"/>
        </w:tabs>
        <w:ind w:firstLine="0"/>
        <w:rPr>
          <w:rFonts w:eastAsia="Times New Roman"/>
          <w:szCs w:val="24"/>
          <w:lang w:eastAsia="ru-RU"/>
        </w:rPr>
      </w:pPr>
    </w:p>
    <w:p w:rsidR="001C2F1F" w:rsidRDefault="00684842">
      <w:pPr>
        <w:ind w:firstLine="0"/>
        <w:rPr>
          <w:rFonts w:eastAsia="Times New Roman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А.Н. Галкин</w:t>
      </w:r>
    </w:p>
    <w:sectPr w:rsidR="001C2F1F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F1F" w:rsidRDefault="00684842">
      <w:r>
        <w:separator/>
      </w:r>
    </w:p>
  </w:endnote>
  <w:endnote w:type="continuationSeparator" w:id="0">
    <w:p w:rsidR="001C2F1F" w:rsidRDefault="0068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F1F" w:rsidRDefault="00684842">
      <w:r>
        <w:separator/>
      </w:r>
    </w:p>
  </w:footnote>
  <w:footnote w:type="continuationSeparator" w:id="0">
    <w:p w:rsidR="001C2F1F" w:rsidRDefault="00684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42"/>
    <w:rsid w:val="001C2F1F"/>
    <w:rsid w:val="00244945"/>
    <w:rsid w:val="0068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DDEF7-F0D6-4B64-998C-FF0ECB22C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2023-04-14T06:21:00Z</dcterms:created>
  <dcterms:modified xsi:type="dcterms:W3CDTF">2023-04-14T06:21:00Z</dcterms:modified>
</cp:coreProperties>
</file>