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FE8D782" w14:textId="54DDAACB" w:rsidR="004C5B73" w:rsidRDefault="00B66411" w:rsidP="003B5F63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 xml:space="preserve">от </w:t>
      </w:r>
      <w:r w:rsidR="005D343D">
        <w:rPr>
          <w:lang w:eastAsia="ru-RU"/>
        </w:rPr>
        <w:t>1</w:t>
      </w:r>
      <w:r w:rsidR="001079D0">
        <w:rPr>
          <w:lang w:eastAsia="ru-RU"/>
        </w:rPr>
        <w:t>0</w:t>
      </w:r>
      <w:r w:rsidR="00752539">
        <w:rPr>
          <w:lang w:eastAsia="ru-RU"/>
        </w:rPr>
        <w:t>.</w:t>
      </w:r>
      <w:r w:rsidR="00DD13C3">
        <w:rPr>
          <w:lang w:eastAsia="ru-RU"/>
        </w:rPr>
        <w:t>0</w:t>
      </w:r>
      <w:r w:rsidR="0078724B">
        <w:rPr>
          <w:lang w:eastAsia="ru-RU"/>
        </w:rPr>
        <w:t>4</w:t>
      </w:r>
      <w:r w:rsidR="00752539">
        <w:rPr>
          <w:lang w:eastAsia="ru-RU"/>
        </w:rPr>
        <w:t>.202</w:t>
      </w:r>
      <w:r w:rsidR="00DD13C3">
        <w:rPr>
          <w:lang w:eastAsia="ru-RU"/>
        </w:rPr>
        <w:t>5</w:t>
      </w:r>
      <w:r w:rsidR="00752539">
        <w:rPr>
          <w:lang w:eastAsia="ru-RU"/>
        </w:rPr>
        <w:t xml:space="preserve"> №</w:t>
      </w:r>
      <w:r w:rsidR="003B5F63">
        <w:rPr>
          <w:lang w:eastAsia="ru-RU"/>
        </w:rPr>
        <w:t xml:space="preserve"> </w:t>
      </w:r>
      <w:r w:rsidR="0078724B">
        <w:rPr>
          <w:lang w:eastAsia="ru-RU"/>
        </w:rPr>
        <w:t>6</w:t>
      </w:r>
      <w:r w:rsidR="001079D0">
        <w:rPr>
          <w:lang w:eastAsia="ru-RU"/>
        </w:rPr>
        <w:t>64</w:t>
      </w:r>
    </w:p>
    <w:p w14:paraId="1C4ACBA8" w14:textId="77777777" w:rsidR="00347A0E" w:rsidRDefault="00347A0E" w:rsidP="0057740C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7037692D" w14:textId="22D506B1" w:rsidR="00440169" w:rsidRPr="001079D0" w:rsidRDefault="001079D0" w:rsidP="001079D0">
      <w:pPr>
        <w:ind w:firstLine="0"/>
        <w:jc w:val="center"/>
        <w:rPr>
          <w:b/>
          <w:bCs/>
        </w:rPr>
      </w:pPr>
      <w:r w:rsidRPr="001079D0">
        <w:rPr>
          <w:b/>
          <w:bCs/>
        </w:rPr>
        <w:t>Об утверждении стоимости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2025 года</w:t>
      </w:r>
    </w:p>
    <w:p w14:paraId="46B8461E" w14:textId="77777777" w:rsidR="001079D0" w:rsidRPr="001079D0" w:rsidRDefault="001079D0" w:rsidP="001079D0">
      <w:pPr>
        <w:ind w:firstLine="0"/>
        <w:jc w:val="center"/>
        <w:rPr>
          <w:b/>
          <w:bCs/>
        </w:rPr>
      </w:pPr>
    </w:p>
    <w:p w14:paraId="78AE01A3" w14:textId="474BD703" w:rsidR="001079D0" w:rsidRPr="001079D0" w:rsidRDefault="001079D0" w:rsidP="001079D0">
      <w:pPr>
        <w:spacing w:line="360" w:lineRule="auto"/>
        <w:ind w:firstLine="567"/>
      </w:pPr>
      <w:r w:rsidRPr="001079D0"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28.04.2021 № 177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1079D0">
        <w:rPr>
          <w:b/>
          <w:bCs/>
        </w:rPr>
        <w:t>п о с т а н о в л я е т:</w:t>
      </w:r>
    </w:p>
    <w:p w14:paraId="4681CCE4" w14:textId="77777777" w:rsidR="001079D0" w:rsidRPr="001079D0" w:rsidRDefault="001079D0" w:rsidP="001079D0">
      <w:pPr>
        <w:spacing w:line="360" w:lineRule="auto"/>
        <w:ind w:firstLine="567"/>
      </w:pPr>
      <w:r w:rsidRPr="001079D0">
        <w:t>1. Утвердить стоимость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2025 года в следующих размерах:</w:t>
      </w:r>
    </w:p>
    <w:tbl>
      <w:tblPr>
        <w:tblStyle w:val="61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2268"/>
        <w:gridCol w:w="2463"/>
      </w:tblGrid>
      <w:tr w:rsidR="001079D0" w:rsidRPr="001079D0" w14:paraId="54D32232" w14:textId="77777777" w:rsidTr="001A2EAB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1846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Наименование услуги</w:t>
            </w:r>
          </w:p>
          <w:p w14:paraId="58162047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1E87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Номер смены</w:t>
            </w:r>
          </w:p>
          <w:p w14:paraId="4E5D1FF9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61C1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Стоимость путевки на 1 ребенка, руб.</w:t>
            </w:r>
          </w:p>
        </w:tc>
      </w:tr>
      <w:tr w:rsidR="001079D0" w:rsidRPr="001079D0" w14:paraId="4B48B4C6" w14:textId="77777777" w:rsidTr="001A2EAB">
        <w:trPr>
          <w:jc w:val="center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C662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Полная стоимость путевки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EDC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1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8EEC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50 000,00</w:t>
            </w:r>
          </w:p>
        </w:tc>
      </w:tr>
      <w:tr w:rsidR="001079D0" w:rsidRPr="001079D0" w14:paraId="1363D193" w14:textId="77777777" w:rsidTr="001A2EAB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DCE2" w14:textId="77777777" w:rsidR="001079D0" w:rsidRPr="001079D0" w:rsidRDefault="001079D0" w:rsidP="001079D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927B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2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645B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50 000,00</w:t>
            </w:r>
          </w:p>
        </w:tc>
      </w:tr>
      <w:tr w:rsidR="001079D0" w:rsidRPr="001079D0" w14:paraId="794BB69B" w14:textId="77777777" w:rsidTr="001A2EAB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B80F" w14:textId="77777777" w:rsidR="001079D0" w:rsidRPr="001079D0" w:rsidRDefault="001079D0" w:rsidP="001079D0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1879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3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D211" w14:textId="77777777" w:rsidR="001079D0" w:rsidRPr="001079D0" w:rsidRDefault="001079D0" w:rsidP="001079D0">
            <w:pPr>
              <w:autoSpaceDN w:val="0"/>
              <w:ind w:firstLine="0"/>
              <w:jc w:val="center"/>
              <w:rPr>
                <w:szCs w:val="24"/>
              </w:rPr>
            </w:pPr>
            <w:r w:rsidRPr="001079D0">
              <w:rPr>
                <w:szCs w:val="24"/>
              </w:rPr>
              <w:t>50 000,00</w:t>
            </w:r>
          </w:p>
        </w:tc>
      </w:tr>
    </w:tbl>
    <w:p w14:paraId="68A94FBE" w14:textId="77777777" w:rsidR="001079D0" w:rsidRPr="001079D0" w:rsidRDefault="001079D0" w:rsidP="001079D0">
      <w:pPr>
        <w:ind w:firstLine="0"/>
      </w:pPr>
    </w:p>
    <w:p w14:paraId="42651A8B" w14:textId="4FC14E30" w:rsidR="001079D0" w:rsidRPr="001079D0" w:rsidRDefault="001079D0" w:rsidP="001079D0">
      <w:pPr>
        <w:spacing w:line="360" w:lineRule="auto"/>
        <w:ind w:firstLine="567"/>
      </w:pPr>
      <w:r w:rsidRPr="001079D0">
        <w:t>2. Управлению организационной и проектной деятельности администрации</w:t>
      </w:r>
      <w:r>
        <w:t xml:space="preserve"> </w:t>
      </w:r>
      <w:r w:rsidRPr="001079D0">
        <w:t>Балахнинского муниципального округа Нижегородской области (П.М.Егорова)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BB81D43" w14:textId="77777777" w:rsidR="001079D0" w:rsidRPr="001079D0" w:rsidRDefault="001079D0" w:rsidP="001079D0">
      <w:pPr>
        <w:spacing w:line="360" w:lineRule="auto"/>
        <w:ind w:firstLine="567"/>
      </w:pPr>
      <w:r w:rsidRPr="001079D0">
        <w:t>3. Настоящее постановление вступает в силу с момента его официального опубликования.</w:t>
      </w:r>
    </w:p>
    <w:p w14:paraId="21477A38" w14:textId="77777777" w:rsidR="001079D0" w:rsidRPr="001079D0" w:rsidRDefault="001079D0" w:rsidP="001079D0">
      <w:pPr>
        <w:spacing w:line="360" w:lineRule="auto"/>
        <w:ind w:firstLine="567"/>
      </w:pPr>
      <w:r w:rsidRPr="001079D0">
        <w:t>4. Контроль за исполнением настоящего постановления возложить на заместителя главы администрации (А.А.Чагаев).</w:t>
      </w:r>
    </w:p>
    <w:p w14:paraId="4E2878E1" w14:textId="77777777" w:rsidR="001079D0" w:rsidRPr="001079D0" w:rsidRDefault="001079D0" w:rsidP="001079D0">
      <w:pPr>
        <w:ind w:firstLine="0"/>
      </w:pPr>
    </w:p>
    <w:p w14:paraId="01B234F8" w14:textId="77777777" w:rsidR="001079D0" w:rsidRPr="001079D0" w:rsidRDefault="001079D0" w:rsidP="001079D0">
      <w:pPr>
        <w:ind w:firstLine="0"/>
      </w:pPr>
    </w:p>
    <w:p w14:paraId="16A45577" w14:textId="666EB302" w:rsidR="001079D0" w:rsidRPr="001079D0" w:rsidRDefault="001079D0" w:rsidP="001079D0">
      <w:pPr>
        <w:ind w:firstLine="0"/>
      </w:pPr>
      <w:r w:rsidRPr="001079D0">
        <w:t>Глава местного самоуправления</w:t>
      </w:r>
      <w:r w:rsidRPr="001079D0">
        <w:tab/>
      </w:r>
      <w:r w:rsidRPr="001079D0">
        <w:tab/>
      </w:r>
      <w:r w:rsidRPr="001079D0">
        <w:tab/>
      </w:r>
      <w:r w:rsidRPr="001079D0">
        <w:tab/>
      </w:r>
      <w:r w:rsidRPr="001079D0">
        <w:tab/>
      </w:r>
      <w:r>
        <w:tab/>
      </w:r>
      <w:r w:rsidRPr="001079D0">
        <w:t>А.В. Дранишников</w:t>
      </w:r>
    </w:p>
    <w:sectPr w:rsidR="001079D0" w:rsidRPr="001079D0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FC15" w14:textId="77777777" w:rsidR="00D5068D" w:rsidRDefault="00D5068D" w:rsidP="007F0268">
      <w:r>
        <w:separator/>
      </w:r>
    </w:p>
  </w:endnote>
  <w:endnote w:type="continuationSeparator" w:id="0">
    <w:p w14:paraId="108CFF7B" w14:textId="77777777" w:rsidR="00D5068D" w:rsidRDefault="00D5068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D566" w14:textId="77777777" w:rsidR="00D5068D" w:rsidRDefault="00D5068D" w:rsidP="007F0268">
      <w:r>
        <w:separator/>
      </w:r>
    </w:p>
  </w:footnote>
  <w:footnote w:type="continuationSeparator" w:id="0">
    <w:p w14:paraId="1C843FBE" w14:textId="77777777" w:rsidR="00D5068D" w:rsidRDefault="00D5068D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E89"/>
    <w:rsid w:val="000765E0"/>
    <w:rsid w:val="00076AAD"/>
    <w:rsid w:val="00076E74"/>
    <w:rsid w:val="0007719D"/>
    <w:rsid w:val="000777AC"/>
    <w:rsid w:val="000801AD"/>
    <w:rsid w:val="000804A4"/>
    <w:rsid w:val="00080C43"/>
    <w:rsid w:val="00081481"/>
    <w:rsid w:val="00082122"/>
    <w:rsid w:val="0008342B"/>
    <w:rsid w:val="00083732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9D0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C74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D9D"/>
    <w:rsid w:val="00207E6C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6FE0"/>
    <w:rsid w:val="006A7E9A"/>
    <w:rsid w:val="006A7EE8"/>
    <w:rsid w:val="006B07DF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E0"/>
    <w:rsid w:val="00956347"/>
    <w:rsid w:val="00956B96"/>
    <w:rsid w:val="00957C70"/>
    <w:rsid w:val="0096071E"/>
    <w:rsid w:val="009608F5"/>
    <w:rsid w:val="00961735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68D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77CFD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34"/>
    <w:rsid w:val="00F103F6"/>
    <w:rsid w:val="00F1086D"/>
    <w:rsid w:val="00F11A7D"/>
    <w:rsid w:val="00F12270"/>
    <w:rsid w:val="00F146CF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DAE"/>
    <w:rsid w:val="00F71ECD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table" w:customStyle="1" w:styleId="61">
    <w:name w:val="Сетка таблицы6"/>
    <w:basedOn w:val="a2"/>
    <w:uiPriority w:val="59"/>
    <w:rsid w:val="001079D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4</cp:revision>
  <dcterms:created xsi:type="dcterms:W3CDTF">2025-04-14T05:54:00Z</dcterms:created>
  <dcterms:modified xsi:type="dcterms:W3CDTF">2025-04-14T05:56:00Z</dcterms:modified>
</cp:coreProperties>
</file>