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267" w:rsidRDefault="00FD68A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521267" w:rsidRDefault="00FD68AB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521267" w:rsidRDefault="00FD68AB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521267" w:rsidRDefault="00521267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521267" w:rsidRDefault="00FD68A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521267" w:rsidRDefault="00521267">
      <w:pPr>
        <w:ind w:firstLine="0"/>
        <w:jc w:val="center"/>
        <w:rPr>
          <w:rFonts w:eastAsia="Times New Roman"/>
          <w:b/>
          <w:lang w:eastAsia="ru-RU"/>
        </w:rPr>
      </w:pPr>
    </w:p>
    <w:p w:rsidR="00521267" w:rsidRDefault="00FD68AB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02.08.2022г. № 1522</w:t>
      </w:r>
    </w:p>
    <w:p w:rsidR="00521267" w:rsidRDefault="00521267">
      <w:pPr>
        <w:ind w:firstLine="0"/>
        <w:jc w:val="center"/>
        <w:rPr>
          <w:rFonts w:eastAsia="Times New Roman"/>
          <w:lang w:eastAsia="ru-RU"/>
        </w:rPr>
      </w:pPr>
    </w:p>
    <w:p w:rsidR="00521267" w:rsidRDefault="00FD68AB">
      <w:pPr>
        <w:ind w:firstLine="0"/>
        <w:jc w:val="center"/>
        <w:rPr>
          <w:rFonts w:eastAsia="Arial Unicode MS"/>
          <w:b/>
          <w:color w:val="000000"/>
          <w:szCs w:val="24"/>
          <w:lang w:eastAsia="ru-RU"/>
        </w:rPr>
      </w:pPr>
      <w:bookmarkStart w:id="0" w:name="_GoBack"/>
      <w:r>
        <w:rPr>
          <w:rFonts w:eastAsia="Arial Unicode MS"/>
          <w:b/>
          <w:color w:val="000000"/>
          <w:szCs w:val="24"/>
          <w:lang w:eastAsia="ru-RU"/>
        </w:rPr>
        <w:t xml:space="preserve">Об изъятии земельного участка и жилых помещений в многоквартирном доме, расположенном по адресу: </w:t>
      </w:r>
      <w:proofErr w:type="gramStart"/>
      <w:r>
        <w:rPr>
          <w:rFonts w:eastAsia="Arial Unicode MS"/>
          <w:b/>
          <w:color w:val="000000"/>
          <w:szCs w:val="24"/>
          <w:lang w:eastAsia="ru-RU"/>
        </w:rPr>
        <w:t>Нижегородская</w:t>
      </w:r>
      <w:proofErr w:type="gramEnd"/>
      <w:r>
        <w:rPr>
          <w:rFonts w:eastAsia="Arial Unicode MS"/>
          <w:b/>
          <w:color w:val="000000"/>
          <w:szCs w:val="24"/>
          <w:lang w:eastAsia="ru-RU"/>
        </w:rPr>
        <w:t xml:space="preserve"> обл., </w:t>
      </w:r>
      <w:proofErr w:type="spellStart"/>
      <w:r>
        <w:rPr>
          <w:rFonts w:eastAsia="Arial Unicode MS"/>
          <w:b/>
          <w:color w:val="000000"/>
          <w:szCs w:val="24"/>
          <w:lang w:eastAsia="ru-RU"/>
        </w:rPr>
        <w:t>Балахнинский</w:t>
      </w:r>
      <w:proofErr w:type="spellEnd"/>
      <w:r>
        <w:rPr>
          <w:rFonts w:eastAsia="Arial Unicode MS"/>
          <w:b/>
          <w:color w:val="000000"/>
          <w:szCs w:val="24"/>
          <w:lang w:eastAsia="ru-RU"/>
        </w:rPr>
        <w:t xml:space="preserve"> р-н, д. Конево, ул. Лесная, д.4 для муниципальных нужд муниципального образования "</w:t>
      </w:r>
      <w:proofErr w:type="spellStart"/>
      <w:r>
        <w:rPr>
          <w:rFonts w:eastAsia="Arial Unicode MS"/>
          <w:b/>
          <w:color w:val="000000"/>
          <w:szCs w:val="24"/>
          <w:lang w:eastAsia="ru-RU"/>
        </w:rPr>
        <w:t>Балахнинский</w:t>
      </w:r>
      <w:proofErr w:type="spellEnd"/>
      <w:r>
        <w:rPr>
          <w:rFonts w:eastAsia="Arial Unicode MS"/>
          <w:b/>
          <w:color w:val="000000"/>
          <w:szCs w:val="24"/>
          <w:lang w:eastAsia="ru-RU"/>
        </w:rPr>
        <w:t xml:space="preserve"> муниципальный округ Нижегородской области"</w:t>
      </w:r>
    </w:p>
    <w:bookmarkEnd w:id="0"/>
    <w:p w:rsidR="00521267" w:rsidRDefault="00521267">
      <w:pPr>
        <w:ind w:firstLine="0"/>
        <w:jc w:val="center"/>
        <w:rPr>
          <w:rFonts w:eastAsia="Arial Unicode MS"/>
          <w:color w:val="000000"/>
          <w:szCs w:val="24"/>
          <w:lang w:eastAsia="ru-RU"/>
        </w:rPr>
      </w:pPr>
    </w:p>
    <w:p w:rsidR="00521267" w:rsidRDefault="00FD68AB">
      <w:pPr>
        <w:tabs>
          <w:tab w:val="left" w:pos="0"/>
        </w:tabs>
        <w:spacing w:line="360" w:lineRule="auto"/>
        <w:ind w:right="20" w:firstLine="567"/>
        <w:rPr>
          <w:rFonts w:eastAsia="Times New Roman"/>
          <w:b/>
          <w:bCs/>
          <w:spacing w:val="50"/>
          <w:szCs w:val="24"/>
          <w:shd w:val="clear" w:color="auto" w:fill="FFFFFF"/>
          <w:lang w:eastAsia="ru-RU"/>
        </w:rPr>
      </w:pPr>
      <w:proofErr w:type="gramStart"/>
      <w:r>
        <w:rPr>
          <w:rFonts w:eastAsia="Arial"/>
          <w:szCs w:val="24"/>
          <w:lang w:eastAsia="ru-RU"/>
        </w:rPr>
        <w:t xml:space="preserve">На основании статьи 279 Гражданского кодекса Российской Федерации, статьи 32 Жилищного кодекса Российской Федерации, главы VII.1 Земельного кодекса Российской Федерации, </w:t>
      </w:r>
      <w:r>
        <w:rPr>
          <w:rFonts w:eastAsia="Times New Roman"/>
          <w:szCs w:val="24"/>
          <w:lang w:eastAsia="ru-RU"/>
        </w:rPr>
        <w:t xml:space="preserve">постановления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Нижегородской области </w:t>
      </w:r>
      <w:r w:rsidRPr="00625860">
        <w:rPr>
          <w:rFonts w:eastAsia="Times New Roman"/>
          <w:szCs w:val="24"/>
          <w:lang w:eastAsia="ru-RU"/>
        </w:rPr>
        <w:t>от 13.11.2020 № 1610</w:t>
      </w:r>
      <w:r>
        <w:rPr>
          <w:rFonts w:eastAsia="Times New Roman"/>
          <w:szCs w:val="24"/>
          <w:lang w:eastAsia="ru-RU"/>
        </w:rPr>
        <w:t xml:space="preserve"> (с изменениями в редакции постановлений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r w:rsidRPr="00625860">
        <w:rPr>
          <w:rFonts w:eastAsia="Times New Roman"/>
          <w:szCs w:val="24"/>
          <w:lang w:eastAsia="ru-RU"/>
        </w:rPr>
        <w:t>№ 525 от 31.03.2021 г.</w:t>
      </w:r>
      <w:r>
        <w:rPr>
          <w:rFonts w:eastAsia="Times New Roman"/>
          <w:szCs w:val="24"/>
          <w:lang w:eastAsia="ru-RU"/>
        </w:rPr>
        <w:t xml:space="preserve">, </w:t>
      </w:r>
      <w:r w:rsidRPr="00625860">
        <w:rPr>
          <w:rFonts w:eastAsia="Times New Roman"/>
          <w:szCs w:val="24"/>
          <w:lang w:eastAsia="ru-RU"/>
        </w:rPr>
        <w:t>№ 852 от 24.05.2021 г.</w:t>
      </w:r>
      <w:r>
        <w:rPr>
          <w:rFonts w:eastAsia="Times New Roman"/>
          <w:szCs w:val="24"/>
          <w:lang w:eastAsia="ru-RU"/>
        </w:rPr>
        <w:t xml:space="preserve">, </w:t>
      </w:r>
      <w:r w:rsidRPr="00625860">
        <w:rPr>
          <w:rFonts w:eastAsia="Times New Roman"/>
          <w:szCs w:val="24"/>
          <w:lang w:eastAsia="ru-RU"/>
        </w:rPr>
        <w:t>№ 1149 от 22.06.2021 г.</w:t>
      </w:r>
      <w:r>
        <w:rPr>
          <w:rFonts w:eastAsia="Times New Roman"/>
          <w:szCs w:val="24"/>
          <w:lang w:eastAsia="ru-RU"/>
        </w:rPr>
        <w:t xml:space="preserve">, </w:t>
      </w:r>
      <w:r w:rsidRPr="00625860">
        <w:rPr>
          <w:rFonts w:eastAsia="Times New Roman"/>
          <w:szCs w:val="24"/>
          <w:lang w:eastAsia="ru-RU"/>
        </w:rPr>
        <w:t>№ 1541 от 25.08.2021</w:t>
      </w:r>
      <w:r>
        <w:rPr>
          <w:rFonts w:eastAsia="Times New Roman"/>
          <w:szCs w:val="24"/>
          <w:lang w:eastAsia="ru-RU"/>
        </w:rPr>
        <w:t xml:space="preserve">, </w:t>
      </w:r>
      <w:r w:rsidRPr="00625860">
        <w:rPr>
          <w:rFonts w:eastAsia="Times New Roman"/>
          <w:szCs w:val="24"/>
          <w:lang w:eastAsia="ru-RU"/>
        </w:rPr>
        <w:t>№ 1959 от 27.10.2021</w:t>
      </w:r>
      <w:proofErr w:type="gramEnd"/>
      <w:r>
        <w:rPr>
          <w:rFonts w:eastAsia="Times New Roman"/>
          <w:szCs w:val="24"/>
          <w:lang w:eastAsia="ru-RU"/>
        </w:rPr>
        <w:t xml:space="preserve">, </w:t>
      </w:r>
      <w:r w:rsidRPr="00625860">
        <w:rPr>
          <w:rFonts w:eastAsia="Times New Roman"/>
          <w:szCs w:val="24"/>
          <w:lang w:eastAsia="ru-RU"/>
        </w:rPr>
        <w:t xml:space="preserve">№ </w:t>
      </w:r>
      <w:proofErr w:type="gramStart"/>
      <w:r w:rsidRPr="00625860">
        <w:rPr>
          <w:rFonts w:eastAsia="Times New Roman"/>
          <w:szCs w:val="24"/>
          <w:lang w:eastAsia="ru-RU"/>
        </w:rPr>
        <w:t>2556 от 30.12.2021</w:t>
      </w:r>
      <w:r>
        <w:rPr>
          <w:rFonts w:eastAsia="Times New Roman"/>
          <w:szCs w:val="24"/>
          <w:lang w:eastAsia="ru-RU"/>
        </w:rPr>
        <w:t xml:space="preserve">, </w:t>
      </w:r>
      <w:r w:rsidRPr="00625860">
        <w:rPr>
          <w:rFonts w:eastAsia="Times New Roman"/>
          <w:szCs w:val="24"/>
          <w:lang w:eastAsia="ru-RU"/>
        </w:rPr>
        <w:t>№ 398 от 04.03.2022</w:t>
      </w:r>
      <w:r>
        <w:rPr>
          <w:rFonts w:eastAsia="Times New Roman"/>
          <w:szCs w:val="24"/>
          <w:lang w:eastAsia="ru-RU"/>
        </w:rPr>
        <w:t xml:space="preserve">, </w:t>
      </w:r>
      <w:r w:rsidRPr="00625860">
        <w:rPr>
          <w:rFonts w:eastAsia="Times New Roman"/>
          <w:szCs w:val="24"/>
          <w:lang w:eastAsia="ru-RU"/>
        </w:rPr>
        <w:t>№1226 от 29.06.2022</w:t>
      </w:r>
      <w:r>
        <w:rPr>
          <w:rFonts w:eastAsia="Times New Roman"/>
          <w:szCs w:val="24"/>
          <w:lang w:eastAsia="ru-RU"/>
        </w:rPr>
        <w:t xml:space="preserve">) "Об утверждении муниципальной программы "Переселение граждан из аварийного жилищного фонда 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на 2021 - 2023 годы", распоряжения администрации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Коневский</w:t>
      </w:r>
      <w:proofErr w:type="spellEnd"/>
      <w:r>
        <w:rPr>
          <w:rFonts w:eastAsia="Times New Roman"/>
          <w:szCs w:val="24"/>
          <w:lang w:eastAsia="ru-RU"/>
        </w:rPr>
        <w:t xml:space="preserve"> сельсовет»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Нижегородской области от 30.12.2015 №45-р «О признании аварийными и подлежащим сносу многоквартирных жилых домов», постановления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r w:rsidRPr="00625860">
        <w:rPr>
          <w:rFonts w:eastAsia="Times New Roman"/>
          <w:szCs w:val="24"/>
          <w:lang w:eastAsia="ru-RU"/>
        </w:rPr>
        <w:t>от 10.02.2022 №213</w:t>
      </w:r>
      <w:r>
        <w:rPr>
          <w:rFonts w:eastAsia="Times New Roman"/>
          <w:szCs w:val="24"/>
          <w:lang w:eastAsia="ru-RU"/>
        </w:rPr>
        <w:t xml:space="preserve"> «О продлении срока расселения жителей и сноса многоквартирных жилых домов, признанных аварийными и подлежащими сносу»,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  <w:r>
        <w:rPr>
          <w:rFonts w:eastAsia="Times New Roman"/>
          <w:b/>
          <w:bCs/>
          <w:spacing w:val="50"/>
          <w:szCs w:val="24"/>
          <w:shd w:val="clear" w:color="auto" w:fill="FFFFFF"/>
          <w:lang w:eastAsia="ru-RU"/>
        </w:rPr>
        <w:t xml:space="preserve"> постановляет:</w:t>
      </w:r>
    </w:p>
    <w:p w:rsidR="00521267" w:rsidRDefault="00FD68AB">
      <w:pPr>
        <w:tabs>
          <w:tab w:val="left" w:pos="0"/>
        </w:tabs>
        <w:spacing w:line="360" w:lineRule="auto"/>
        <w:ind w:right="20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В связи с признанием многоквартирного дома по адресу: </w:t>
      </w:r>
      <w:proofErr w:type="gramStart"/>
      <w:r>
        <w:rPr>
          <w:rFonts w:eastAsia="Times New Roman"/>
          <w:szCs w:val="24"/>
          <w:lang w:eastAsia="ru-RU"/>
        </w:rPr>
        <w:t>Нижегородская</w:t>
      </w:r>
      <w:proofErr w:type="gramEnd"/>
      <w:r>
        <w:rPr>
          <w:rFonts w:eastAsia="Times New Roman"/>
          <w:szCs w:val="24"/>
          <w:lang w:eastAsia="ru-RU"/>
        </w:rPr>
        <w:t xml:space="preserve"> обл.,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р-н, д. Конево, ул. Лесная, д.4 аварийным и подлежащим сносу, изъять для муниципальных нужд муниципального образования "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 Нижегородской области": </w:t>
      </w:r>
    </w:p>
    <w:p w:rsidR="00521267" w:rsidRDefault="00FD68AB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1.1. Земельный участок с кадастровым номером 52:17:0030202:710,</w:t>
      </w:r>
    </w:p>
    <w:p w:rsidR="00521267" w:rsidRDefault="00FD68AB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площадью 900 кв. м., категория земель - земли населенных пунктов, разрешенное использование – для индивидуального жилищного строительства, местоположение: Нижегородская область,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район, д. Конево, ул. Лесная, дом 4, принадлежащий на праве общей долевой собственности правообладателям помещений в находящемся на данном земельном участке многоквартирном доме с адресом: </w:t>
      </w:r>
      <w:proofErr w:type="gramStart"/>
      <w:r>
        <w:rPr>
          <w:rFonts w:eastAsia="Times New Roman"/>
          <w:szCs w:val="24"/>
          <w:lang w:eastAsia="ru-RU"/>
        </w:rPr>
        <w:t>Нижегородская</w:t>
      </w:r>
      <w:proofErr w:type="gramEnd"/>
      <w:r>
        <w:rPr>
          <w:rFonts w:eastAsia="Times New Roman"/>
          <w:szCs w:val="24"/>
          <w:lang w:eastAsia="ru-RU"/>
        </w:rPr>
        <w:t xml:space="preserve"> обл., </w:t>
      </w:r>
      <w:proofErr w:type="spellStart"/>
      <w:r>
        <w:rPr>
          <w:rFonts w:eastAsia="Times New Roman"/>
          <w:szCs w:val="24"/>
          <w:lang w:eastAsia="ru-RU"/>
        </w:rPr>
        <w:lastRenderedPageBreak/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р-н, д. Конево, ул. Лесная, д.4;</w:t>
      </w:r>
    </w:p>
    <w:p w:rsidR="00521267" w:rsidRDefault="00FD68AB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 Жилое помещение, расположенное в многоквартирном доме с адресом: Нижегородская обл.,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р-н, д. Конево, ул. Лесная, д.4, квартира № 4 общей площадью 30,3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., с кадастровым номером 52:17:0030202:2461;</w:t>
      </w:r>
    </w:p>
    <w:p w:rsidR="00521267" w:rsidRDefault="00FD68AB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1.3. Жилое помещение, расположенное в многоквартирном доме с адресом: Нижегородская обл.,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р-н, д. Конево, ул. Лесная, д.4, квартира № 6 общей площадью 31,1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., с кадастровым номером 52:17:0030202:1299.</w:t>
      </w:r>
    </w:p>
    <w:p w:rsidR="00521267" w:rsidRDefault="00FD68AB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Arial"/>
          <w:szCs w:val="24"/>
          <w:lang w:eastAsia="ru-RU"/>
        </w:rPr>
        <w:t>2. Отделу по учету, распределению жилья и жилищной политики:</w:t>
      </w:r>
    </w:p>
    <w:p w:rsidR="00521267" w:rsidRDefault="00FD68AB">
      <w:pPr>
        <w:tabs>
          <w:tab w:val="left" w:pos="0"/>
          <w:tab w:val="left" w:pos="567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2.1.Направить копию настоящего постановления правообладателям изымаемой недвижимости, указанной в пункте 1 настоящего постановления, в порядке, установленном пунктом 3 части 10 статьи 56.6 Земельного кодекса </w:t>
      </w:r>
    </w:p>
    <w:p w:rsidR="00521267" w:rsidRDefault="00FD68AB">
      <w:pPr>
        <w:tabs>
          <w:tab w:val="left" w:pos="0"/>
          <w:tab w:val="left" w:pos="567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Российской Федерации, в течение 10 дней со дня издания настоящего постановления.</w:t>
      </w:r>
    </w:p>
    <w:p w:rsidR="00521267" w:rsidRDefault="00FD68AB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2.2. </w:t>
      </w:r>
      <w:proofErr w:type="gramStart"/>
      <w:r>
        <w:rPr>
          <w:rFonts w:eastAsia="Arial Unicode MS"/>
          <w:color w:val="000000"/>
          <w:szCs w:val="24"/>
          <w:lang w:eastAsia="ru-RU"/>
        </w:rPr>
        <w:t>Подготовить проект соглашения об изъятии недвижимости для муниципальных нужд с каждым правообладателем изымаемой недвижимости, указанной в пункте 1 настоящего постановления, в течение 5 дней со дня поступления от Комитета по управлению муниципальным имуществом и земельными ресурсами отчетов об оценке рыночной стоимости, предусмотренных пунктом 2 части 4 статьи 56.10 Земельного кодекса Российской Федерации, и направить указанные проекты соглашений на согласование в</w:t>
      </w:r>
      <w:proofErr w:type="gramEnd"/>
      <w:r>
        <w:rPr>
          <w:rFonts w:eastAsia="Arial Unicode MS"/>
          <w:color w:val="000000"/>
          <w:szCs w:val="24"/>
          <w:lang w:eastAsia="ru-RU"/>
        </w:rPr>
        <w:t xml:space="preserve"> Комитет по управлению муниципальным имуществом и земельными ресурсами. </w:t>
      </w:r>
    </w:p>
    <w:p w:rsidR="00521267" w:rsidRDefault="00FD68AB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2.3. </w:t>
      </w:r>
      <w:proofErr w:type="gramStart"/>
      <w:r>
        <w:rPr>
          <w:rFonts w:eastAsia="Arial Unicode MS"/>
          <w:color w:val="000000"/>
          <w:szCs w:val="24"/>
          <w:lang w:eastAsia="ru-RU"/>
        </w:rPr>
        <w:t>Направить правообладателям изымаемой недвижимости, указанным в пункте 1 настоящего постановления, подписанные проекты соглашений в порядке, установленном частями 3, 4 статьи 56.10 Земельного кодекса Российской Федерации, в срок не позднее 60 дней с даты определения размера возмещения за изымаемую недвижимость (с даты составления отчетов об оценке рыночной стоимости, предусмотренных пунктом 2 части 4 статьи 56.10 Земельного кодекса Российской Федерации).</w:t>
      </w:r>
      <w:proofErr w:type="gramEnd"/>
    </w:p>
    <w:p w:rsidR="00521267" w:rsidRDefault="00FD68AB">
      <w:pPr>
        <w:tabs>
          <w:tab w:val="left" w:pos="0"/>
          <w:tab w:val="left" w:pos="567"/>
          <w:tab w:val="left" w:pos="851"/>
        </w:tabs>
        <w:spacing w:line="360" w:lineRule="auto"/>
        <w:ind w:right="20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2.4. В случае отказа правообладателя изымаемого земельного участка и жилого помещения от подписания соглашения об изъятии, обратиться в суд с иском о принудительном изъятии объектов, указанных в пункте 1 настоящего постановления.</w:t>
      </w:r>
    </w:p>
    <w:p w:rsidR="00521267" w:rsidRDefault="00FD68AB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3. Комитету по управлению муниципальным имуществом и земельными ресурсами:</w:t>
      </w:r>
    </w:p>
    <w:p w:rsidR="00521267" w:rsidRDefault="00FD68AB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3.1.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:rsidR="00521267" w:rsidRDefault="00FD68AB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3.2. Организовать работу по оценке рыночной стоимости изымаемых для муниципальных нужд объектов недвижимого имущества, указанных в пункте 1 настоящего постановления, и размера убытков, причиняемых изъятием.</w:t>
      </w:r>
    </w:p>
    <w:p w:rsidR="00521267" w:rsidRDefault="00FD68AB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lastRenderedPageBreak/>
        <w:t xml:space="preserve">3.3. Направить отчеты об оценке рыночной стоимости, предусмотренные пунктом 2 части 4 статьи 56.10 Земельного кодекса Российской Федерации, в </w:t>
      </w:r>
      <w:r>
        <w:rPr>
          <w:rFonts w:eastAsia="Arial"/>
          <w:color w:val="000000"/>
          <w:szCs w:val="24"/>
          <w:lang w:eastAsia="ru-RU"/>
        </w:rPr>
        <w:t>отдел по учету, распределению жилья и жилищной политики</w:t>
      </w:r>
      <w:r>
        <w:rPr>
          <w:rFonts w:eastAsia="Arial Unicode MS"/>
          <w:color w:val="000000"/>
          <w:szCs w:val="24"/>
          <w:lang w:eastAsia="ru-RU"/>
        </w:rPr>
        <w:t xml:space="preserve"> в течение 3 дней со дня подписания акта оказанных услуг по оценке. </w:t>
      </w:r>
    </w:p>
    <w:p w:rsidR="00521267" w:rsidRDefault="00FD68AB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3.4.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пункте 1 настоящего постановления.</w:t>
      </w:r>
    </w:p>
    <w:p w:rsidR="00521267" w:rsidRDefault="00FD68AB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3.5. После государственной регистрации права муниципальной собственности на изъятый земельный участок и на изъятые объекты недвижимости, указанные в пункте 1 настоящего постановления, внести изменения в реестр муниципального имущества. </w:t>
      </w:r>
    </w:p>
    <w:p w:rsidR="00521267" w:rsidRDefault="00FD68AB">
      <w:pPr>
        <w:tabs>
          <w:tab w:val="left" w:pos="0"/>
          <w:tab w:val="left" w:pos="567"/>
        </w:tabs>
        <w:spacing w:line="360" w:lineRule="auto"/>
        <w:ind w:right="23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Отделу организационно-протокольной работы в течение 10 дней со дня принятия настоящего постановления обеспечить его опубликование </w:t>
      </w:r>
      <w:proofErr w:type="gramStart"/>
      <w:r>
        <w:rPr>
          <w:rFonts w:eastAsia="Times New Roman"/>
          <w:szCs w:val="24"/>
          <w:lang w:eastAsia="ru-RU"/>
        </w:rPr>
        <w:t>в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</w:p>
    <w:p w:rsidR="00521267" w:rsidRDefault="00FD68AB">
      <w:pPr>
        <w:tabs>
          <w:tab w:val="left" w:pos="0"/>
          <w:tab w:val="left" w:pos="567"/>
        </w:tabs>
        <w:spacing w:line="360" w:lineRule="auto"/>
        <w:ind w:right="23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газете "Рабочая Балахна"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</w:t>
      </w:r>
      <w:r>
        <w:rPr>
          <w:rFonts w:eastAsia="Times New Roman"/>
          <w:szCs w:val="24"/>
          <w:lang w:val="en-US" w:eastAsia="ru-RU"/>
        </w:rPr>
        <w:t>www</w:t>
      </w:r>
      <w:r>
        <w:rPr>
          <w:rFonts w:eastAsia="Times New Roman"/>
          <w:szCs w:val="24"/>
          <w:lang w:eastAsia="ru-RU"/>
        </w:rPr>
        <w:t>.</w:t>
      </w:r>
      <w:proofErr w:type="spellStart"/>
      <w:r>
        <w:rPr>
          <w:rFonts w:eastAsia="Times New Roman"/>
          <w:szCs w:val="24"/>
          <w:lang w:val="en-US" w:eastAsia="ru-RU"/>
        </w:rPr>
        <w:t>balakhna</w:t>
      </w:r>
      <w:proofErr w:type="spellEnd"/>
      <w:r>
        <w:rPr>
          <w:rFonts w:eastAsia="Times New Roman"/>
          <w:szCs w:val="24"/>
          <w:lang w:eastAsia="ru-RU"/>
        </w:rPr>
        <w:t>.</w:t>
      </w:r>
      <w:proofErr w:type="spellStart"/>
      <w:r>
        <w:rPr>
          <w:rFonts w:eastAsia="Times New Roman"/>
          <w:szCs w:val="24"/>
          <w:lang w:val="en-US" w:eastAsia="ru-RU"/>
        </w:rPr>
        <w:t>nn</w:t>
      </w:r>
      <w:proofErr w:type="spellEnd"/>
      <w:r>
        <w:rPr>
          <w:rFonts w:eastAsia="Times New Roman"/>
          <w:szCs w:val="24"/>
          <w:lang w:eastAsia="ru-RU"/>
        </w:rPr>
        <w:t>.</w:t>
      </w:r>
      <w:proofErr w:type="spellStart"/>
      <w:r>
        <w:rPr>
          <w:rFonts w:eastAsia="Times New Roman"/>
          <w:szCs w:val="24"/>
          <w:lang w:val="en-US" w:eastAsia="ru-RU"/>
        </w:rPr>
        <w:t>ru</w:t>
      </w:r>
      <w:proofErr w:type="spellEnd"/>
      <w:r>
        <w:rPr>
          <w:rFonts w:eastAsia="Times New Roman"/>
          <w:szCs w:val="24"/>
          <w:lang w:eastAsia="ru-RU"/>
        </w:rPr>
        <w:t>).</w:t>
      </w:r>
    </w:p>
    <w:p w:rsidR="00521267" w:rsidRDefault="00FD68AB">
      <w:pPr>
        <w:tabs>
          <w:tab w:val="left" w:pos="0"/>
          <w:tab w:val="left" w:pos="709"/>
          <w:tab w:val="left" w:pos="1021"/>
        </w:tabs>
        <w:spacing w:line="360" w:lineRule="auto"/>
        <w:ind w:right="20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521267" w:rsidRDefault="00521267">
      <w:pPr>
        <w:tabs>
          <w:tab w:val="left" w:pos="709"/>
          <w:tab w:val="left" w:pos="1021"/>
        </w:tabs>
        <w:spacing w:line="360" w:lineRule="auto"/>
        <w:ind w:left="567" w:right="20" w:firstLine="0"/>
        <w:rPr>
          <w:rFonts w:eastAsia="Times New Roman"/>
          <w:szCs w:val="24"/>
          <w:lang w:eastAsia="ru-RU"/>
        </w:rPr>
      </w:pPr>
    </w:p>
    <w:p w:rsidR="00521267" w:rsidRDefault="00521267">
      <w:pPr>
        <w:tabs>
          <w:tab w:val="left" w:pos="709"/>
          <w:tab w:val="left" w:pos="1021"/>
        </w:tabs>
        <w:spacing w:line="360" w:lineRule="auto"/>
        <w:ind w:left="567" w:right="20" w:firstLine="0"/>
        <w:rPr>
          <w:rFonts w:eastAsia="Times New Roman"/>
          <w:szCs w:val="24"/>
          <w:lang w:eastAsia="ru-RU"/>
        </w:rPr>
      </w:pPr>
    </w:p>
    <w:p w:rsidR="00521267" w:rsidRDefault="00FD68AB">
      <w:pPr>
        <w:ind w:firstLine="0"/>
        <w:jc w:val="left"/>
        <w:rPr>
          <w:rFonts w:eastAsia="Times New Roman"/>
          <w:szCs w:val="24"/>
          <w:lang w:eastAsia="ru-RU"/>
        </w:rPr>
      </w:pPr>
      <w:proofErr w:type="spellStart"/>
      <w:r>
        <w:rPr>
          <w:rFonts w:eastAsia="Arial Unicode MS"/>
          <w:color w:val="000000"/>
          <w:szCs w:val="24"/>
          <w:lang w:eastAsia="ru-RU"/>
        </w:rPr>
        <w:t>Врип</w:t>
      </w:r>
      <w:proofErr w:type="spellEnd"/>
      <w:r>
        <w:rPr>
          <w:rFonts w:eastAsia="Arial Unicode MS"/>
          <w:color w:val="000000"/>
          <w:szCs w:val="24"/>
          <w:lang w:eastAsia="ru-RU"/>
        </w:rPr>
        <w:t xml:space="preserve"> главы местного самоуправления</w:t>
      </w:r>
      <w:r>
        <w:rPr>
          <w:rFonts w:eastAsia="Arial Unicode MS"/>
          <w:color w:val="000000"/>
          <w:szCs w:val="24"/>
          <w:lang w:eastAsia="ru-RU"/>
        </w:rPr>
        <w:tab/>
      </w:r>
      <w:r>
        <w:rPr>
          <w:rFonts w:eastAsia="Arial Unicode MS"/>
          <w:color w:val="000000"/>
          <w:szCs w:val="24"/>
          <w:lang w:eastAsia="ru-RU"/>
        </w:rPr>
        <w:tab/>
      </w:r>
      <w:r>
        <w:rPr>
          <w:rFonts w:eastAsia="Arial Unicode MS"/>
          <w:color w:val="000000"/>
          <w:szCs w:val="24"/>
          <w:lang w:eastAsia="ru-RU"/>
        </w:rPr>
        <w:tab/>
      </w:r>
      <w:r>
        <w:rPr>
          <w:rFonts w:eastAsia="Arial Unicode MS"/>
          <w:color w:val="000000"/>
          <w:szCs w:val="24"/>
          <w:lang w:eastAsia="ru-RU"/>
        </w:rPr>
        <w:tab/>
      </w:r>
      <w:r>
        <w:rPr>
          <w:rFonts w:eastAsia="Arial Unicode MS"/>
          <w:color w:val="000000"/>
          <w:szCs w:val="24"/>
          <w:lang w:eastAsia="ru-RU"/>
        </w:rPr>
        <w:tab/>
        <w:t>А.В. Дранишников</w:t>
      </w:r>
    </w:p>
    <w:p w:rsidR="00625860" w:rsidRDefault="00625860">
      <w:pPr>
        <w:ind w:firstLine="0"/>
        <w:jc w:val="left"/>
        <w:rPr>
          <w:rFonts w:eastAsia="Times New Roman"/>
          <w:szCs w:val="24"/>
          <w:lang w:eastAsia="ru-RU"/>
        </w:rPr>
      </w:pPr>
    </w:p>
    <w:sectPr w:rsidR="00625860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267" w:rsidRDefault="00FD68AB">
      <w:r>
        <w:separator/>
      </w:r>
    </w:p>
  </w:endnote>
  <w:endnote w:type="continuationSeparator" w:id="0">
    <w:p w:rsidR="00521267" w:rsidRDefault="00FD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267" w:rsidRDefault="00FD68AB">
      <w:r>
        <w:separator/>
      </w:r>
    </w:p>
  </w:footnote>
  <w:footnote w:type="continuationSeparator" w:id="0">
    <w:p w:rsidR="00521267" w:rsidRDefault="00FD6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AB"/>
    <w:rsid w:val="00521267"/>
    <w:rsid w:val="00625860"/>
    <w:rsid w:val="00FD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9414B-9BAE-4F2D-97A3-41798A58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2023-04-14T07:37:00Z</dcterms:created>
  <dcterms:modified xsi:type="dcterms:W3CDTF">2023-04-14T07:37:00Z</dcterms:modified>
</cp:coreProperties>
</file>