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27F4D" w:rsidRPr="00727F4D" w:rsidRDefault="00727F4D" w:rsidP="00727F4D">
      <w:pPr>
        <w:autoSpaceDN w:val="0"/>
        <w:ind w:left="5245" w:firstLine="0"/>
        <w:jc w:val="right"/>
        <w:rPr>
          <w:rFonts w:eastAsia="Times New Roman"/>
          <w:szCs w:val="24"/>
          <w:lang w:eastAsia="ru-RU"/>
        </w:rPr>
      </w:pPr>
      <w:bookmarkStart w:id="0" w:name="_GoBack"/>
      <w:bookmarkEnd w:id="0"/>
      <w:r w:rsidRPr="00727F4D">
        <w:rPr>
          <w:rFonts w:eastAsia="Times New Roman"/>
          <w:szCs w:val="24"/>
          <w:lang w:eastAsia="ru-RU"/>
        </w:rPr>
        <w:t>Приложение 1</w:t>
      </w:r>
    </w:p>
    <w:p w:rsidR="00727F4D" w:rsidRDefault="00727F4D" w:rsidP="00727F4D">
      <w:pPr>
        <w:autoSpaceDN w:val="0"/>
        <w:ind w:left="5245" w:firstLine="0"/>
        <w:jc w:val="right"/>
        <w:rPr>
          <w:rFonts w:eastAsia="Times New Roman"/>
          <w:szCs w:val="24"/>
          <w:lang w:eastAsia="ru-RU"/>
        </w:rPr>
      </w:pPr>
      <w:r w:rsidRPr="00727F4D">
        <w:rPr>
          <w:rFonts w:eastAsia="Times New Roman"/>
          <w:szCs w:val="24"/>
          <w:lang w:eastAsia="ru-RU"/>
        </w:rPr>
        <w:t>к постановлению Администрации</w:t>
      </w:r>
    </w:p>
    <w:p w:rsidR="00727F4D" w:rsidRDefault="00727F4D" w:rsidP="00727F4D">
      <w:pPr>
        <w:autoSpaceDN w:val="0"/>
        <w:ind w:left="5245" w:firstLine="0"/>
        <w:jc w:val="right"/>
        <w:rPr>
          <w:rFonts w:eastAsia="Times New Roman"/>
          <w:szCs w:val="24"/>
          <w:lang w:eastAsia="ru-RU"/>
        </w:rPr>
      </w:pPr>
      <w:r w:rsidRPr="00727F4D">
        <w:rPr>
          <w:rFonts w:eastAsia="Times New Roman"/>
          <w:szCs w:val="24"/>
          <w:lang w:eastAsia="ru-RU"/>
        </w:rPr>
        <w:t>Бала</w:t>
      </w:r>
      <w:r>
        <w:rPr>
          <w:rFonts w:eastAsia="Times New Roman"/>
          <w:szCs w:val="24"/>
          <w:lang w:eastAsia="ru-RU"/>
        </w:rPr>
        <w:t>хнинского муниципального округа</w:t>
      </w:r>
    </w:p>
    <w:p w:rsidR="00727F4D" w:rsidRPr="00727F4D" w:rsidRDefault="00727F4D" w:rsidP="00727F4D">
      <w:pPr>
        <w:autoSpaceDN w:val="0"/>
        <w:ind w:left="5245" w:firstLine="0"/>
        <w:jc w:val="right"/>
        <w:rPr>
          <w:rFonts w:eastAsia="Times New Roman"/>
          <w:szCs w:val="24"/>
          <w:lang w:eastAsia="ru-RU"/>
        </w:rPr>
      </w:pPr>
      <w:r w:rsidRPr="00727F4D">
        <w:rPr>
          <w:rFonts w:eastAsia="Times New Roman"/>
          <w:szCs w:val="24"/>
          <w:lang w:eastAsia="ru-RU"/>
        </w:rPr>
        <w:t>Нижегородской области</w:t>
      </w:r>
    </w:p>
    <w:p w:rsidR="00727F4D" w:rsidRPr="00727F4D" w:rsidRDefault="00727F4D" w:rsidP="00727F4D">
      <w:pPr>
        <w:autoSpaceDN w:val="0"/>
        <w:ind w:left="5245" w:firstLine="0"/>
        <w:jc w:val="right"/>
        <w:rPr>
          <w:rFonts w:eastAsia="Times New Roman"/>
          <w:szCs w:val="24"/>
          <w:lang w:eastAsia="ru-RU"/>
        </w:rPr>
      </w:pPr>
      <w:r w:rsidRPr="00727F4D">
        <w:rPr>
          <w:rFonts w:eastAsia="Times New Roman"/>
          <w:szCs w:val="24"/>
          <w:lang w:eastAsia="ru-RU"/>
        </w:rPr>
        <w:t xml:space="preserve">от </w:t>
      </w:r>
      <w:r>
        <w:rPr>
          <w:rFonts w:eastAsia="Times New Roman"/>
          <w:szCs w:val="24"/>
          <w:lang w:eastAsia="ru-RU"/>
        </w:rPr>
        <w:t>25.11.2022</w:t>
      </w:r>
      <w:r w:rsidRPr="00727F4D">
        <w:rPr>
          <w:rFonts w:eastAsia="Times New Roman"/>
          <w:szCs w:val="24"/>
          <w:lang w:eastAsia="ru-RU"/>
        </w:rPr>
        <w:t xml:space="preserve"> №</w:t>
      </w:r>
      <w:r>
        <w:rPr>
          <w:rFonts w:eastAsia="Times New Roman"/>
          <w:szCs w:val="24"/>
          <w:lang w:eastAsia="ru-RU"/>
        </w:rPr>
        <w:t xml:space="preserve"> 2437</w:t>
      </w:r>
    </w:p>
    <w:p w:rsidR="00727F4D" w:rsidRPr="00727F4D" w:rsidRDefault="00727F4D" w:rsidP="00727F4D">
      <w:pPr>
        <w:autoSpaceDN w:val="0"/>
        <w:ind w:left="5245" w:firstLine="0"/>
        <w:rPr>
          <w:rFonts w:eastAsia="Times New Roman"/>
          <w:szCs w:val="24"/>
          <w:lang w:eastAsia="ru-RU"/>
        </w:rPr>
      </w:pPr>
    </w:p>
    <w:p w:rsidR="00727F4D" w:rsidRPr="00727F4D" w:rsidRDefault="00727F4D" w:rsidP="00727F4D">
      <w:pPr>
        <w:autoSpaceDN w:val="0"/>
        <w:ind w:left="5245" w:firstLine="0"/>
        <w:rPr>
          <w:rFonts w:eastAsia="Times New Roman"/>
          <w:szCs w:val="24"/>
          <w:lang w:eastAsia="ru-RU"/>
        </w:rPr>
      </w:pPr>
    </w:p>
    <w:p w:rsidR="00727F4D" w:rsidRPr="00727F4D" w:rsidRDefault="00727F4D" w:rsidP="00727F4D">
      <w:pPr>
        <w:ind w:firstLine="0"/>
        <w:jc w:val="center"/>
        <w:rPr>
          <w:rFonts w:eastAsia="Times New Roman"/>
          <w:b/>
          <w:szCs w:val="24"/>
          <w:lang w:eastAsia="ru-RU"/>
        </w:rPr>
      </w:pPr>
      <w:r w:rsidRPr="00727F4D">
        <w:rPr>
          <w:rFonts w:eastAsia="Times New Roman"/>
          <w:b/>
          <w:szCs w:val="24"/>
          <w:lang w:eastAsia="ru-RU"/>
        </w:rPr>
        <w:t>Положение</w:t>
      </w:r>
    </w:p>
    <w:p w:rsidR="00727F4D" w:rsidRPr="00727F4D" w:rsidRDefault="00727F4D" w:rsidP="00727F4D">
      <w:pPr>
        <w:ind w:firstLine="0"/>
        <w:jc w:val="center"/>
        <w:rPr>
          <w:rFonts w:eastAsia="Times New Roman"/>
          <w:b/>
          <w:szCs w:val="24"/>
          <w:lang w:eastAsia="ru-RU"/>
        </w:rPr>
      </w:pPr>
      <w:r w:rsidRPr="00727F4D">
        <w:rPr>
          <w:rFonts w:eastAsia="Times New Roman"/>
          <w:b/>
          <w:szCs w:val="24"/>
          <w:lang w:eastAsia="ru-RU"/>
        </w:rPr>
        <w:t>о конкурсе на лучшее праздничное оформление предприятий</w:t>
      </w:r>
    </w:p>
    <w:p w:rsidR="00727F4D" w:rsidRPr="00727F4D" w:rsidRDefault="00727F4D" w:rsidP="00727F4D">
      <w:pPr>
        <w:ind w:firstLine="0"/>
        <w:jc w:val="center"/>
        <w:rPr>
          <w:rFonts w:eastAsia="Times New Roman"/>
          <w:b/>
          <w:szCs w:val="24"/>
          <w:lang w:eastAsia="ru-RU"/>
        </w:rPr>
      </w:pPr>
      <w:r w:rsidRPr="00727F4D">
        <w:rPr>
          <w:rFonts w:eastAsia="Times New Roman"/>
          <w:b/>
          <w:szCs w:val="24"/>
          <w:lang w:eastAsia="ru-RU"/>
        </w:rPr>
        <w:t>потребительского рынка Балахнинского муниципального округа</w:t>
      </w:r>
    </w:p>
    <w:p w:rsidR="00727F4D" w:rsidRPr="00727F4D" w:rsidRDefault="00727F4D" w:rsidP="00727F4D">
      <w:pPr>
        <w:ind w:firstLine="0"/>
        <w:jc w:val="center"/>
        <w:rPr>
          <w:rFonts w:eastAsia="Times New Roman"/>
          <w:b/>
          <w:szCs w:val="24"/>
          <w:lang w:eastAsia="ru-RU"/>
        </w:rPr>
      </w:pPr>
      <w:r w:rsidRPr="00727F4D">
        <w:rPr>
          <w:rFonts w:eastAsia="Times New Roman"/>
          <w:b/>
          <w:szCs w:val="24"/>
          <w:lang w:eastAsia="ru-RU"/>
        </w:rPr>
        <w:t>«Лучшее новогоднее оформление – 2023»</w:t>
      </w:r>
    </w:p>
    <w:p w:rsidR="00727F4D" w:rsidRPr="00727F4D" w:rsidRDefault="00727F4D" w:rsidP="00727F4D">
      <w:pPr>
        <w:ind w:firstLine="0"/>
        <w:jc w:val="center"/>
        <w:rPr>
          <w:rFonts w:eastAsia="Times New Roman"/>
          <w:b/>
          <w:szCs w:val="24"/>
          <w:lang w:eastAsia="ru-RU"/>
        </w:rPr>
      </w:pPr>
    </w:p>
    <w:p w:rsidR="00727F4D" w:rsidRPr="00727F4D" w:rsidRDefault="00727F4D" w:rsidP="00727F4D">
      <w:pPr>
        <w:ind w:firstLine="567"/>
        <w:rPr>
          <w:rFonts w:eastAsia="Times New Roman"/>
          <w:szCs w:val="24"/>
          <w:lang w:eastAsia="ru-RU"/>
        </w:rPr>
      </w:pPr>
      <w:r w:rsidRPr="00727F4D">
        <w:rPr>
          <w:rFonts w:eastAsia="Times New Roman"/>
          <w:szCs w:val="24"/>
          <w:lang w:eastAsia="ru-RU"/>
        </w:rPr>
        <w:t>1. Настоящее Положение определяет порядок и условия организации и проведения конкурса на лучшее праздничное оформление предприятий потребительского рынка Балахнинского муниципального округа (далее - конкурс).</w:t>
      </w:r>
    </w:p>
    <w:p w:rsidR="00727F4D" w:rsidRPr="00727F4D" w:rsidRDefault="00727F4D" w:rsidP="00727F4D">
      <w:pPr>
        <w:ind w:firstLine="567"/>
        <w:rPr>
          <w:rFonts w:eastAsia="Times New Roman"/>
          <w:szCs w:val="24"/>
          <w:lang w:eastAsia="ru-RU"/>
        </w:rPr>
      </w:pPr>
      <w:r w:rsidRPr="00727F4D">
        <w:rPr>
          <w:rFonts w:eastAsia="Times New Roman"/>
          <w:szCs w:val="24"/>
          <w:lang w:eastAsia="ru-RU"/>
        </w:rPr>
        <w:t>2. Основные цели конкурса:</w:t>
      </w:r>
    </w:p>
    <w:p w:rsidR="00727F4D" w:rsidRPr="00727F4D" w:rsidRDefault="00727F4D" w:rsidP="00727F4D">
      <w:pPr>
        <w:ind w:firstLine="567"/>
        <w:rPr>
          <w:rFonts w:eastAsia="Times New Roman"/>
          <w:szCs w:val="24"/>
          <w:lang w:eastAsia="ru-RU"/>
        </w:rPr>
      </w:pPr>
      <w:r w:rsidRPr="00727F4D">
        <w:rPr>
          <w:rFonts w:eastAsia="Times New Roman"/>
          <w:szCs w:val="24"/>
          <w:lang w:eastAsia="ru-RU"/>
        </w:rPr>
        <w:t>2.1. Создание праздничного облика территории Балахнинского муниципального округа в предновогодние дни, новогодние и рождественские праздники.</w:t>
      </w:r>
    </w:p>
    <w:p w:rsidR="00727F4D" w:rsidRPr="00727F4D" w:rsidRDefault="00727F4D" w:rsidP="00727F4D">
      <w:pPr>
        <w:ind w:firstLine="567"/>
        <w:rPr>
          <w:rFonts w:eastAsia="Times New Roman"/>
          <w:szCs w:val="24"/>
          <w:lang w:eastAsia="ru-RU"/>
        </w:rPr>
      </w:pPr>
      <w:r w:rsidRPr="00727F4D">
        <w:rPr>
          <w:rFonts w:eastAsia="Times New Roman"/>
          <w:szCs w:val="24"/>
          <w:lang w:eastAsia="ru-RU"/>
        </w:rPr>
        <w:t>2.2. Повышение активности хозяйствующих субъектов в праздничном новогоднем оформлении предприятий.</w:t>
      </w:r>
    </w:p>
    <w:p w:rsidR="00727F4D" w:rsidRPr="00727F4D" w:rsidRDefault="00727F4D" w:rsidP="00727F4D">
      <w:pPr>
        <w:ind w:firstLine="567"/>
        <w:rPr>
          <w:rFonts w:eastAsia="Times New Roman"/>
          <w:szCs w:val="24"/>
          <w:lang w:eastAsia="ru-RU"/>
        </w:rPr>
      </w:pPr>
      <w:r w:rsidRPr="00727F4D">
        <w:rPr>
          <w:rFonts w:eastAsia="Times New Roman"/>
          <w:szCs w:val="24"/>
          <w:lang w:eastAsia="ru-RU"/>
        </w:rPr>
        <w:t xml:space="preserve">2.3. Совершенствование рекламно-оформительской деятельности предприятий, распространение опыта использования современных средств рекламы. </w:t>
      </w:r>
    </w:p>
    <w:p w:rsidR="00727F4D" w:rsidRPr="00727F4D" w:rsidRDefault="00727F4D" w:rsidP="00727F4D">
      <w:pPr>
        <w:ind w:firstLine="567"/>
        <w:rPr>
          <w:rFonts w:eastAsia="Times New Roman"/>
          <w:szCs w:val="24"/>
          <w:lang w:eastAsia="ru-RU"/>
        </w:rPr>
      </w:pPr>
      <w:r w:rsidRPr="00727F4D">
        <w:rPr>
          <w:rFonts w:eastAsia="Times New Roman"/>
          <w:szCs w:val="24"/>
          <w:lang w:eastAsia="ru-RU"/>
        </w:rPr>
        <w:t>2.4. Повышение эстетической выразительности фасадов, витражей и окон, входных групп, интерьеров предприятий и прилегающей территории.</w:t>
      </w:r>
    </w:p>
    <w:p w:rsidR="00727F4D" w:rsidRPr="00727F4D" w:rsidRDefault="00727F4D" w:rsidP="00727F4D">
      <w:pPr>
        <w:ind w:firstLine="567"/>
        <w:rPr>
          <w:rFonts w:eastAsia="Times New Roman"/>
          <w:szCs w:val="24"/>
          <w:lang w:eastAsia="ru-RU"/>
        </w:rPr>
      </w:pPr>
      <w:r w:rsidRPr="00727F4D">
        <w:rPr>
          <w:rFonts w:eastAsia="Times New Roman"/>
          <w:szCs w:val="24"/>
          <w:lang w:eastAsia="ru-RU"/>
        </w:rPr>
        <w:t>2.5. Выявление предприятий, успешно развивающих материально-техническую базу предприятия и обеспечивших профессиональное, декоративно-художественное и световое оформление фасадов зданий, витражей и окон, входных групп и прилегающей к объекту территории.</w:t>
      </w:r>
    </w:p>
    <w:p w:rsidR="00727F4D" w:rsidRPr="00727F4D" w:rsidRDefault="00727F4D" w:rsidP="00727F4D">
      <w:pPr>
        <w:ind w:firstLine="567"/>
        <w:rPr>
          <w:rFonts w:eastAsia="Times New Roman"/>
          <w:szCs w:val="24"/>
          <w:lang w:eastAsia="ru-RU"/>
        </w:rPr>
      </w:pPr>
      <w:r w:rsidRPr="00727F4D">
        <w:rPr>
          <w:rFonts w:eastAsia="Times New Roman"/>
          <w:szCs w:val="24"/>
          <w:lang w:eastAsia="ru-RU"/>
        </w:rPr>
        <w:t>3. Обязательным условием участия в конкурсе является наличие светового оформления витражей и окон, входных зон и прилегающей территории.</w:t>
      </w:r>
    </w:p>
    <w:p w:rsidR="00727F4D" w:rsidRPr="00727F4D" w:rsidRDefault="00727F4D" w:rsidP="00727F4D">
      <w:pPr>
        <w:ind w:firstLine="567"/>
        <w:rPr>
          <w:rFonts w:eastAsia="Times New Roman"/>
          <w:szCs w:val="24"/>
          <w:lang w:eastAsia="ru-RU"/>
        </w:rPr>
      </w:pPr>
      <w:r w:rsidRPr="00727F4D">
        <w:rPr>
          <w:rFonts w:eastAsia="Times New Roman"/>
          <w:szCs w:val="24"/>
          <w:lang w:eastAsia="ru-RU"/>
        </w:rPr>
        <w:t>4. Рекомендации по оформлению зданий и прилегающей территории.</w:t>
      </w:r>
    </w:p>
    <w:p w:rsidR="00727F4D" w:rsidRPr="00727F4D" w:rsidRDefault="00727F4D" w:rsidP="00727F4D">
      <w:pPr>
        <w:ind w:firstLine="567"/>
        <w:rPr>
          <w:rFonts w:eastAsia="Times New Roman"/>
          <w:szCs w:val="24"/>
          <w:lang w:eastAsia="ru-RU"/>
        </w:rPr>
      </w:pPr>
      <w:r w:rsidRPr="00727F4D">
        <w:rPr>
          <w:rFonts w:eastAsia="Times New Roman"/>
          <w:szCs w:val="24"/>
          <w:lang w:eastAsia="ru-RU"/>
        </w:rPr>
        <w:t xml:space="preserve">Оформление фасадов, входных групп, витражей и окон желательно выполнять с подсветкой с ненаправленным рассеянным источником освещения, а также в виде </w:t>
      </w:r>
      <w:proofErr w:type="spellStart"/>
      <w:r w:rsidRPr="00727F4D">
        <w:rPr>
          <w:rFonts w:eastAsia="Times New Roman"/>
          <w:szCs w:val="24"/>
          <w:lang w:eastAsia="ru-RU"/>
        </w:rPr>
        <w:t>светодинамического</w:t>
      </w:r>
      <w:proofErr w:type="spellEnd"/>
      <w:r w:rsidRPr="00727F4D">
        <w:rPr>
          <w:rFonts w:eastAsia="Times New Roman"/>
          <w:szCs w:val="24"/>
          <w:lang w:eastAsia="ru-RU"/>
        </w:rPr>
        <w:t xml:space="preserve"> художественного оформления (проекторы, лазеры, направленные на землю), световых инсталляций, </w:t>
      </w:r>
      <w:proofErr w:type="spellStart"/>
      <w:r w:rsidRPr="00727F4D">
        <w:rPr>
          <w:rFonts w:eastAsia="Times New Roman"/>
          <w:szCs w:val="24"/>
          <w:lang w:eastAsia="ru-RU"/>
        </w:rPr>
        <w:t>видеомэппинга</w:t>
      </w:r>
      <w:proofErr w:type="spellEnd"/>
      <w:r w:rsidRPr="00727F4D">
        <w:rPr>
          <w:rFonts w:eastAsia="Times New Roman"/>
          <w:szCs w:val="24"/>
          <w:lang w:eastAsia="ru-RU"/>
        </w:rPr>
        <w:t xml:space="preserve"> или других источников света, создающих достаточный уровень освещенности, необходимый для восприятия в вечернее и ночное время.</w:t>
      </w:r>
    </w:p>
    <w:p w:rsidR="00727F4D" w:rsidRPr="00727F4D" w:rsidRDefault="00727F4D" w:rsidP="00727F4D">
      <w:pPr>
        <w:ind w:firstLine="567"/>
        <w:rPr>
          <w:rFonts w:eastAsia="Times New Roman"/>
          <w:szCs w:val="24"/>
          <w:lang w:eastAsia="ru-RU"/>
        </w:rPr>
      </w:pPr>
      <w:r w:rsidRPr="00727F4D">
        <w:rPr>
          <w:rFonts w:eastAsia="Times New Roman"/>
          <w:szCs w:val="24"/>
          <w:lang w:eastAsia="ru-RU"/>
        </w:rPr>
        <w:t>Возможно использование витринного оформления с размещением новогодних поздравлений, с использованием световых гирлянд, световых шнуров (</w:t>
      </w:r>
      <w:proofErr w:type="spellStart"/>
      <w:r w:rsidRPr="00727F4D">
        <w:rPr>
          <w:rFonts w:eastAsia="Times New Roman"/>
          <w:szCs w:val="24"/>
          <w:lang w:eastAsia="ru-RU"/>
        </w:rPr>
        <w:t>дюралайт</w:t>
      </w:r>
      <w:proofErr w:type="spellEnd"/>
      <w:r w:rsidRPr="00727F4D">
        <w:rPr>
          <w:rFonts w:eastAsia="Times New Roman"/>
          <w:szCs w:val="24"/>
          <w:lang w:eastAsia="ru-RU"/>
        </w:rPr>
        <w:t>), декоративных шаров, фигур Деда Мороза, Снегурочки, Снеговика, изображений животных по восточному календарю и другие.</w:t>
      </w:r>
    </w:p>
    <w:p w:rsidR="00727F4D" w:rsidRPr="00727F4D" w:rsidRDefault="00727F4D" w:rsidP="00727F4D">
      <w:pPr>
        <w:ind w:firstLine="567"/>
        <w:rPr>
          <w:rFonts w:eastAsia="Times New Roman"/>
          <w:szCs w:val="24"/>
          <w:lang w:eastAsia="ru-RU"/>
        </w:rPr>
      </w:pPr>
      <w:r w:rsidRPr="00727F4D">
        <w:rPr>
          <w:rFonts w:eastAsia="Times New Roman"/>
          <w:szCs w:val="24"/>
          <w:lang w:eastAsia="ru-RU"/>
        </w:rPr>
        <w:t>Оформление прилегающей территории может включать оформление деревьев световой сеткой или специальным световым дождем, различными светящимися украшениями, установку тематических малых архитектурных форм и элементов, изготовление снежных или ледяных объемных фигур, установку искусственных или натуральных елей.</w:t>
      </w:r>
    </w:p>
    <w:p w:rsidR="00727F4D" w:rsidRPr="00727F4D" w:rsidRDefault="00727F4D" w:rsidP="00727F4D">
      <w:pPr>
        <w:ind w:firstLine="567"/>
        <w:rPr>
          <w:rFonts w:eastAsia="Times New Roman"/>
          <w:szCs w:val="24"/>
          <w:lang w:eastAsia="ru-RU"/>
        </w:rPr>
      </w:pPr>
      <w:r w:rsidRPr="00727F4D">
        <w:rPr>
          <w:rFonts w:eastAsia="Times New Roman"/>
          <w:szCs w:val="24"/>
          <w:lang w:eastAsia="ru-RU"/>
        </w:rPr>
        <w:t>В случае отсутствия деревьев на прилегающей к предприятию территории желательно обеспечить праздничную подсветку входной группы и площадки.</w:t>
      </w:r>
    </w:p>
    <w:p w:rsidR="00727F4D" w:rsidRPr="00727F4D" w:rsidRDefault="00727F4D" w:rsidP="00727F4D">
      <w:pPr>
        <w:ind w:firstLine="567"/>
        <w:rPr>
          <w:rFonts w:eastAsia="Times New Roman"/>
          <w:szCs w:val="24"/>
          <w:lang w:eastAsia="ru-RU"/>
        </w:rPr>
      </w:pPr>
      <w:r w:rsidRPr="00727F4D">
        <w:rPr>
          <w:rFonts w:eastAsia="Times New Roman"/>
          <w:szCs w:val="24"/>
          <w:lang w:eastAsia="ru-RU"/>
        </w:rPr>
        <w:t xml:space="preserve">5. </w:t>
      </w:r>
      <w:proofErr w:type="gramStart"/>
      <w:r w:rsidRPr="00727F4D">
        <w:rPr>
          <w:rFonts w:eastAsia="Times New Roman"/>
          <w:szCs w:val="24"/>
          <w:lang w:eastAsia="ru-RU"/>
        </w:rPr>
        <w:t xml:space="preserve">В конкурсе принимают участие юридические лица и индивидуальные предприниматели, относящиеся в соответствии с Федеральным законом от 24.07.2007 № 209-ФЗ «О развитии малого и среднего предпринимательства в Российской Федерации» к субъектам малого и среднего предпринимательства, осуществляющие деятельность на территории Балахнинского муниципального округа, сведения о которых содержатся в </w:t>
      </w:r>
      <w:r w:rsidRPr="00727F4D">
        <w:rPr>
          <w:rFonts w:eastAsia="Times New Roman"/>
          <w:szCs w:val="24"/>
          <w:lang w:eastAsia="ru-RU"/>
        </w:rPr>
        <w:lastRenderedPageBreak/>
        <w:t>Едином реестре субъектов малого и среднего предпринимательства Федеральной налоговой службы РФ (далее - предприятия).</w:t>
      </w:r>
      <w:proofErr w:type="gramEnd"/>
    </w:p>
    <w:p w:rsidR="00727F4D" w:rsidRPr="00727F4D" w:rsidRDefault="00727F4D" w:rsidP="00727F4D">
      <w:pPr>
        <w:ind w:firstLine="567"/>
        <w:rPr>
          <w:rFonts w:eastAsia="Times New Roman"/>
          <w:szCs w:val="24"/>
          <w:lang w:eastAsia="ru-RU"/>
        </w:rPr>
      </w:pPr>
      <w:r w:rsidRPr="00727F4D">
        <w:rPr>
          <w:rFonts w:eastAsia="Times New Roman"/>
          <w:szCs w:val="24"/>
          <w:lang w:eastAsia="ru-RU"/>
        </w:rPr>
        <w:t>6. Рекомендовать предприятиям оформить здания и прилегающие территории в срок  до 20 декабря 2022 года и обеспечить функционирование праздничного оформления до 8 января 2023 года.</w:t>
      </w:r>
    </w:p>
    <w:p w:rsidR="00727F4D" w:rsidRPr="00727F4D" w:rsidRDefault="00727F4D" w:rsidP="00727F4D">
      <w:pPr>
        <w:ind w:firstLine="567"/>
        <w:rPr>
          <w:rFonts w:eastAsia="Times New Roman"/>
          <w:szCs w:val="24"/>
          <w:lang w:eastAsia="ru-RU"/>
        </w:rPr>
      </w:pPr>
      <w:r w:rsidRPr="00727F4D">
        <w:rPr>
          <w:rFonts w:eastAsia="Times New Roman"/>
          <w:szCs w:val="24"/>
          <w:lang w:eastAsia="ru-RU"/>
        </w:rPr>
        <w:t xml:space="preserve">7. Конкурс проводится среди субъектов малого и среднего предпринимательства по следующим номинациям: </w:t>
      </w:r>
    </w:p>
    <w:p w:rsidR="00727F4D" w:rsidRPr="00727F4D" w:rsidRDefault="00727F4D" w:rsidP="00727F4D">
      <w:pPr>
        <w:ind w:firstLine="567"/>
        <w:rPr>
          <w:rFonts w:eastAsia="Times New Roman"/>
          <w:szCs w:val="24"/>
          <w:lang w:eastAsia="ru-RU"/>
        </w:rPr>
      </w:pPr>
      <w:r w:rsidRPr="00727F4D">
        <w:rPr>
          <w:rFonts w:eastAsia="Times New Roman"/>
          <w:szCs w:val="24"/>
          <w:lang w:eastAsia="ru-RU"/>
        </w:rPr>
        <w:t>7.1. «Лучшее новогоднее оформление предприятия торговли Балахнинского муниципального округа».</w:t>
      </w:r>
    </w:p>
    <w:p w:rsidR="00727F4D" w:rsidRPr="00727F4D" w:rsidRDefault="00727F4D" w:rsidP="00727F4D">
      <w:pPr>
        <w:ind w:firstLine="567"/>
        <w:rPr>
          <w:rFonts w:eastAsia="Times New Roman"/>
          <w:szCs w:val="24"/>
          <w:lang w:eastAsia="ru-RU"/>
        </w:rPr>
      </w:pPr>
      <w:r w:rsidRPr="00727F4D">
        <w:rPr>
          <w:rFonts w:eastAsia="Times New Roman"/>
          <w:szCs w:val="24"/>
          <w:lang w:eastAsia="ru-RU"/>
        </w:rPr>
        <w:t>Категории участников:</w:t>
      </w:r>
    </w:p>
    <w:p w:rsidR="00727F4D" w:rsidRPr="00727F4D" w:rsidRDefault="00727F4D" w:rsidP="00727F4D">
      <w:pPr>
        <w:ind w:firstLine="567"/>
        <w:rPr>
          <w:rFonts w:eastAsia="Times New Roman"/>
          <w:szCs w:val="24"/>
          <w:lang w:eastAsia="ru-RU"/>
        </w:rPr>
      </w:pPr>
      <w:r w:rsidRPr="00727F4D">
        <w:rPr>
          <w:rFonts w:eastAsia="Times New Roman"/>
          <w:szCs w:val="24"/>
          <w:lang w:eastAsia="ru-RU"/>
        </w:rPr>
        <w:t>7.1.1. «Торговые центры».</w:t>
      </w:r>
    </w:p>
    <w:p w:rsidR="00727F4D" w:rsidRPr="00727F4D" w:rsidRDefault="00727F4D" w:rsidP="00727F4D">
      <w:pPr>
        <w:ind w:firstLine="567"/>
        <w:rPr>
          <w:rFonts w:eastAsia="Times New Roman"/>
          <w:szCs w:val="24"/>
          <w:lang w:eastAsia="ru-RU"/>
        </w:rPr>
      </w:pPr>
      <w:r w:rsidRPr="00727F4D">
        <w:rPr>
          <w:rFonts w:eastAsia="Times New Roman"/>
          <w:szCs w:val="24"/>
          <w:lang w:eastAsia="ru-RU"/>
        </w:rPr>
        <w:t>7.1.2. «Стационарные торговые объекты».</w:t>
      </w:r>
    </w:p>
    <w:p w:rsidR="00727F4D" w:rsidRPr="00727F4D" w:rsidRDefault="00727F4D" w:rsidP="00727F4D">
      <w:pPr>
        <w:ind w:firstLine="567"/>
        <w:rPr>
          <w:rFonts w:eastAsia="Times New Roman"/>
          <w:szCs w:val="24"/>
          <w:lang w:eastAsia="ru-RU"/>
        </w:rPr>
      </w:pPr>
      <w:r w:rsidRPr="00727F4D">
        <w:rPr>
          <w:rFonts w:eastAsia="Times New Roman"/>
          <w:szCs w:val="24"/>
          <w:lang w:eastAsia="ru-RU"/>
        </w:rPr>
        <w:t>7.1.3. «Нестационарные торговые объекты».</w:t>
      </w:r>
    </w:p>
    <w:p w:rsidR="00727F4D" w:rsidRPr="00727F4D" w:rsidRDefault="00727F4D" w:rsidP="00727F4D">
      <w:pPr>
        <w:ind w:firstLine="567"/>
        <w:rPr>
          <w:rFonts w:eastAsia="Times New Roman"/>
          <w:szCs w:val="24"/>
          <w:lang w:eastAsia="ru-RU"/>
        </w:rPr>
      </w:pPr>
      <w:r w:rsidRPr="00727F4D">
        <w:rPr>
          <w:rFonts w:eastAsia="Times New Roman"/>
          <w:szCs w:val="24"/>
          <w:lang w:eastAsia="ru-RU"/>
        </w:rPr>
        <w:t>7.2. «Лучшее новогоднее оформление предприятия общественного питания Балахнинского муниципального округа».</w:t>
      </w:r>
    </w:p>
    <w:p w:rsidR="00727F4D" w:rsidRPr="00727F4D" w:rsidRDefault="00727F4D" w:rsidP="00727F4D">
      <w:pPr>
        <w:ind w:firstLine="567"/>
        <w:rPr>
          <w:rFonts w:eastAsia="Times New Roman"/>
          <w:szCs w:val="24"/>
          <w:lang w:eastAsia="ru-RU"/>
        </w:rPr>
      </w:pPr>
      <w:r w:rsidRPr="00727F4D">
        <w:rPr>
          <w:rFonts w:eastAsia="Times New Roman"/>
          <w:szCs w:val="24"/>
          <w:lang w:eastAsia="ru-RU"/>
        </w:rPr>
        <w:t xml:space="preserve">Категории участников:  </w:t>
      </w:r>
    </w:p>
    <w:p w:rsidR="00727F4D" w:rsidRPr="00727F4D" w:rsidRDefault="00727F4D" w:rsidP="00727F4D">
      <w:pPr>
        <w:ind w:firstLine="567"/>
        <w:rPr>
          <w:rFonts w:eastAsia="Times New Roman"/>
          <w:szCs w:val="24"/>
          <w:lang w:eastAsia="ru-RU"/>
        </w:rPr>
      </w:pPr>
      <w:r w:rsidRPr="00727F4D">
        <w:rPr>
          <w:rFonts w:eastAsia="Times New Roman"/>
          <w:szCs w:val="24"/>
          <w:lang w:eastAsia="ru-RU"/>
        </w:rPr>
        <w:t>7.2.1. «Предприятия общественного питания».</w:t>
      </w:r>
    </w:p>
    <w:p w:rsidR="00727F4D" w:rsidRPr="00727F4D" w:rsidRDefault="00727F4D" w:rsidP="00727F4D">
      <w:pPr>
        <w:ind w:firstLine="567"/>
        <w:rPr>
          <w:rFonts w:eastAsia="Times New Roman"/>
          <w:szCs w:val="24"/>
          <w:lang w:eastAsia="ru-RU"/>
        </w:rPr>
      </w:pPr>
      <w:r w:rsidRPr="00727F4D">
        <w:rPr>
          <w:rFonts w:eastAsia="Times New Roman"/>
          <w:szCs w:val="24"/>
          <w:lang w:eastAsia="ru-RU"/>
        </w:rPr>
        <w:t>7.3. «Лучшее новогоднее оформление предприятия по оказанию услуг населению Балахнинского муниципального округа».</w:t>
      </w:r>
    </w:p>
    <w:p w:rsidR="00727F4D" w:rsidRPr="00727F4D" w:rsidRDefault="00727F4D" w:rsidP="00727F4D">
      <w:pPr>
        <w:ind w:firstLine="567"/>
        <w:rPr>
          <w:rFonts w:eastAsia="Times New Roman"/>
          <w:szCs w:val="24"/>
          <w:lang w:eastAsia="ru-RU"/>
        </w:rPr>
      </w:pPr>
      <w:r w:rsidRPr="00727F4D">
        <w:rPr>
          <w:rFonts w:eastAsia="Times New Roman"/>
          <w:szCs w:val="24"/>
          <w:lang w:eastAsia="ru-RU"/>
        </w:rPr>
        <w:t xml:space="preserve">Категории участников:  </w:t>
      </w:r>
    </w:p>
    <w:p w:rsidR="00727F4D" w:rsidRPr="00727F4D" w:rsidRDefault="00727F4D" w:rsidP="00727F4D">
      <w:pPr>
        <w:ind w:firstLine="567"/>
        <w:rPr>
          <w:rFonts w:eastAsia="Times New Roman"/>
          <w:szCs w:val="24"/>
          <w:lang w:eastAsia="ru-RU"/>
        </w:rPr>
      </w:pPr>
      <w:r w:rsidRPr="00727F4D">
        <w:rPr>
          <w:rFonts w:eastAsia="Times New Roman"/>
          <w:szCs w:val="24"/>
          <w:lang w:eastAsia="ru-RU"/>
        </w:rPr>
        <w:t>7.3.1. «Предприятия бытового обслуживания».</w:t>
      </w:r>
    </w:p>
    <w:p w:rsidR="00727F4D" w:rsidRPr="00727F4D" w:rsidRDefault="00727F4D" w:rsidP="00727F4D">
      <w:pPr>
        <w:ind w:firstLine="567"/>
        <w:rPr>
          <w:rFonts w:eastAsia="Times New Roman"/>
          <w:szCs w:val="24"/>
          <w:lang w:eastAsia="ru-RU"/>
        </w:rPr>
      </w:pPr>
      <w:r w:rsidRPr="00727F4D">
        <w:rPr>
          <w:rFonts w:eastAsia="Times New Roman"/>
          <w:szCs w:val="24"/>
          <w:lang w:eastAsia="ru-RU"/>
        </w:rPr>
        <w:t>7.3.2. «Прочие предприятия сферы услуг».</w:t>
      </w:r>
    </w:p>
    <w:p w:rsidR="00727F4D" w:rsidRPr="00727F4D" w:rsidRDefault="00727F4D" w:rsidP="00727F4D">
      <w:pPr>
        <w:ind w:firstLine="567"/>
        <w:rPr>
          <w:rFonts w:eastAsia="Times New Roman"/>
          <w:szCs w:val="24"/>
          <w:lang w:eastAsia="ru-RU"/>
        </w:rPr>
      </w:pPr>
      <w:r w:rsidRPr="00727F4D">
        <w:rPr>
          <w:rFonts w:eastAsia="Times New Roman"/>
          <w:szCs w:val="24"/>
          <w:lang w:eastAsia="ru-RU"/>
        </w:rPr>
        <w:t>7.4. «Лучшее новогоднее оформление торговых центров Балахнинского муниципального округа по результатам опроса (голосования) среди жителей Балахнинского муниципального округа».</w:t>
      </w:r>
    </w:p>
    <w:p w:rsidR="00727F4D" w:rsidRPr="00727F4D" w:rsidRDefault="00727F4D" w:rsidP="00727F4D">
      <w:pPr>
        <w:ind w:firstLine="567"/>
        <w:rPr>
          <w:rFonts w:eastAsia="Times New Roman"/>
          <w:szCs w:val="24"/>
          <w:lang w:eastAsia="ru-RU"/>
        </w:rPr>
      </w:pPr>
      <w:r w:rsidRPr="00727F4D">
        <w:rPr>
          <w:rFonts w:eastAsia="Times New Roman"/>
          <w:szCs w:val="24"/>
          <w:lang w:eastAsia="ru-RU"/>
        </w:rPr>
        <w:t>8. По решению комиссии могут быть введены дополнительные номинации.</w:t>
      </w:r>
    </w:p>
    <w:p w:rsidR="00727F4D" w:rsidRPr="00727F4D" w:rsidRDefault="00727F4D" w:rsidP="00727F4D">
      <w:pPr>
        <w:ind w:firstLine="567"/>
        <w:rPr>
          <w:rFonts w:eastAsia="Times New Roman"/>
          <w:szCs w:val="24"/>
          <w:lang w:eastAsia="ru-RU"/>
        </w:rPr>
      </w:pPr>
      <w:r w:rsidRPr="00727F4D">
        <w:rPr>
          <w:rFonts w:eastAsia="Times New Roman"/>
          <w:szCs w:val="24"/>
          <w:lang w:eastAsia="ru-RU"/>
        </w:rPr>
        <w:t>9. В каждой номинации Конкурса могут быть признаны несколько победителей.</w:t>
      </w:r>
    </w:p>
    <w:p w:rsidR="00727F4D" w:rsidRPr="00727F4D" w:rsidRDefault="00727F4D" w:rsidP="00727F4D">
      <w:pPr>
        <w:ind w:firstLine="567"/>
        <w:rPr>
          <w:rFonts w:eastAsia="Times New Roman"/>
          <w:szCs w:val="24"/>
          <w:lang w:eastAsia="ru-RU"/>
        </w:rPr>
      </w:pPr>
      <w:r w:rsidRPr="00727F4D">
        <w:rPr>
          <w:rFonts w:eastAsia="Times New Roman"/>
          <w:szCs w:val="24"/>
          <w:lang w:eastAsia="ru-RU"/>
        </w:rPr>
        <w:t>10. Конкурс проводится в период с 20 декабря 2022 года по 31 декабря 2022 года.</w:t>
      </w:r>
    </w:p>
    <w:p w:rsidR="00727F4D" w:rsidRPr="00727F4D" w:rsidRDefault="00727F4D" w:rsidP="00727F4D">
      <w:pPr>
        <w:ind w:firstLine="567"/>
        <w:rPr>
          <w:rFonts w:eastAsia="Times New Roman"/>
          <w:szCs w:val="24"/>
          <w:lang w:eastAsia="ru-RU"/>
        </w:rPr>
      </w:pPr>
      <w:r w:rsidRPr="00727F4D">
        <w:rPr>
          <w:rFonts w:eastAsia="Times New Roman"/>
          <w:szCs w:val="24"/>
          <w:lang w:eastAsia="ru-RU"/>
        </w:rPr>
        <w:t>11. Состав комиссии по определению победителей конкурса утверждается Постановлением  Администрации Балахнинского муниципального округа. Комиссия осуществляет следующие полномочия:</w:t>
      </w:r>
    </w:p>
    <w:p w:rsidR="00727F4D" w:rsidRPr="00727F4D" w:rsidRDefault="00727F4D" w:rsidP="00727F4D">
      <w:pPr>
        <w:ind w:firstLine="567"/>
        <w:rPr>
          <w:rFonts w:eastAsia="Times New Roman"/>
          <w:szCs w:val="24"/>
          <w:lang w:eastAsia="ru-RU"/>
        </w:rPr>
      </w:pPr>
      <w:r w:rsidRPr="00727F4D">
        <w:rPr>
          <w:rFonts w:eastAsia="Times New Roman"/>
          <w:szCs w:val="24"/>
          <w:lang w:eastAsia="ru-RU"/>
        </w:rPr>
        <w:t>объезд территорий Балахнинского муниципального округа, с целью выявления предприятий, обеспечивших праздничное новогоднее оформление (номинации п. 7.1, 7.2, 7.3);</w:t>
      </w:r>
    </w:p>
    <w:p w:rsidR="00727F4D" w:rsidRPr="00727F4D" w:rsidRDefault="00727F4D" w:rsidP="00727F4D">
      <w:pPr>
        <w:ind w:firstLine="567"/>
        <w:rPr>
          <w:rFonts w:eastAsia="Times New Roman"/>
          <w:szCs w:val="24"/>
          <w:lang w:eastAsia="ru-RU"/>
        </w:rPr>
      </w:pPr>
      <w:r w:rsidRPr="00727F4D">
        <w:rPr>
          <w:rFonts w:eastAsia="Times New Roman"/>
          <w:szCs w:val="24"/>
          <w:lang w:eastAsia="ru-RU"/>
        </w:rPr>
        <w:t>организация опроса (голосования) среди жителей округа о лучшем праздничном оформлении торговых центров Балахнинского муниципального округа (номинация 7.4);</w:t>
      </w:r>
    </w:p>
    <w:p w:rsidR="00727F4D" w:rsidRPr="00727F4D" w:rsidRDefault="00727F4D" w:rsidP="00727F4D">
      <w:pPr>
        <w:ind w:firstLine="567"/>
        <w:rPr>
          <w:rFonts w:eastAsia="Times New Roman"/>
          <w:szCs w:val="24"/>
          <w:lang w:eastAsia="ru-RU"/>
        </w:rPr>
      </w:pPr>
      <w:r w:rsidRPr="00727F4D">
        <w:rPr>
          <w:rFonts w:eastAsia="Times New Roman"/>
          <w:szCs w:val="24"/>
          <w:lang w:eastAsia="ru-RU"/>
        </w:rPr>
        <w:t>определение победителей конкурса в соответствие с критериями оценки (номинации 7.1, 7.2, 7.3) и результатов опроса (номинация 7.4)</w:t>
      </w:r>
    </w:p>
    <w:p w:rsidR="00727F4D" w:rsidRPr="00727F4D" w:rsidRDefault="00727F4D" w:rsidP="00727F4D">
      <w:pPr>
        <w:ind w:firstLine="567"/>
        <w:rPr>
          <w:rFonts w:eastAsia="Times New Roman"/>
          <w:szCs w:val="24"/>
          <w:lang w:eastAsia="ru-RU"/>
        </w:rPr>
      </w:pPr>
      <w:r w:rsidRPr="00727F4D">
        <w:rPr>
          <w:rFonts w:eastAsia="Times New Roman"/>
          <w:szCs w:val="24"/>
          <w:lang w:eastAsia="ru-RU"/>
        </w:rPr>
        <w:t>обеспечение процедуры награждения победителей.</w:t>
      </w:r>
    </w:p>
    <w:p w:rsidR="00727F4D" w:rsidRPr="00727F4D" w:rsidRDefault="00727F4D" w:rsidP="00727F4D">
      <w:pPr>
        <w:ind w:firstLine="567"/>
        <w:rPr>
          <w:rFonts w:eastAsia="Times New Roman"/>
          <w:szCs w:val="24"/>
          <w:lang w:eastAsia="ru-RU"/>
        </w:rPr>
      </w:pPr>
      <w:r w:rsidRPr="00727F4D">
        <w:rPr>
          <w:rFonts w:eastAsia="Times New Roman"/>
          <w:szCs w:val="24"/>
          <w:lang w:eastAsia="ru-RU"/>
        </w:rPr>
        <w:t>12. Решение конкурсной комиссии оформляется протоколом. Протокол подписывается председателем комиссии. Заседание конкурсной комиссии правомочно, если на нем присутствуют не менее 2/3 ее членов.</w:t>
      </w:r>
    </w:p>
    <w:p w:rsidR="00727F4D" w:rsidRPr="00727F4D" w:rsidRDefault="00727F4D" w:rsidP="00727F4D">
      <w:pPr>
        <w:ind w:firstLine="567"/>
        <w:rPr>
          <w:rFonts w:eastAsia="Times New Roman"/>
          <w:szCs w:val="24"/>
          <w:lang w:eastAsia="ru-RU"/>
        </w:rPr>
      </w:pPr>
      <w:r w:rsidRPr="00727F4D">
        <w:rPr>
          <w:rFonts w:eastAsia="Times New Roman"/>
          <w:szCs w:val="24"/>
          <w:lang w:eastAsia="ru-RU"/>
        </w:rPr>
        <w:t>13.  Порядок определения победителя конкурса по номинациям, указанным в п. 7.1, 7.2, 7.3 настоящего положения:</w:t>
      </w:r>
    </w:p>
    <w:p w:rsidR="00727F4D" w:rsidRPr="00727F4D" w:rsidRDefault="00727F4D" w:rsidP="00727F4D">
      <w:pPr>
        <w:ind w:firstLine="567"/>
        <w:rPr>
          <w:rFonts w:eastAsia="Times New Roman"/>
          <w:szCs w:val="24"/>
          <w:lang w:eastAsia="ru-RU"/>
        </w:rPr>
      </w:pPr>
      <w:r w:rsidRPr="00727F4D">
        <w:rPr>
          <w:rFonts w:eastAsia="Times New Roman"/>
          <w:szCs w:val="24"/>
          <w:lang w:eastAsia="ru-RU"/>
        </w:rPr>
        <w:t>13.1 Конкурсная комиссия на основании объезда территорий Балахнинского муниципального округа определяет победителей конкурса в соответствии с критериями праздничного оформления конкурса,  изложенными в пункте 13.3 настоящего Положения, по каждой номинации.</w:t>
      </w:r>
    </w:p>
    <w:p w:rsidR="00727F4D" w:rsidRPr="00727F4D" w:rsidRDefault="00727F4D" w:rsidP="00727F4D">
      <w:pPr>
        <w:ind w:firstLine="567"/>
        <w:rPr>
          <w:rFonts w:eastAsia="Times New Roman"/>
          <w:szCs w:val="24"/>
          <w:lang w:eastAsia="ru-RU"/>
        </w:rPr>
      </w:pPr>
      <w:r w:rsidRPr="00727F4D">
        <w:rPr>
          <w:rFonts w:eastAsia="Times New Roman"/>
          <w:szCs w:val="24"/>
          <w:lang w:eastAsia="ru-RU"/>
        </w:rPr>
        <w:t xml:space="preserve">13.2 Победителем признается </w:t>
      </w:r>
      <w:proofErr w:type="gramStart"/>
      <w:r w:rsidRPr="00727F4D">
        <w:rPr>
          <w:rFonts w:eastAsia="Times New Roman"/>
          <w:szCs w:val="24"/>
          <w:lang w:eastAsia="ru-RU"/>
        </w:rPr>
        <w:t>участник</w:t>
      </w:r>
      <w:proofErr w:type="gramEnd"/>
      <w:r w:rsidRPr="00727F4D">
        <w:rPr>
          <w:rFonts w:eastAsia="Times New Roman"/>
          <w:szCs w:val="24"/>
          <w:lang w:eastAsia="ru-RU"/>
        </w:rPr>
        <w:t xml:space="preserve"> набравший наибольшее количество баллов.</w:t>
      </w:r>
    </w:p>
    <w:p w:rsidR="00727F4D" w:rsidRPr="00727F4D" w:rsidRDefault="00727F4D" w:rsidP="00727F4D">
      <w:pPr>
        <w:ind w:firstLine="567"/>
        <w:rPr>
          <w:rFonts w:eastAsia="Times New Roman"/>
          <w:szCs w:val="24"/>
          <w:lang w:eastAsia="ru-RU"/>
        </w:rPr>
      </w:pPr>
    </w:p>
    <w:p w:rsidR="00727F4D" w:rsidRPr="00727F4D" w:rsidRDefault="00727F4D" w:rsidP="00727F4D">
      <w:pPr>
        <w:ind w:firstLine="567"/>
        <w:rPr>
          <w:rFonts w:eastAsia="Times New Roman"/>
          <w:szCs w:val="24"/>
          <w:lang w:eastAsia="ru-RU"/>
        </w:rPr>
      </w:pPr>
      <w:r w:rsidRPr="00727F4D">
        <w:rPr>
          <w:rFonts w:eastAsia="Times New Roman"/>
          <w:szCs w:val="24"/>
          <w:lang w:eastAsia="ru-RU"/>
        </w:rPr>
        <w:t>13.3 Критерии праздничного оформления конкурса «Лучшее новогоднее оформление-2023»:</w:t>
      </w:r>
    </w:p>
    <w:p w:rsidR="00727F4D" w:rsidRPr="00727F4D" w:rsidRDefault="00727F4D" w:rsidP="00727F4D">
      <w:pPr>
        <w:rPr>
          <w:rFonts w:eastAsia="Times New Roman"/>
          <w:szCs w:val="24"/>
          <w:lang w:eastAsia="ru-RU"/>
        </w:rPr>
      </w:pPr>
    </w:p>
    <w:tbl>
      <w:tblPr>
        <w:tblStyle w:val="5"/>
        <w:tblW w:w="0" w:type="auto"/>
        <w:jc w:val="center"/>
        <w:tblLook w:val="04A0" w:firstRow="1" w:lastRow="0" w:firstColumn="1" w:lastColumn="0" w:noHBand="0" w:noVBand="1"/>
      </w:tblPr>
      <w:tblGrid>
        <w:gridCol w:w="817"/>
        <w:gridCol w:w="7229"/>
        <w:gridCol w:w="1525"/>
      </w:tblGrid>
      <w:tr w:rsidR="00727F4D" w:rsidRPr="00727F4D" w:rsidTr="00727F4D">
        <w:trPr>
          <w:jc w:val="center"/>
        </w:trPr>
        <w:tc>
          <w:tcPr>
            <w:tcW w:w="817" w:type="dxa"/>
          </w:tcPr>
          <w:p w:rsidR="00727F4D" w:rsidRPr="00727F4D" w:rsidRDefault="00727F4D" w:rsidP="00727F4D">
            <w:pPr>
              <w:spacing w:after="200" w:line="276" w:lineRule="auto"/>
              <w:ind w:firstLine="0"/>
              <w:jc w:val="center"/>
              <w:rPr>
                <w:rFonts w:eastAsia="Times New Roman"/>
                <w:szCs w:val="24"/>
                <w:lang w:eastAsia="ru-RU"/>
              </w:rPr>
            </w:pPr>
            <w:r w:rsidRPr="00727F4D">
              <w:rPr>
                <w:rFonts w:eastAsia="Times New Roman"/>
                <w:szCs w:val="24"/>
                <w:lang w:eastAsia="ru-RU"/>
              </w:rPr>
              <w:t xml:space="preserve">№ </w:t>
            </w:r>
            <w:proofErr w:type="gramStart"/>
            <w:r w:rsidRPr="00727F4D">
              <w:rPr>
                <w:rFonts w:eastAsia="Times New Roman"/>
                <w:szCs w:val="24"/>
                <w:lang w:eastAsia="ru-RU"/>
              </w:rPr>
              <w:t>п</w:t>
            </w:r>
            <w:proofErr w:type="gramEnd"/>
            <w:r w:rsidRPr="00727F4D">
              <w:rPr>
                <w:rFonts w:eastAsia="Times New Roman"/>
                <w:szCs w:val="24"/>
                <w:lang w:eastAsia="ru-RU"/>
              </w:rPr>
              <w:t>/п</w:t>
            </w:r>
          </w:p>
        </w:tc>
        <w:tc>
          <w:tcPr>
            <w:tcW w:w="7229" w:type="dxa"/>
          </w:tcPr>
          <w:p w:rsidR="00727F4D" w:rsidRPr="00727F4D" w:rsidRDefault="00727F4D" w:rsidP="00727F4D">
            <w:pPr>
              <w:spacing w:after="200" w:line="276" w:lineRule="auto"/>
              <w:ind w:firstLine="0"/>
              <w:jc w:val="center"/>
              <w:rPr>
                <w:rFonts w:eastAsia="Times New Roman"/>
                <w:szCs w:val="24"/>
                <w:lang w:eastAsia="ru-RU"/>
              </w:rPr>
            </w:pPr>
            <w:r w:rsidRPr="00727F4D">
              <w:rPr>
                <w:rFonts w:eastAsia="Times New Roman"/>
                <w:szCs w:val="24"/>
                <w:lang w:eastAsia="ru-RU"/>
              </w:rPr>
              <w:t>Критерии оценки</w:t>
            </w:r>
          </w:p>
        </w:tc>
        <w:tc>
          <w:tcPr>
            <w:tcW w:w="1525" w:type="dxa"/>
          </w:tcPr>
          <w:p w:rsidR="00727F4D" w:rsidRPr="00727F4D" w:rsidRDefault="00727F4D" w:rsidP="00727F4D">
            <w:pPr>
              <w:spacing w:after="200" w:line="276" w:lineRule="auto"/>
              <w:ind w:firstLine="0"/>
              <w:jc w:val="center"/>
              <w:rPr>
                <w:rFonts w:eastAsia="Times New Roman"/>
                <w:szCs w:val="24"/>
                <w:lang w:eastAsia="ru-RU"/>
              </w:rPr>
            </w:pPr>
            <w:r w:rsidRPr="00727F4D">
              <w:rPr>
                <w:rFonts w:eastAsia="Times New Roman"/>
                <w:szCs w:val="24"/>
                <w:lang w:eastAsia="ru-RU"/>
              </w:rPr>
              <w:t>Количество баллов</w:t>
            </w:r>
          </w:p>
        </w:tc>
      </w:tr>
      <w:tr w:rsidR="00727F4D" w:rsidRPr="00727F4D" w:rsidTr="00727F4D">
        <w:trPr>
          <w:jc w:val="center"/>
        </w:trPr>
        <w:tc>
          <w:tcPr>
            <w:tcW w:w="817" w:type="dxa"/>
          </w:tcPr>
          <w:p w:rsidR="00727F4D" w:rsidRPr="00727F4D" w:rsidRDefault="00727F4D" w:rsidP="00727F4D">
            <w:pPr>
              <w:spacing w:after="200" w:line="276" w:lineRule="auto"/>
              <w:ind w:firstLine="0"/>
              <w:rPr>
                <w:rFonts w:eastAsia="Times New Roman"/>
                <w:szCs w:val="24"/>
                <w:lang w:eastAsia="ru-RU"/>
              </w:rPr>
            </w:pPr>
            <w:r w:rsidRPr="00727F4D">
              <w:rPr>
                <w:rFonts w:eastAsia="Times New Roman"/>
                <w:szCs w:val="24"/>
                <w:lang w:eastAsia="ru-RU"/>
              </w:rPr>
              <w:t>1</w:t>
            </w:r>
          </w:p>
        </w:tc>
        <w:tc>
          <w:tcPr>
            <w:tcW w:w="7229" w:type="dxa"/>
          </w:tcPr>
          <w:p w:rsidR="00727F4D" w:rsidRPr="00727F4D" w:rsidRDefault="00727F4D" w:rsidP="00727F4D">
            <w:pPr>
              <w:spacing w:after="200" w:line="276" w:lineRule="auto"/>
              <w:ind w:firstLine="0"/>
              <w:rPr>
                <w:rFonts w:eastAsia="Times New Roman"/>
                <w:szCs w:val="24"/>
                <w:lang w:eastAsia="ru-RU"/>
              </w:rPr>
            </w:pPr>
            <w:r w:rsidRPr="00727F4D">
              <w:rPr>
                <w:rFonts w:eastAsia="Times New Roman"/>
                <w:szCs w:val="24"/>
                <w:lang w:eastAsia="ru-RU"/>
              </w:rPr>
              <w:t xml:space="preserve">Праздничная световая иллюминация фасадов зданий, витражей и окон, входных групп предприятий (использование художественно–световых композиций, освещения и светопроводящих материалов, </w:t>
            </w:r>
            <w:proofErr w:type="spellStart"/>
            <w:r w:rsidRPr="00727F4D">
              <w:rPr>
                <w:rFonts w:eastAsia="Times New Roman"/>
                <w:szCs w:val="24"/>
                <w:lang w:eastAsia="ru-RU"/>
              </w:rPr>
              <w:t>светодинамических</w:t>
            </w:r>
            <w:proofErr w:type="spellEnd"/>
            <w:r w:rsidRPr="00727F4D">
              <w:rPr>
                <w:rFonts w:eastAsia="Times New Roman"/>
                <w:szCs w:val="24"/>
                <w:lang w:eastAsia="ru-RU"/>
              </w:rPr>
              <w:t xml:space="preserve"> установок)</w:t>
            </w:r>
          </w:p>
        </w:tc>
        <w:tc>
          <w:tcPr>
            <w:tcW w:w="1525" w:type="dxa"/>
          </w:tcPr>
          <w:p w:rsidR="00727F4D" w:rsidRPr="00727F4D" w:rsidRDefault="00727F4D" w:rsidP="00727F4D">
            <w:pPr>
              <w:spacing w:after="200" w:line="276" w:lineRule="auto"/>
              <w:ind w:firstLine="0"/>
              <w:jc w:val="center"/>
              <w:rPr>
                <w:rFonts w:eastAsia="Times New Roman"/>
                <w:szCs w:val="24"/>
                <w:lang w:eastAsia="ru-RU"/>
              </w:rPr>
            </w:pPr>
            <w:r w:rsidRPr="00727F4D">
              <w:rPr>
                <w:rFonts w:eastAsia="Times New Roman"/>
                <w:szCs w:val="24"/>
                <w:lang w:eastAsia="ru-RU"/>
              </w:rPr>
              <w:t>1-30</w:t>
            </w:r>
          </w:p>
        </w:tc>
      </w:tr>
      <w:tr w:rsidR="00727F4D" w:rsidRPr="00727F4D" w:rsidTr="00727F4D">
        <w:trPr>
          <w:jc w:val="center"/>
        </w:trPr>
        <w:tc>
          <w:tcPr>
            <w:tcW w:w="817" w:type="dxa"/>
          </w:tcPr>
          <w:p w:rsidR="00727F4D" w:rsidRPr="00727F4D" w:rsidRDefault="00727F4D" w:rsidP="00727F4D">
            <w:pPr>
              <w:spacing w:after="200" w:line="276" w:lineRule="auto"/>
              <w:ind w:firstLine="0"/>
              <w:rPr>
                <w:rFonts w:eastAsia="Times New Roman"/>
                <w:szCs w:val="24"/>
                <w:lang w:eastAsia="ru-RU"/>
              </w:rPr>
            </w:pPr>
            <w:r w:rsidRPr="00727F4D">
              <w:rPr>
                <w:rFonts w:eastAsia="Times New Roman"/>
                <w:szCs w:val="24"/>
                <w:lang w:eastAsia="ru-RU"/>
              </w:rPr>
              <w:t>2</w:t>
            </w:r>
          </w:p>
        </w:tc>
        <w:tc>
          <w:tcPr>
            <w:tcW w:w="7229" w:type="dxa"/>
          </w:tcPr>
          <w:p w:rsidR="00727F4D" w:rsidRPr="00727F4D" w:rsidRDefault="00727F4D" w:rsidP="00727F4D">
            <w:pPr>
              <w:spacing w:after="200" w:line="276" w:lineRule="auto"/>
              <w:ind w:firstLine="0"/>
              <w:rPr>
                <w:rFonts w:eastAsia="Times New Roman"/>
                <w:szCs w:val="24"/>
                <w:lang w:eastAsia="ru-RU"/>
              </w:rPr>
            </w:pPr>
            <w:r w:rsidRPr="00727F4D">
              <w:rPr>
                <w:rFonts w:eastAsia="Times New Roman"/>
                <w:szCs w:val="24"/>
                <w:lang w:eastAsia="ru-RU"/>
              </w:rPr>
              <w:t>Использование стилеобразующих элементов новогодней тематики, в том числе декоративных панно, поздравительных плакатов с новогодней и корпоративной символикой и тематикой</w:t>
            </w:r>
          </w:p>
        </w:tc>
        <w:tc>
          <w:tcPr>
            <w:tcW w:w="1525" w:type="dxa"/>
          </w:tcPr>
          <w:p w:rsidR="00727F4D" w:rsidRPr="00727F4D" w:rsidRDefault="00727F4D" w:rsidP="00727F4D">
            <w:pPr>
              <w:spacing w:after="200" w:line="276" w:lineRule="auto"/>
              <w:ind w:firstLine="0"/>
              <w:jc w:val="center"/>
              <w:rPr>
                <w:rFonts w:eastAsia="Times New Roman"/>
                <w:szCs w:val="24"/>
                <w:lang w:eastAsia="ru-RU"/>
              </w:rPr>
            </w:pPr>
            <w:r w:rsidRPr="00727F4D">
              <w:rPr>
                <w:rFonts w:eastAsia="Times New Roman"/>
                <w:szCs w:val="24"/>
                <w:lang w:eastAsia="ru-RU"/>
              </w:rPr>
              <w:t>1-30</w:t>
            </w:r>
          </w:p>
        </w:tc>
      </w:tr>
      <w:tr w:rsidR="00727F4D" w:rsidRPr="00727F4D" w:rsidTr="00727F4D">
        <w:trPr>
          <w:jc w:val="center"/>
        </w:trPr>
        <w:tc>
          <w:tcPr>
            <w:tcW w:w="817" w:type="dxa"/>
          </w:tcPr>
          <w:p w:rsidR="00727F4D" w:rsidRPr="00727F4D" w:rsidRDefault="00727F4D" w:rsidP="00727F4D">
            <w:pPr>
              <w:spacing w:after="200" w:line="276" w:lineRule="auto"/>
              <w:ind w:firstLine="0"/>
              <w:rPr>
                <w:rFonts w:eastAsia="Times New Roman"/>
                <w:szCs w:val="24"/>
                <w:lang w:eastAsia="ru-RU"/>
              </w:rPr>
            </w:pPr>
            <w:r w:rsidRPr="00727F4D">
              <w:rPr>
                <w:rFonts w:eastAsia="Times New Roman"/>
                <w:szCs w:val="24"/>
                <w:lang w:eastAsia="ru-RU"/>
              </w:rPr>
              <w:t>3</w:t>
            </w:r>
          </w:p>
        </w:tc>
        <w:tc>
          <w:tcPr>
            <w:tcW w:w="7229" w:type="dxa"/>
          </w:tcPr>
          <w:p w:rsidR="00727F4D" w:rsidRPr="00727F4D" w:rsidRDefault="00727F4D" w:rsidP="00727F4D">
            <w:pPr>
              <w:spacing w:after="200" w:line="276" w:lineRule="auto"/>
              <w:ind w:firstLine="0"/>
              <w:rPr>
                <w:rFonts w:eastAsia="Times New Roman"/>
                <w:szCs w:val="24"/>
                <w:lang w:eastAsia="ru-RU"/>
              </w:rPr>
            </w:pPr>
            <w:r w:rsidRPr="00727F4D">
              <w:rPr>
                <w:rFonts w:eastAsia="Times New Roman"/>
                <w:szCs w:val="24"/>
                <w:lang w:eastAsia="ru-RU"/>
              </w:rPr>
              <w:t>Оформление прилегающей к предприятию территории по новогодней тематике (оформление деревьев световой сеткой или специальным световым дождем, различными светящимися украшениями, использование различных объемных фигур сказочных персонажей, скульптур (надувных, ледовых, снежных и прочих), установка искусственных или натуральных елей)</w:t>
            </w:r>
          </w:p>
        </w:tc>
        <w:tc>
          <w:tcPr>
            <w:tcW w:w="1525" w:type="dxa"/>
          </w:tcPr>
          <w:p w:rsidR="00727F4D" w:rsidRPr="00727F4D" w:rsidRDefault="00727F4D" w:rsidP="00727F4D">
            <w:pPr>
              <w:spacing w:after="200" w:line="276" w:lineRule="auto"/>
              <w:ind w:firstLine="0"/>
              <w:jc w:val="center"/>
              <w:rPr>
                <w:rFonts w:eastAsia="Times New Roman"/>
                <w:szCs w:val="24"/>
                <w:lang w:eastAsia="ru-RU"/>
              </w:rPr>
            </w:pPr>
            <w:r w:rsidRPr="00727F4D">
              <w:rPr>
                <w:rFonts w:eastAsia="Times New Roman"/>
                <w:szCs w:val="24"/>
                <w:lang w:eastAsia="ru-RU"/>
              </w:rPr>
              <w:t>1-30</w:t>
            </w:r>
          </w:p>
        </w:tc>
      </w:tr>
      <w:tr w:rsidR="00727F4D" w:rsidRPr="00727F4D" w:rsidTr="00727F4D">
        <w:trPr>
          <w:jc w:val="center"/>
        </w:trPr>
        <w:tc>
          <w:tcPr>
            <w:tcW w:w="817" w:type="dxa"/>
          </w:tcPr>
          <w:p w:rsidR="00727F4D" w:rsidRPr="00727F4D" w:rsidRDefault="00727F4D" w:rsidP="00727F4D">
            <w:pPr>
              <w:spacing w:after="200" w:line="276" w:lineRule="auto"/>
              <w:ind w:firstLine="0"/>
              <w:rPr>
                <w:rFonts w:eastAsia="Times New Roman"/>
                <w:szCs w:val="24"/>
                <w:lang w:eastAsia="ru-RU"/>
              </w:rPr>
            </w:pPr>
            <w:r w:rsidRPr="00727F4D">
              <w:rPr>
                <w:rFonts w:eastAsia="Times New Roman"/>
                <w:szCs w:val="24"/>
                <w:lang w:eastAsia="ru-RU"/>
              </w:rPr>
              <w:t>4</w:t>
            </w:r>
          </w:p>
        </w:tc>
        <w:tc>
          <w:tcPr>
            <w:tcW w:w="7229" w:type="dxa"/>
          </w:tcPr>
          <w:p w:rsidR="00727F4D" w:rsidRPr="00727F4D" w:rsidRDefault="00727F4D" w:rsidP="00727F4D">
            <w:pPr>
              <w:spacing w:after="200" w:line="276" w:lineRule="auto"/>
              <w:ind w:firstLine="0"/>
              <w:rPr>
                <w:rFonts w:eastAsia="Times New Roman"/>
                <w:szCs w:val="24"/>
                <w:lang w:eastAsia="ru-RU"/>
              </w:rPr>
            </w:pPr>
            <w:r w:rsidRPr="00727F4D">
              <w:rPr>
                <w:rFonts w:eastAsia="Times New Roman"/>
                <w:szCs w:val="24"/>
                <w:lang w:eastAsia="ru-RU"/>
              </w:rPr>
              <w:t>Дополнительно учитывается использование в праздничном оформлении символики или мотивов художественных промыслов Балахны, наличие форменной одежды обслуживающего персонала предприятия с использованием новогодней тематики, проведение культурных программ, в том числе с участием посетителей, благотворительных акций и мероприятий</w:t>
            </w:r>
          </w:p>
        </w:tc>
        <w:tc>
          <w:tcPr>
            <w:tcW w:w="1525" w:type="dxa"/>
          </w:tcPr>
          <w:p w:rsidR="00727F4D" w:rsidRPr="00727F4D" w:rsidRDefault="00727F4D" w:rsidP="00727F4D">
            <w:pPr>
              <w:spacing w:after="200" w:line="276" w:lineRule="auto"/>
              <w:ind w:firstLine="0"/>
              <w:jc w:val="center"/>
              <w:rPr>
                <w:rFonts w:eastAsia="Times New Roman"/>
                <w:szCs w:val="24"/>
                <w:lang w:eastAsia="ru-RU"/>
              </w:rPr>
            </w:pPr>
            <w:r w:rsidRPr="00727F4D">
              <w:rPr>
                <w:rFonts w:eastAsia="Times New Roman"/>
                <w:szCs w:val="24"/>
                <w:lang w:eastAsia="ru-RU"/>
              </w:rPr>
              <w:t>1-20</w:t>
            </w:r>
          </w:p>
        </w:tc>
      </w:tr>
    </w:tbl>
    <w:p w:rsidR="00727F4D" w:rsidRPr="00727F4D" w:rsidRDefault="00727F4D" w:rsidP="00727F4D">
      <w:pPr>
        <w:ind w:firstLine="567"/>
        <w:rPr>
          <w:rFonts w:eastAsia="Times New Roman"/>
          <w:szCs w:val="24"/>
          <w:lang w:eastAsia="ru-RU"/>
        </w:rPr>
      </w:pPr>
      <w:r w:rsidRPr="00727F4D">
        <w:rPr>
          <w:rFonts w:eastAsia="Times New Roman"/>
          <w:szCs w:val="24"/>
          <w:lang w:eastAsia="ru-RU"/>
        </w:rPr>
        <w:t>При подведении итогов конкурса на лучшее праздничное оформление предприятий потребительского рынка Балахнинского муниципального округа «Лучшее новогоднее оформление – 2023» учитывается:</w:t>
      </w:r>
    </w:p>
    <w:p w:rsidR="00727F4D" w:rsidRPr="00727F4D" w:rsidRDefault="00727F4D" w:rsidP="00727F4D">
      <w:pPr>
        <w:ind w:firstLine="567"/>
        <w:rPr>
          <w:rFonts w:eastAsia="Times New Roman"/>
          <w:szCs w:val="24"/>
          <w:lang w:eastAsia="ru-RU"/>
        </w:rPr>
      </w:pPr>
      <w:r w:rsidRPr="00727F4D">
        <w:rPr>
          <w:rFonts w:eastAsia="Times New Roman"/>
          <w:szCs w:val="24"/>
          <w:lang w:eastAsia="ru-RU"/>
        </w:rPr>
        <w:t>соблюдение всех критериев праздничного оформления конкурса;</w:t>
      </w:r>
    </w:p>
    <w:p w:rsidR="00727F4D" w:rsidRPr="00727F4D" w:rsidRDefault="00727F4D" w:rsidP="00727F4D">
      <w:pPr>
        <w:ind w:firstLine="567"/>
        <w:rPr>
          <w:rFonts w:eastAsia="Times New Roman"/>
          <w:szCs w:val="24"/>
          <w:lang w:eastAsia="ru-RU"/>
        </w:rPr>
      </w:pPr>
      <w:r w:rsidRPr="00727F4D">
        <w:rPr>
          <w:rFonts w:eastAsia="Times New Roman"/>
          <w:szCs w:val="24"/>
          <w:lang w:eastAsia="ru-RU"/>
        </w:rPr>
        <w:t>объем праздничного оформления по каждому критерию конкурса;</w:t>
      </w:r>
    </w:p>
    <w:p w:rsidR="00727F4D" w:rsidRPr="00727F4D" w:rsidRDefault="00727F4D" w:rsidP="00727F4D">
      <w:pPr>
        <w:ind w:firstLine="567"/>
        <w:rPr>
          <w:rFonts w:eastAsia="Times New Roman"/>
          <w:szCs w:val="24"/>
          <w:lang w:eastAsia="ru-RU"/>
        </w:rPr>
      </w:pPr>
      <w:r w:rsidRPr="00727F4D">
        <w:rPr>
          <w:rFonts w:eastAsia="Times New Roman"/>
          <w:szCs w:val="24"/>
          <w:lang w:eastAsia="ru-RU"/>
        </w:rPr>
        <w:t>декоративно-художественное оформление конкурса.</w:t>
      </w:r>
    </w:p>
    <w:p w:rsidR="00727F4D" w:rsidRPr="00727F4D" w:rsidRDefault="00727F4D" w:rsidP="00727F4D">
      <w:pPr>
        <w:ind w:firstLine="567"/>
        <w:rPr>
          <w:rFonts w:eastAsia="Times New Roman"/>
          <w:szCs w:val="24"/>
          <w:lang w:eastAsia="ru-RU"/>
        </w:rPr>
      </w:pPr>
      <w:r w:rsidRPr="00727F4D">
        <w:rPr>
          <w:rFonts w:eastAsia="Times New Roman"/>
          <w:szCs w:val="24"/>
          <w:lang w:eastAsia="ru-RU"/>
        </w:rPr>
        <w:t xml:space="preserve">14. Порядок определения победителя конкурса по номинации, </w:t>
      </w:r>
      <w:proofErr w:type="gramStart"/>
      <w:r w:rsidRPr="00727F4D">
        <w:rPr>
          <w:rFonts w:eastAsia="Times New Roman"/>
          <w:szCs w:val="24"/>
          <w:lang w:eastAsia="ru-RU"/>
        </w:rPr>
        <w:t>указанном</w:t>
      </w:r>
      <w:proofErr w:type="gramEnd"/>
      <w:r w:rsidRPr="00727F4D">
        <w:rPr>
          <w:rFonts w:eastAsia="Times New Roman"/>
          <w:szCs w:val="24"/>
          <w:lang w:eastAsia="ru-RU"/>
        </w:rPr>
        <w:t xml:space="preserve"> в п. 7.4 настоящего положения:</w:t>
      </w:r>
    </w:p>
    <w:p w:rsidR="00727F4D" w:rsidRPr="00727F4D" w:rsidRDefault="00727F4D" w:rsidP="00727F4D">
      <w:pPr>
        <w:ind w:firstLine="567"/>
        <w:rPr>
          <w:rFonts w:eastAsia="Times New Roman"/>
          <w:szCs w:val="24"/>
          <w:lang w:eastAsia="ru-RU"/>
        </w:rPr>
      </w:pPr>
      <w:r w:rsidRPr="00727F4D">
        <w:rPr>
          <w:rFonts w:eastAsia="Times New Roman"/>
          <w:szCs w:val="24"/>
          <w:lang w:eastAsia="ru-RU"/>
        </w:rPr>
        <w:t>14.1 Отдел экономики, предпринимательства и инвестиционной политики Администрации Балахнинского муниципального округа организует  опрос (голосование) среди жителей округа о лучшем праздничном оформлении торговых центров в информационно-телекоммуникационной сети «Интернет».</w:t>
      </w:r>
    </w:p>
    <w:p w:rsidR="00727F4D" w:rsidRPr="00727F4D" w:rsidRDefault="00727F4D" w:rsidP="00727F4D">
      <w:pPr>
        <w:ind w:firstLine="567"/>
        <w:rPr>
          <w:rFonts w:eastAsia="Times New Roman"/>
          <w:szCs w:val="24"/>
          <w:lang w:eastAsia="ru-RU"/>
        </w:rPr>
      </w:pPr>
      <w:r w:rsidRPr="00727F4D">
        <w:rPr>
          <w:rFonts w:eastAsia="Times New Roman"/>
          <w:szCs w:val="24"/>
          <w:lang w:eastAsia="ru-RU"/>
        </w:rPr>
        <w:t>14.2 Победителем конкурса признается участник набравший большее количество голосов.</w:t>
      </w:r>
    </w:p>
    <w:p w:rsidR="00727F4D" w:rsidRPr="00727F4D" w:rsidRDefault="00727F4D" w:rsidP="00727F4D">
      <w:pPr>
        <w:ind w:firstLine="567"/>
        <w:rPr>
          <w:rFonts w:eastAsia="Times New Roman"/>
          <w:szCs w:val="24"/>
          <w:lang w:eastAsia="ru-RU"/>
        </w:rPr>
      </w:pPr>
      <w:r w:rsidRPr="00727F4D">
        <w:rPr>
          <w:rFonts w:eastAsia="Times New Roman"/>
          <w:szCs w:val="24"/>
          <w:lang w:eastAsia="ru-RU"/>
        </w:rPr>
        <w:t>15. Итоги конкурса размещаются в информационно-телекоммуникационной сети «Интернет» Балахнинского муниципального округа, не позднее 1 февраля 2023 года.</w:t>
      </w:r>
    </w:p>
    <w:p w:rsidR="00727F4D" w:rsidRPr="00727F4D" w:rsidRDefault="00727F4D" w:rsidP="00727F4D">
      <w:pPr>
        <w:autoSpaceDE w:val="0"/>
        <w:autoSpaceDN w:val="0"/>
        <w:spacing w:line="276" w:lineRule="auto"/>
        <w:ind w:firstLine="567"/>
        <w:rPr>
          <w:rFonts w:eastAsia="Times New Roman"/>
          <w:szCs w:val="24"/>
          <w:lang w:eastAsia="ru-RU"/>
        </w:rPr>
      </w:pPr>
      <w:r w:rsidRPr="00727F4D">
        <w:rPr>
          <w:rFonts w:eastAsia="Times New Roman"/>
          <w:szCs w:val="24"/>
          <w:lang w:eastAsia="ru-RU"/>
        </w:rPr>
        <w:t>16. Победители конкурса награждаются Почетными дипломами главы местного самоуправления Балахнинского муниципального округа и подарками, приобретенными за счет средств, предусмотренных на эти цели муниципальной программой Балахнинского муниципального округа «Развитие предпринимательства Балахнинского муниципального округа Нижегородской области», утвержденной постановлением Администрации Балахнинского муниципального района от 02.11.2020 года №1552.</w:t>
      </w:r>
    </w:p>
    <w:p w:rsidR="00727F4D" w:rsidRPr="00727F4D" w:rsidRDefault="00727F4D" w:rsidP="00727F4D">
      <w:pPr>
        <w:autoSpaceDE w:val="0"/>
        <w:autoSpaceDN w:val="0"/>
        <w:spacing w:line="276" w:lineRule="auto"/>
        <w:ind w:firstLine="567"/>
        <w:rPr>
          <w:rFonts w:eastAsia="Times New Roman"/>
          <w:szCs w:val="24"/>
          <w:lang w:eastAsia="ru-RU"/>
        </w:rPr>
      </w:pPr>
      <w:r w:rsidRPr="00727F4D">
        <w:rPr>
          <w:rFonts w:eastAsia="Times New Roman"/>
          <w:szCs w:val="24"/>
          <w:lang w:eastAsia="ru-RU"/>
        </w:rPr>
        <w:lastRenderedPageBreak/>
        <w:t>Отдел экономики, предпринимательства и инвестиционной политики Администрации Балахнинского муниципального округа уведомляет победителей конкурса до проведения церемонии награждения.</w:t>
      </w:r>
    </w:p>
    <w:p w:rsidR="00727F4D" w:rsidRPr="00727F4D" w:rsidRDefault="00727F4D" w:rsidP="00727F4D">
      <w:pPr>
        <w:ind w:firstLine="567"/>
        <w:rPr>
          <w:rFonts w:eastAsia="Times New Roman"/>
          <w:szCs w:val="24"/>
          <w:lang w:eastAsia="ru-RU"/>
        </w:rPr>
      </w:pPr>
      <w:r w:rsidRPr="00727F4D">
        <w:rPr>
          <w:rFonts w:eastAsia="Times New Roman"/>
          <w:szCs w:val="24"/>
          <w:lang w:eastAsia="ru-RU"/>
        </w:rPr>
        <w:t>17. Предприятия, внесшие значительный вклад в праздничное оформление Балахнинского муниципального округа, но не ставшие победителями, награждаются Благодарственными письмами администрации  Балахнинского муниципального округа.</w:t>
      </w:r>
    </w:p>
    <w:p w:rsidR="00727F4D" w:rsidRDefault="00727F4D" w:rsidP="00727F4D">
      <w:pPr>
        <w:ind w:firstLine="567"/>
        <w:rPr>
          <w:rFonts w:eastAsia="Times New Roman"/>
          <w:szCs w:val="24"/>
          <w:lang w:eastAsia="ru-RU"/>
        </w:rPr>
      </w:pPr>
      <w:r w:rsidRPr="00727F4D">
        <w:rPr>
          <w:rFonts w:eastAsia="Times New Roman"/>
          <w:szCs w:val="24"/>
          <w:lang w:eastAsia="ru-RU"/>
        </w:rPr>
        <w:t>18. Процедуру награждения победителей конкурса обеспечивает Администрация Балахнинского муниципального округа.</w:t>
      </w:r>
    </w:p>
    <w:p w:rsidR="00727F4D" w:rsidRDefault="00727F4D" w:rsidP="00727F4D">
      <w:pPr>
        <w:rPr>
          <w:rFonts w:eastAsia="Times New Roman"/>
          <w:szCs w:val="24"/>
          <w:lang w:eastAsia="ru-RU"/>
        </w:rPr>
        <w:sectPr w:rsidR="00727F4D" w:rsidSect="00727F4D">
          <w:pgSz w:w="11906" w:h="16838"/>
          <w:pgMar w:top="1134" w:right="850" w:bottom="1134" w:left="1418" w:header="708" w:footer="708" w:gutter="0"/>
          <w:cols w:space="708"/>
          <w:docGrid w:linePitch="360"/>
        </w:sectPr>
      </w:pPr>
    </w:p>
    <w:p w:rsidR="00727F4D" w:rsidRPr="00727F4D" w:rsidRDefault="00727F4D" w:rsidP="00727F4D">
      <w:pPr>
        <w:widowControl w:val="0"/>
        <w:autoSpaceDE w:val="0"/>
        <w:autoSpaceDN w:val="0"/>
        <w:ind w:firstLine="540"/>
        <w:jc w:val="right"/>
        <w:rPr>
          <w:szCs w:val="24"/>
        </w:rPr>
      </w:pPr>
      <w:r w:rsidRPr="00727F4D">
        <w:rPr>
          <w:szCs w:val="24"/>
        </w:rPr>
        <w:lastRenderedPageBreak/>
        <w:t>Приложение 2</w:t>
      </w:r>
    </w:p>
    <w:p w:rsidR="00727F4D" w:rsidRPr="00727F4D" w:rsidRDefault="00727F4D" w:rsidP="00727F4D">
      <w:pPr>
        <w:widowControl w:val="0"/>
        <w:autoSpaceDE w:val="0"/>
        <w:autoSpaceDN w:val="0"/>
        <w:ind w:firstLine="0"/>
        <w:jc w:val="right"/>
        <w:rPr>
          <w:szCs w:val="24"/>
        </w:rPr>
      </w:pPr>
      <w:r w:rsidRPr="00727F4D">
        <w:rPr>
          <w:szCs w:val="24"/>
        </w:rPr>
        <w:t>к постановлению Администрации</w:t>
      </w:r>
    </w:p>
    <w:p w:rsidR="00727F4D" w:rsidRPr="00727F4D" w:rsidRDefault="00727F4D" w:rsidP="00727F4D">
      <w:pPr>
        <w:widowControl w:val="0"/>
        <w:autoSpaceDE w:val="0"/>
        <w:autoSpaceDN w:val="0"/>
        <w:ind w:firstLine="0"/>
        <w:jc w:val="right"/>
        <w:rPr>
          <w:szCs w:val="24"/>
        </w:rPr>
      </w:pPr>
      <w:r w:rsidRPr="00727F4D">
        <w:rPr>
          <w:szCs w:val="24"/>
        </w:rPr>
        <w:t>Балахнинского муниципального округа</w:t>
      </w:r>
    </w:p>
    <w:p w:rsidR="00727F4D" w:rsidRPr="00727F4D" w:rsidRDefault="00727F4D" w:rsidP="00727F4D">
      <w:pPr>
        <w:widowControl w:val="0"/>
        <w:autoSpaceDE w:val="0"/>
        <w:autoSpaceDN w:val="0"/>
        <w:ind w:firstLine="0"/>
        <w:jc w:val="right"/>
        <w:rPr>
          <w:szCs w:val="24"/>
        </w:rPr>
      </w:pPr>
      <w:r w:rsidRPr="00727F4D">
        <w:rPr>
          <w:szCs w:val="24"/>
        </w:rPr>
        <w:t>Нижегородской области</w:t>
      </w:r>
    </w:p>
    <w:p w:rsidR="00727F4D" w:rsidRPr="00727F4D" w:rsidRDefault="00727F4D" w:rsidP="00727F4D">
      <w:pPr>
        <w:widowControl w:val="0"/>
        <w:autoSpaceDE w:val="0"/>
        <w:autoSpaceDN w:val="0"/>
        <w:ind w:firstLine="0"/>
        <w:jc w:val="right"/>
        <w:rPr>
          <w:szCs w:val="24"/>
        </w:rPr>
      </w:pPr>
      <w:r w:rsidRPr="00727F4D">
        <w:rPr>
          <w:szCs w:val="24"/>
        </w:rPr>
        <w:t xml:space="preserve">от </w:t>
      </w:r>
      <w:r>
        <w:rPr>
          <w:szCs w:val="24"/>
        </w:rPr>
        <w:t>25.11</w:t>
      </w:r>
      <w:r w:rsidRPr="00727F4D">
        <w:rPr>
          <w:szCs w:val="24"/>
        </w:rPr>
        <w:t>2022 №</w:t>
      </w:r>
      <w:r>
        <w:rPr>
          <w:szCs w:val="24"/>
        </w:rPr>
        <w:t xml:space="preserve"> 2437</w:t>
      </w:r>
    </w:p>
    <w:p w:rsidR="00727F4D" w:rsidRPr="00727F4D" w:rsidRDefault="00727F4D" w:rsidP="00727F4D">
      <w:pPr>
        <w:widowControl w:val="0"/>
        <w:autoSpaceDE w:val="0"/>
        <w:autoSpaceDN w:val="0"/>
        <w:spacing w:after="200"/>
        <w:ind w:firstLine="0"/>
        <w:jc w:val="center"/>
        <w:rPr>
          <w:szCs w:val="24"/>
        </w:rPr>
      </w:pPr>
    </w:p>
    <w:p w:rsidR="00727F4D" w:rsidRPr="00727F4D" w:rsidRDefault="00727F4D" w:rsidP="00727F4D">
      <w:pPr>
        <w:widowControl w:val="0"/>
        <w:autoSpaceDE w:val="0"/>
        <w:autoSpaceDN w:val="0"/>
        <w:ind w:firstLine="0"/>
        <w:jc w:val="center"/>
        <w:rPr>
          <w:b/>
          <w:szCs w:val="24"/>
        </w:rPr>
      </w:pPr>
      <w:bookmarkStart w:id="1" w:name="P85"/>
      <w:bookmarkEnd w:id="1"/>
      <w:r w:rsidRPr="00727F4D">
        <w:rPr>
          <w:b/>
          <w:szCs w:val="24"/>
        </w:rPr>
        <w:t>Состав</w:t>
      </w:r>
    </w:p>
    <w:p w:rsidR="00727F4D" w:rsidRPr="00727F4D" w:rsidRDefault="00727F4D" w:rsidP="00727F4D">
      <w:pPr>
        <w:ind w:firstLine="0"/>
        <w:jc w:val="center"/>
        <w:rPr>
          <w:b/>
          <w:szCs w:val="24"/>
        </w:rPr>
      </w:pPr>
      <w:r w:rsidRPr="00727F4D">
        <w:rPr>
          <w:b/>
          <w:szCs w:val="24"/>
        </w:rPr>
        <w:t>конкурсной комиссии на лучшее праздничное оформление предприятий</w:t>
      </w:r>
    </w:p>
    <w:p w:rsidR="00727F4D" w:rsidRPr="00727F4D" w:rsidRDefault="00727F4D" w:rsidP="00727F4D">
      <w:pPr>
        <w:ind w:firstLine="0"/>
        <w:jc w:val="center"/>
        <w:rPr>
          <w:b/>
          <w:szCs w:val="24"/>
        </w:rPr>
      </w:pPr>
      <w:r w:rsidRPr="00727F4D">
        <w:rPr>
          <w:b/>
          <w:szCs w:val="24"/>
        </w:rPr>
        <w:t>потребительского рынка Балахнинского муниципального округа</w:t>
      </w:r>
    </w:p>
    <w:p w:rsidR="00727F4D" w:rsidRPr="00727F4D" w:rsidRDefault="00727F4D" w:rsidP="00727F4D">
      <w:pPr>
        <w:widowControl w:val="0"/>
        <w:autoSpaceDE w:val="0"/>
        <w:autoSpaceDN w:val="0"/>
        <w:ind w:firstLine="0"/>
        <w:jc w:val="center"/>
        <w:rPr>
          <w:b/>
          <w:szCs w:val="24"/>
        </w:rPr>
      </w:pPr>
      <w:r w:rsidRPr="00727F4D">
        <w:rPr>
          <w:b/>
          <w:szCs w:val="24"/>
        </w:rPr>
        <w:t>«Лучшее новогоднее оформление – 2023»</w:t>
      </w:r>
    </w:p>
    <w:p w:rsidR="00727F4D" w:rsidRPr="00727F4D" w:rsidRDefault="00727F4D" w:rsidP="00727F4D">
      <w:pPr>
        <w:spacing w:after="200"/>
        <w:ind w:firstLine="0"/>
        <w:jc w:val="left"/>
        <w:rPr>
          <w:szCs w:val="2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50"/>
        <w:gridCol w:w="4821"/>
      </w:tblGrid>
      <w:tr w:rsidR="00727F4D" w:rsidRPr="00727F4D" w:rsidTr="00727F4D">
        <w:trPr>
          <w:jc w:val="center"/>
        </w:trPr>
        <w:tc>
          <w:tcPr>
            <w:tcW w:w="5069" w:type="dxa"/>
            <w:shd w:val="clear" w:color="auto" w:fill="auto"/>
          </w:tcPr>
          <w:p w:rsidR="00727F4D" w:rsidRPr="00727F4D" w:rsidRDefault="00727F4D" w:rsidP="00727F4D">
            <w:pPr>
              <w:ind w:firstLine="0"/>
              <w:jc w:val="left"/>
              <w:rPr>
                <w:szCs w:val="24"/>
              </w:rPr>
            </w:pPr>
            <w:r w:rsidRPr="00727F4D">
              <w:rPr>
                <w:szCs w:val="24"/>
              </w:rPr>
              <w:t>Председатель комиссии:</w:t>
            </w:r>
          </w:p>
          <w:p w:rsidR="00727F4D" w:rsidRPr="00727F4D" w:rsidRDefault="00727F4D" w:rsidP="00727F4D">
            <w:pPr>
              <w:ind w:firstLine="0"/>
              <w:jc w:val="left"/>
              <w:rPr>
                <w:szCs w:val="24"/>
              </w:rPr>
            </w:pPr>
            <w:proofErr w:type="spellStart"/>
            <w:r w:rsidRPr="00727F4D">
              <w:rPr>
                <w:szCs w:val="24"/>
              </w:rPr>
              <w:t>Абусов</w:t>
            </w:r>
            <w:proofErr w:type="spellEnd"/>
            <w:r w:rsidRPr="00727F4D">
              <w:rPr>
                <w:szCs w:val="24"/>
              </w:rPr>
              <w:t xml:space="preserve"> М.С.</w:t>
            </w:r>
          </w:p>
        </w:tc>
        <w:tc>
          <w:tcPr>
            <w:tcW w:w="5069" w:type="dxa"/>
            <w:shd w:val="clear" w:color="auto" w:fill="auto"/>
          </w:tcPr>
          <w:p w:rsidR="00727F4D" w:rsidRPr="00727F4D" w:rsidRDefault="00727F4D" w:rsidP="00727F4D">
            <w:pPr>
              <w:spacing w:after="200"/>
              <w:ind w:firstLine="0"/>
              <w:jc w:val="left"/>
              <w:rPr>
                <w:szCs w:val="24"/>
              </w:rPr>
            </w:pPr>
            <w:r w:rsidRPr="00727F4D">
              <w:rPr>
                <w:szCs w:val="24"/>
              </w:rPr>
              <w:t xml:space="preserve">- заместитель главы администрации </w:t>
            </w:r>
          </w:p>
        </w:tc>
      </w:tr>
      <w:tr w:rsidR="00727F4D" w:rsidRPr="00727F4D" w:rsidTr="00727F4D">
        <w:trPr>
          <w:jc w:val="center"/>
        </w:trPr>
        <w:tc>
          <w:tcPr>
            <w:tcW w:w="5069" w:type="dxa"/>
            <w:shd w:val="clear" w:color="auto" w:fill="auto"/>
          </w:tcPr>
          <w:p w:rsidR="00727F4D" w:rsidRPr="00727F4D" w:rsidRDefault="00727F4D" w:rsidP="00727F4D">
            <w:pPr>
              <w:ind w:firstLine="0"/>
              <w:jc w:val="left"/>
              <w:rPr>
                <w:szCs w:val="24"/>
              </w:rPr>
            </w:pPr>
            <w:r w:rsidRPr="00727F4D">
              <w:rPr>
                <w:szCs w:val="24"/>
              </w:rPr>
              <w:t>Секретарь комиссии:</w:t>
            </w:r>
          </w:p>
          <w:p w:rsidR="00727F4D" w:rsidRPr="00727F4D" w:rsidRDefault="00727F4D" w:rsidP="00727F4D">
            <w:pPr>
              <w:ind w:firstLine="0"/>
              <w:jc w:val="left"/>
              <w:rPr>
                <w:szCs w:val="24"/>
              </w:rPr>
            </w:pPr>
            <w:r w:rsidRPr="00727F4D">
              <w:rPr>
                <w:szCs w:val="24"/>
              </w:rPr>
              <w:t>Булаева А.П.</w:t>
            </w:r>
          </w:p>
        </w:tc>
        <w:tc>
          <w:tcPr>
            <w:tcW w:w="5069" w:type="dxa"/>
            <w:shd w:val="clear" w:color="auto" w:fill="auto"/>
          </w:tcPr>
          <w:p w:rsidR="00727F4D" w:rsidRPr="00727F4D" w:rsidRDefault="00727F4D" w:rsidP="00727F4D">
            <w:pPr>
              <w:ind w:firstLine="0"/>
              <w:jc w:val="left"/>
              <w:rPr>
                <w:szCs w:val="24"/>
              </w:rPr>
            </w:pPr>
            <w:r w:rsidRPr="00727F4D">
              <w:rPr>
                <w:szCs w:val="24"/>
              </w:rPr>
              <w:t>- главный специалист отдела экономики, предпринимательства и инвестиционной политики администрации</w:t>
            </w:r>
          </w:p>
        </w:tc>
      </w:tr>
      <w:tr w:rsidR="00727F4D" w:rsidRPr="00727F4D" w:rsidTr="00727F4D">
        <w:trPr>
          <w:jc w:val="center"/>
        </w:trPr>
        <w:tc>
          <w:tcPr>
            <w:tcW w:w="5069" w:type="dxa"/>
            <w:shd w:val="clear" w:color="auto" w:fill="auto"/>
          </w:tcPr>
          <w:p w:rsidR="00727F4D" w:rsidRPr="00727F4D" w:rsidRDefault="00727F4D" w:rsidP="00727F4D">
            <w:pPr>
              <w:ind w:firstLine="0"/>
              <w:jc w:val="left"/>
              <w:rPr>
                <w:szCs w:val="24"/>
              </w:rPr>
            </w:pPr>
            <w:r w:rsidRPr="00727F4D">
              <w:rPr>
                <w:szCs w:val="24"/>
              </w:rPr>
              <w:t>Члены комиссии:</w:t>
            </w:r>
          </w:p>
          <w:p w:rsidR="00727F4D" w:rsidRPr="00727F4D" w:rsidRDefault="00727F4D" w:rsidP="00727F4D">
            <w:pPr>
              <w:ind w:firstLine="0"/>
              <w:jc w:val="left"/>
              <w:rPr>
                <w:szCs w:val="24"/>
              </w:rPr>
            </w:pPr>
            <w:r w:rsidRPr="00727F4D">
              <w:rPr>
                <w:szCs w:val="24"/>
              </w:rPr>
              <w:t>Масленникова Е.Л.</w:t>
            </w:r>
          </w:p>
        </w:tc>
        <w:tc>
          <w:tcPr>
            <w:tcW w:w="5069" w:type="dxa"/>
            <w:shd w:val="clear" w:color="auto" w:fill="auto"/>
          </w:tcPr>
          <w:p w:rsidR="00727F4D" w:rsidRPr="00727F4D" w:rsidRDefault="00727F4D" w:rsidP="00727F4D">
            <w:pPr>
              <w:ind w:firstLine="0"/>
              <w:jc w:val="left"/>
              <w:rPr>
                <w:szCs w:val="24"/>
              </w:rPr>
            </w:pPr>
            <w:r w:rsidRPr="00727F4D">
              <w:rPr>
                <w:szCs w:val="24"/>
              </w:rPr>
              <w:t>- начальник отдела экономики, предпринимательства  и инвестиционной политики администрации</w:t>
            </w:r>
          </w:p>
        </w:tc>
      </w:tr>
      <w:tr w:rsidR="00727F4D" w:rsidRPr="00727F4D" w:rsidTr="00727F4D">
        <w:trPr>
          <w:jc w:val="center"/>
        </w:trPr>
        <w:tc>
          <w:tcPr>
            <w:tcW w:w="5069" w:type="dxa"/>
            <w:shd w:val="clear" w:color="auto" w:fill="auto"/>
          </w:tcPr>
          <w:p w:rsidR="00727F4D" w:rsidRPr="00727F4D" w:rsidRDefault="00727F4D" w:rsidP="00727F4D">
            <w:pPr>
              <w:ind w:firstLine="0"/>
              <w:jc w:val="left"/>
              <w:rPr>
                <w:szCs w:val="24"/>
              </w:rPr>
            </w:pPr>
            <w:r w:rsidRPr="00727F4D">
              <w:rPr>
                <w:szCs w:val="24"/>
              </w:rPr>
              <w:t>Фролов Ф.С.</w:t>
            </w:r>
          </w:p>
        </w:tc>
        <w:tc>
          <w:tcPr>
            <w:tcW w:w="5069" w:type="dxa"/>
            <w:shd w:val="clear" w:color="auto" w:fill="auto"/>
          </w:tcPr>
          <w:p w:rsidR="00727F4D" w:rsidRPr="00727F4D" w:rsidRDefault="00727F4D" w:rsidP="00727F4D">
            <w:pPr>
              <w:ind w:firstLine="0"/>
              <w:jc w:val="left"/>
              <w:rPr>
                <w:szCs w:val="24"/>
              </w:rPr>
            </w:pPr>
            <w:r w:rsidRPr="00727F4D">
              <w:rPr>
                <w:szCs w:val="24"/>
              </w:rPr>
              <w:t>- заместитель начальника управления архитектуры, градостроительства и землепользования администрации</w:t>
            </w:r>
          </w:p>
        </w:tc>
      </w:tr>
      <w:tr w:rsidR="00727F4D" w:rsidRPr="00727F4D" w:rsidTr="00727F4D">
        <w:trPr>
          <w:jc w:val="center"/>
        </w:trPr>
        <w:tc>
          <w:tcPr>
            <w:tcW w:w="5069" w:type="dxa"/>
            <w:shd w:val="clear" w:color="auto" w:fill="auto"/>
          </w:tcPr>
          <w:p w:rsidR="00727F4D" w:rsidRPr="00727F4D" w:rsidRDefault="00727F4D" w:rsidP="00727F4D">
            <w:pPr>
              <w:ind w:firstLine="0"/>
              <w:jc w:val="left"/>
              <w:rPr>
                <w:szCs w:val="24"/>
              </w:rPr>
            </w:pPr>
            <w:proofErr w:type="spellStart"/>
            <w:r w:rsidRPr="00727F4D">
              <w:rPr>
                <w:szCs w:val="24"/>
              </w:rPr>
              <w:t>Амлиханова</w:t>
            </w:r>
            <w:proofErr w:type="spellEnd"/>
            <w:r w:rsidRPr="00727F4D">
              <w:rPr>
                <w:szCs w:val="24"/>
              </w:rPr>
              <w:t xml:space="preserve"> О.В.</w:t>
            </w:r>
          </w:p>
        </w:tc>
        <w:tc>
          <w:tcPr>
            <w:tcW w:w="5069" w:type="dxa"/>
            <w:shd w:val="clear" w:color="auto" w:fill="auto"/>
          </w:tcPr>
          <w:p w:rsidR="00727F4D" w:rsidRPr="00727F4D" w:rsidRDefault="00727F4D" w:rsidP="00727F4D">
            <w:pPr>
              <w:ind w:firstLine="0"/>
              <w:jc w:val="left"/>
              <w:rPr>
                <w:color w:val="000000"/>
                <w:szCs w:val="24"/>
              </w:rPr>
            </w:pPr>
            <w:r w:rsidRPr="00727F4D">
              <w:rPr>
                <w:szCs w:val="24"/>
              </w:rPr>
              <w:t xml:space="preserve">- начальник сектора развития </w:t>
            </w:r>
          </w:p>
          <w:p w:rsidR="00727F4D" w:rsidRPr="00727F4D" w:rsidRDefault="00727F4D" w:rsidP="00727F4D">
            <w:pPr>
              <w:ind w:firstLine="0"/>
              <w:jc w:val="left"/>
              <w:rPr>
                <w:szCs w:val="24"/>
              </w:rPr>
            </w:pPr>
            <w:r w:rsidRPr="00727F4D">
              <w:rPr>
                <w:szCs w:val="24"/>
              </w:rPr>
              <w:t>предпринимательства отдела экономики, предпринимательства  и инвестиционной политики администрации</w:t>
            </w:r>
          </w:p>
        </w:tc>
      </w:tr>
      <w:tr w:rsidR="00727F4D" w:rsidRPr="00727F4D" w:rsidTr="00727F4D">
        <w:trPr>
          <w:jc w:val="center"/>
        </w:trPr>
        <w:tc>
          <w:tcPr>
            <w:tcW w:w="5069" w:type="dxa"/>
            <w:shd w:val="clear" w:color="auto" w:fill="auto"/>
          </w:tcPr>
          <w:p w:rsidR="00727F4D" w:rsidRPr="00727F4D" w:rsidRDefault="00727F4D" w:rsidP="00727F4D">
            <w:pPr>
              <w:ind w:firstLine="0"/>
              <w:jc w:val="left"/>
              <w:rPr>
                <w:szCs w:val="24"/>
              </w:rPr>
            </w:pPr>
            <w:proofErr w:type="spellStart"/>
            <w:r w:rsidRPr="00727F4D">
              <w:rPr>
                <w:szCs w:val="24"/>
              </w:rPr>
              <w:t>Латина</w:t>
            </w:r>
            <w:proofErr w:type="spellEnd"/>
            <w:r w:rsidRPr="00727F4D">
              <w:rPr>
                <w:szCs w:val="24"/>
              </w:rPr>
              <w:t xml:space="preserve"> А.В.</w:t>
            </w:r>
          </w:p>
        </w:tc>
        <w:tc>
          <w:tcPr>
            <w:tcW w:w="5069" w:type="dxa"/>
            <w:shd w:val="clear" w:color="auto" w:fill="auto"/>
          </w:tcPr>
          <w:p w:rsidR="00727F4D" w:rsidRPr="00727F4D" w:rsidRDefault="00727F4D" w:rsidP="00727F4D">
            <w:pPr>
              <w:ind w:firstLine="0"/>
              <w:jc w:val="left"/>
              <w:rPr>
                <w:szCs w:val="24"/>
              </w:rPr>
            </w:pPr>
            <w:r w:rsidRPr="00727F4D">
              <w:rPr>
                <w:szCs w:val="24"/>
              </w:rPr>
              <w:t>- пресс- секретарь администрации</w:t>
            </w:r>
          </w:p>
        </w:tc>
      </w:tr>
      <w:tr w:rsidR="00727F4D" w:rsidRPr="00727F4D" w:rsidTr="00727F4D">
        <w:trPr>
          <w:jc w:val="center"/>
        </w:trPr>
        <w:tc>
          <w:tcPr>
            <w:tcW w:w="5069" w:type="dxa"/>
            <w:shd w:val="clear" w:color="auto" w:fill="auto"/>
          </w:tcPr>
          <w:p w:rsidR="00727F4D" w:rsidRPr="00727F4D" w:rsidRDefault="00727F4D" w:rsidP="00727F4D">
            <w:pPr>
              <w:ind w:firstLine="0"/>
              <w:jc w:val="left"/>
              <w:rPr>
                <w:szCs w:val="24"/>
              </w:rPr>
            </w:pPr>
            <w:r w:rsidRPr="00727F4D">
              <w:rPr>
                <w:szCs w:val="24"/>
              </w:rPr>
              <w:t>Русина Н.А.</w:t>
            </w:r>
          </w:p>
        </w:tc>
        <w:tc>
          <w:tcPr>
            <w:tcW w:w="5069" w:type="dxa"/>
            <w:shd w:val="clear" w:color="auto" w:fill="auto"/>
          </w:tcPr>
          <w:p w:rsidR="00727F4D" w:rsidRPr="00727F4D" w:rsidRDefault="00727F4D" w:rsidP="00727F4D">
            <w:pPr>
              <w:ind w:firstLine="0"/>
              <w:jc w:val="left"/>
              <w:rPr>
                <w:szCs w:val="24"/>
              </w:rPr>
            </w:pPr>
            <w:r w:rsidRPr="00727F4D">
              <w:rPr>
                <w:szCs w:val="24"/>
              </w:rPr>
              <w:t>Директор МБУ «Бизнес-инкубатор Балахнинского муниципального округа» (по согласованию)</w:t>
            </w:r>
          </w:p>
        </w:tc>
      </w:tr>
      <w:tr w:rsidR="00727F4D" w:rsidRPr="00727F4D" w:rsidTr="00727F4D">
        <w:trPr>
          <w:jc w:val="center"/>
        </w:trPr>
        <w:tc>
          <w:tcPr>
            <w:tcW w:w="5069" w:type="dxa"/>
            <w:shd w:val="clear" w:color="auto" w:fill="auto"/>
          </w:tcPr>
          <w:p w:rsidR="00727F4D" w:rsidRPr="00727F4D" w:rsidRDefault="00727F4D" w:rsidP="00727F4D">
            <w:pPr>
              <w:ind w:firstLine="0"/>
              <w:jc w:val="left"/>
              <w:rPr>
                <w:szCs w:val="24"/>
              </w:rPr>
            </w:pPr>
            <w:proofErr w:type="spellStart"/>
            <w:r w:rsidRPr="00727F4D">
              <w:rPr>
                <w:szCs w:val="24"/>
              </w:rPr>
              <w:t>Ермешов</w:t>
            </w:r>
            <w:proofErr w:type="spellEnd"/>
            <w:r w:rsidRPr="00727F4D">
              <w:rPr>
                <w:szCs w:val="24"/>
              </w:rPr>
              <w:t xml:space="preserve"> О.В.</w:t>
            </w:r>
          </w:p>
        </w:tc>
        <w:tc>
          <w:tcPr>
            <w:tcW w:w="5069" w:type="dxa"/>
            <w:shd w:val="clear" w:color="auto" w:fill="auto"/>
          </w:tcPr>
          <w:p w:rsidR="00727F4D" w:rsidRPr="00727F4D" w:rsidRDefault="00727F4D" w:rsidP="00727F4D">
            <w:pPr>
              <w:ind w:firstLine="0"/>
              <w:jc w:val="left"/>
              <w:rPr>
                <w:szCs w:val="24"/>
              </w:rPr>
            </w:pPr>
            <w:r w:rsidRPr="00727F4D">
              <w:rPr>
                <w:szCs w:val="24"/>
              </w:rPr>
              <w:t>Общественный представитель Торгов</w:t>
            </w:r>
            <w:proofErr w:type="gramStart"/>
            <w:r w:rsidRPr="00727F4D">
              <w:rPr>
                <w:szCs w:val="24"/>
              </w:rPr>
              <w:t>о-</w:t>
            </w:r>
            <w:proofErr w:type="gramEnd"/>
            <w:r w:rsidRPr="00727F4D">
              <w:rPr>
                <w:szCs w:val="24"/>
              </w:rPr>
              <w:t xml:space="preserve"> промышленной палаты Нижегородской области в </w:t>
            </w:r>
            <w:proofErr w:type="spellStart"/>
            <w:r w:rsidRPr="00727F4D">
              <w:rPr>
                <w:szCs w:val="24"/>
              </w:rPr>
              <w:t>Балахнинском</w:t>
            </w:r>
            <w:proofErr w:type="spellEnd"/>
            <w:r w:rsidRPr="00727F4D">
              <w:rPr>
                <w:szCs w:val="24"/>
              </w:rPr>
              <w:t xml:space="preserve"> округе (по согласованию)</w:t>
            </w:r>
          </w:p>
        </w:tc>
      </w:tr>
    </w:tbl>
    <w:p w:rsidR="00106B8A" w:rsidRPr="00CA548B" w:rsidRDefault="00106B8A" w:rsidP="00727F4D">
      <w:pPr>
        <w:ind w:firstLine="0"/>
        <w:jc w:val="center"/>
        <w:rPr>
          <w:rFonts w:eastAsia="Times New Roman"/>
          <w:szCs w:val="24"/>
          <w:lang w:eastAsia="ru-RU"/>
        </w:rPr>
      </w:pPr>
    </w:p>
    <w:sectPr w:rsidR="00106B8A" w:rsidRPr="00CA548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B1B88" w:rsidRDefault="003B1B88" w:rsidP="007F0268">
      <w:r>
        <w:separator/>
      </w:r>
    </w:p>
  </w:endnote>
  <w:endnote w:type="continuationSeparator" w:id="0">
    <w:p w:rsidR="003B1B88" w:rsidRDefault="003B1B88" w:rsidP="007F02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3" w:usb1="10000000" w:usb2="00000000" w:usb3="00000000" w:csb0="8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B1B88" w:rsidRDefault="003B1B88" w:rsidP="007F0268">
      <w:r>
        <w:separator/>
      </w:r>
    </w:p>
  </w:footnote>
  <w:footnote w:type="continuationSeparator" w:id="0">
    <w:p w:rsidR="003B1B88" w:rsidRDefault="003B1B88" w:rsidP="007F026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multilevel"/>
    <w:tmpl w:val="00000002"/>
    <w:name w:val="WW8Num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1">
    <w:nsid w:val="00000003"/>
    <w:multiLevelType w:val="singleLevel"/>
    <w:tmpl w:val="00000003"/>
    <w:name w:val="WW8Num3"/>
    <w:lvl w:ilvl="0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2">
    <w:nsid w:val="00000004"/>
    <w:multiLevelType w:val="singleLevel"/>
    <w:tmpl w:val="00000004"/>
    <w:name w:val="WW8Num4"/>
    <w:lvl w:ilvl="0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3">
    <w:nsid w:val="01554585"/>
    <w:multiLevelType w:val="hybridMultilevel"/>
    <w:tmpl w:val="1D8CDFE2"/>
    <w:lvl w:ilvl="0" w:tplc="7DCA4A0A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4">
    <w:nsid w:val="04822B61"/>
    <w:multiLevelType w:val="hybridMultilevel"/>
    <w:tmpl w:val="41A852A0"/>
    <w:lvl w:ilvl="0" w:tplc="1F72C75C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  <w:sz w:val="28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5">
    <w:nsid w:val="04BB3B52"/>
    <w:multiLevelType w:val="hybridMultilevel"/>
    <w:tmpl w:val="FD50AD6A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6">
    <w:nsid w:val="08722DAB"/>
    <w:multiLevelType w:val="multilevel"/>
    <w:tmpl w:val="5C2A4CD4"/>
    <w:lvl w:ilvl="0">
      <w:start w:val="1"/>
      <w:numFmt w:val="decimal"/>
      <w:lvlText w:val="%1."/>
      <w:lvlJc w:val="left"/>
      <w:pPr>
        <w:tabs>
          <w:tab w:val="num" w:pos="987"/>
        </w:tabs>
        <w:ind w:left="987" w:hanging="42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7">
    <w:nsid w:val="2BA81888"/>
    <w:multiLevelType w:val="hybridMultilevel"/>
    <w:tmpl w:val="1D8CDFE2"/>
    <w:lvl w:ilvl="0" w:tplc="7DCA4A0A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8">
    <w:nsid w:val="65AF48B8"/>
    <w:multiLevelType w:val="hybridMultilevel"/>
    <w:tmpl w:val="DC38FF7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B317CEA"/>
    <w:multiLevelType w:val="multilevel"/>
    <w:tmpl w:val="56EC373A"/>
    <w:lvl w:ilvl="0">
      <w:start w:val="1"/>
      <w:numFmt w:val="decimal"/>
      <w:pStyle w:val="a"/>
      <w:lvlText w:val="%1."/>
      <w:lvlJc w:val="left"/>
      <w:pPr>
        <w:ind w:left="360" w:hanging="360"/>
      </w:pPr>
      <w:rPr>
        <w:b/>
        <w:i w:val="0"/>
        <w:color w:val="auto"/>
        <w:sz w:val="24"/>
      </w:rPr>
    </w:lvl>
    <w:lvl w:ilvl="1">
      <w:start w:val="1"/>
      <w:numFmt w:val="decimal"/>
      <w:lvlText w:val="%1.%2."/>
      <w:lvlJc w:val="left"/>
      <w:pPr>
        <w:ind w:left="672" w:hanging="432"/>
      </w:pPr>
      <w:rPr>
        <w:b/>
        <w:i w:val="0"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9"/>
  </w:num>
  <w:num w:numId="2">
    <w:abstractNumId w:val="1"/>
  </w:num>
  <w:num w:numId="3">
    <w:abstractNumId w:val="2"/>
  </w:num>
  <w:num w:numId="4">
    <w:abstractNumId w:val="8"/>
  </w:num>
  <w:num w:numId="5">
    <w:abstractNumId w:val="7"/>
  </w:num>
  <w:num w:numId="6">
    <w:abstractNumId w:val="5"/>
  </w:num>
  <w:num w:numId="7">
    <w:abstractNumId w:val="4"/>
  </w:num>
  <w:num w:numId="8">
    <w:abstractNumId w:val="3"/>
  </w:num>
  <w:num w:numId="9">
    <w:abstractNumId w:val="6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4861"/>
    <w:rsid w:val="00000584"/>
    <w:rsid w:val="00000B50"/>
    <w:rsid w:val="00002A0F"/>
    <w:rsid w:val="00002C22"/>
    <w:rsid w:val="00002DF7"/>
    <w:rsid w:val="000049EA"/>
    <w:rsid w:val="00004A36"/>
    <w:rsid w:val="00005A9D"/>
    <w:rsid w:val="00012E75"/>
    <w:rsid w:val="00014D94"/>
    <w:rsid w:val="00015359"/>
    <w:rsid w:val="000178EF"/>
    <w:rsid w:val="00020636"/>
    <w:rsid w:val="0002108E"/>
    <w:rsid w:val="00021603"/>
    <w:rsid w:val="00021812"/>
    <w:rsid w:val="0002298C"/>
    <w:rsid w:val="00022A37"/>
    <w:rsid w:val="000231F7"/>
    <w:rsid w:val="00024F33"/>
    <w:rsid w:val="00026E67"/>
    <w:rsid w:val="00027F13"/>
    <w:rsid w:val="00030347"/>
    <w:rsid w:val="00032398"/>
    <w:rsid w:val="000328BA"/>
    <w:rsid w:val="00033DD8"/>
    <w:rsid w:val="000353CB"/>
    <w:rsid w:val="00036261"/>
    <w:rsid w:val="000371AF"/>
    <w:rsid w:val="000379CF"/>
    <w:rsid w:val="00041848"/>
    <w:rsid w:val="00045CF8"/>
    <w:rsid w:val="00046537"/>
    <w:rsid w:val="00046584"/>
    <w:rsid w:val="000506FF"/>
    <w:rsid w:val="000543C1"/>
    <w:rsid w:val="00055CE3"/>
    <w:rsid w:val="00057C2F"/>
    <w:rsid w:val="0006092B"/>
    <w:rsid w:val="00064787"/>
    <w:rsid w:val="000664AA"/>
    <w:rsid w:val="0006726E"/>
    <w:rsid w:val="00071956"/>
    <w:rsid w:val="00074CBE"/>
    <w:rsid w:val="0007526C"/>
    <w:rsid w:val="000765E0"/>
    <w:rsid w:val="00076E74"/>
    <w:rsid w:val="000804A4"/>
    <w:rsid w:val="0008342B"/>
    <w:rsid w:val="000855EB"/>
    <w:rsid w:val="00085770"/>
    <w:rsid w:val="00086A93"/>
    <w:rsid w:val="0008725D"/>
    <w:rsid w:val="000876D5"/>
    <w:rsid w:val="000909DF"/>
    <w:rsid w:val="00090AB2"/>
    <w:rsid w:val="00094840"/>
    <w:rsid w:val="000A1F59"/>
    <w:rsid w:val="000A48DA"/>
    <w:rsid w:val="000A4FBE"/>
    <w:rsid w:val="000A5C6E"/>
    <w:rsid w:val="000A6271"/>
    <w:rsid w:val="000B095F"/>
    <w:rsid w:val="000B6FDE"/>
    <w:rsid w:val="000C1446"/>
    <w:rsid w:val="000C48C6"/>
    <w:rsid w:val="000C72A7"/>
    <w:rsid w:val="000D282D"/>
    <w:rsid w:val="000D2918"/>
    <w:rsid w:val="000D3685"/>
    <w:rsid w:val="000D3C23"/>
    <w:rsid w:val="000D69D2"/>
    <w:rsid w:val="000D7D65"/>
    <w:rsid w:val="000E1A0F"/>
    <w:rsid w:val="000E323B"/>
    <w:rsid w:val="000E35D9"/>
    <w:rsid w:val="000E3D66"/>
    <w:rsid w:val="000E48AC"/>
    <w:rsid w:val="000E5381"/>
    <w:rsid w:val="000E53FE"/>
    <w:rsid w:val="000E6272"/>
    <w:rsid w:val="000F1B40"/>
    <w:rsid w:val="000F26E2"/>
    <w:rsid w:val="000F74F3"/>
    <w:rsid w:val="00101A70"/>
    <w:rsid w:val="001025B0"/>
    <w:rsid w:val="001054CE"/>
    <w:rsid w:val="00106B8A"/>
    <w:rsid w:val="00106C98"/>
    <w:rsid w:val="00107C7E"/>
    <w:rsid w:val="00111EE7"/>
    <w:rsid w:val="001132BA"/>
    <w:rsid w:val="00113522"/>
    <w:rsid w:val="00120003"/>
    <w:rsid w:val="00121474"/>
    <w:rsid w:val="0012189A"/>
    <w:rsid w:val="00123DD8"/>
    <w:rsid w:val="00124970"/>
    <w:rsid w:val="00124B53"/>
    <w:rsid w:val="00124E69"/>
    <w:rsid w:val="00124E96"/>
    <w:rsid w:val="00125647"/>
    <w:rsid w:val="001260BE"/>
    <w:rsid w:val="001270BE"/>
    <w:rsid w:val="00127B8D"/>
    <w:rsid w:val="001300AD"/>
    <w:rsid w:val="001307E6"/>
    <w:rsid w:val="00131FE1"/>
    <w:rsid w:val="00133C9B"/>
    <w:rsid w:val="001361EB"/>
    <w:rsid w:val="00136AA8"/>
    <w:rsid w:val="0013711E"/>
    <w:rsid w:val="00140AF1"/>
    <w:rsid w:val="00140B68"/>
    <w:rsid w:val="00145828"/>
    <w:rsid w:val="00147178"/>
    <w:rsid w:val="00147A1A"/>
    <w:rsid w:val="00150C91"/>
    <w:rsid w:val="00152965"/>
    <w:rsid w:val="0015362C"/>
    <w:rsid w:val="00154E00"/>
    <w:rsid w:val="00154EA3"/>
    <w:rsid w:val="00155399"/>
    <w:rsid w:val="001632A0"/>
    <w:rsid w:val="00163761"/>
    <w:rsid w:val="00163FAD"/>
    <w:rsid w:val="00164B96"/>
    <w:rsid w:val="0016559C"/>
    <w:rsid w:val="00166263"/>
    <w:rsid w:val="001662DB"/>
    <w:rsid w:val="00167EA2"/>
    <w:rsid w:val="00171885"/>
    <w:rsid w:val="00176D51"/>
    <w:rsid w:val="0017716E"/>
    <w:rsid w:val="00181C90"/>
    <w:rsid w:val="00182977"/>
    <w:rsid w:val="00183069"/>
    <w:rsid w:val="00183792"/>
    <w:rsid w:val="001844FF"/>
    <w:rsid w:val="00185A7F"/>
    <w:rsid w:val="00185F6B"/>
    <w:rsid w:val="00186A27"/>
    <w:rsid w:val="001906A5"/>
    <w:rsid w:val="00190D2C"/>
    <w:rsid w:val="00190EE8"/>
    <w:rsid w:val="001914A7"/>
    <w:rsid w:val="001A0989"/>
    <w:rsid w:val="001A0EEE"/>
    <w:rsid w:val="001A1305"/>
    <w:rsid w:val="001A1C1A"/>
    <w:rsid w:val="001A4C15"/>
    <w:rsid w:val="001A5642"/>
    <w:rsid w:val="001A5991"/>
    <w:rsid w:val="001A6CCC"/>
    <w:rsid w:val="001A6E50"/>
    <w:rsid w:val="001B0AE0"/>
    <w:rsid w:val="001B0D46"/>
    <w:rsid w:val="001B27EC"/>
    <w:rsid w:val="001B613A"/>
    <w:rsid w:val="001B733B"/>
    <w:rsid w:val="001B7A6D"/>
    <w:rsid w:val="001B7A7F"/>
    <w:rsid w:val="001C057E"/>
    <w:rsid w:val="001C100E"/>
    <w:rsid w:val="001C15E0"/>
    <w:rsid w:val="001C4360"/>
    <w:rsid w:val="001C5FC8"/>
    <w:rsid w:val="001C678D"/>
    <w:rsid w:val="001C6DFF"/>
    <w:rsid w:val="001D100A"/>
    <w:rsid w:val="001D1593"/>
    <w:rsid w:val="001D2A72"/>
    <w:rsid w:val="001D38C8"/>
    <w:rsid w:val="001D637D"/>
    <w:rsid w:val="001E0E35"/>
    <w:rsid w:val="001E49BE"/>
    <w:rsid w:val="001E68D5"/>
    <w:rsid w:val="001E6BC4"/>
    <w:rsid w:val="001F72A9"/>
    <w:rsid w:val="00201895"/>
    <w:rsid w:val="00203D4F"/>
    <w:rsid w:val="00203FF0"/>
    <w:rsid w:val="00204CF7"/>
    <w:rsid w:val="00205B29"/>
    <w:rsid w:val="00207D9D"/>
    <w:rsid w:val="00207E6C"/>
    <w:rsid w:val="002107B0"/>
    <w:rsid w:val="00212717"/>
    <w:rsid w:val="00212A5C"/>
    <w:rsid w:val="00213D4B"/>
    <w:rsid w:val="00215CD0"/>
    <w:rsid w:val="00216090"/>
    <w:rsid w:val="0022006F"/>
    <w:rsid w:val="0022080D"/>
    <w:rsid w:val="00221BD2"/>
    <w:rsid w:val="00221D99"/>
    <w:rsid w:val="0022284D"/>
    <w:rsid w:val="0022743A"/>
    <w:rsid w:val="00231A8A"/>
    <w:rsid w:val="00233DA4"/>
    <w:rsid w:val="002345A1"/>
    <w:rsid w:val="00234A6C"/>
    <w:rsid w:val="0023523D"/>
    <w:rsid w:val="00235F58"/>
    <w:rsid w:val="00236353"/>
    <w:rsid w:val="0023744E"/>
    <w:rsid w:val="00237FC6"/>
    <w:rsid w:val="00242067"/>
    <w:rsid w:val="002439B3"/>
    <w:rsid w:val="00245095"/>
    <w:rsid w:val="002451D0"/>
    <w:rsid w:val="002460C3"/>
    <w:rsid w:val="00246182"/>
    <w:rsid w:val="00247F3F"/>
    <w:rsid w:val="00253DB9"/>
    <w:rsid w:val="002568F7"/>
    <w:rsid w:val="002606D9"/>
    <w:rsid w:val="00264861"/>
    <w:rsid w:val="002649A1"/>
    <w:rsid w:val="00264E4D"/>
    <w:rsid w:val="00275CFB"/>
    <w:rsid w:val="002802EF"/>
    <w:rsid w:val="00280667"/>
    <w:rsid w:val="00280BEF"/>
    <w:rsid w:val="00281440"/>
    <w:rsid w:val="00281598"/>
    <w:rsid w:val="00282AE2"/>
    <w:rsid w:val="0028509A"/>
    <w:rsid w:val="0029216F"/>
    <w:rsid w:val="00292D44"/>
    <w:rsid w:val="00292DBE"/>
    <w:rsid w:val="00293B68"/>
    <w:rsid w:val="00294D64"/>
    <w:rsid w:val="002A152F"/>
    <w:rsid w:val="002A54D4"/>
    <w:rsid w:val="002A66BC"/>
    <w:rsid w:val="002A69E3"/>
    <w:rsid w:val="002B1C1B"/>
    <w:rsid w:val="002B512C"/>
    <w:rsid w:val="002B6E1C"/>
    <w:rsid w:val="002B6E4A"/>
    <w:rsid w:val="002B7CC3"/>
    <w:rsid w:val="002B7F2F"/>
    <w:rsid w:val="002C1026"/>
    <w:rsid w:val="002C27FD"/>
    <w:rsid w:val="002C3668"/>
    <w:rsid w:val="002C61DE"/>
    <w:rsid w:val="002D1194"/>
    <w:rsid w:val="002D18A6"/>
    <w:rsid w:val="002D4824"/>
    <w:rsid w:val="002D661F"/>
    <w:rsid w:val="002D6644"/>
    <w:rsid w:val="002E04D7"/>
    <w:rsid w:val="002E25B3"/>
    <w:rsid w:val="002E6623"/>
    <w:rsid w:val="002F36AC"/>
    <w:rsid w:val="002F3B48"/>
    <w:rsid w:val="002F5F81"/>
    <w:rsid w:val="002F65F5"/>
    <w:rsid w:val="00305CBA"/>
    <w:rsid w:val="00307128"/>
    <w:rsid w:val="00307902"/>
    <w:rsid w:val="00307F37"/>
    <w:rsid w:val="00310E3C"/>
    <w:rsid w:val="00312692"/>
    <w:rsid w:val="00314C99"/>
    <w:rsid w:val="00315E60"/>
    <w:rsid w:val="003160B8"/>
    <w:rsid w:val="00316E20"/>
    <w:rsid w:val="003179F4"/>
    <w:rsid w:val="00320546"/>
    <w:rsid w:val="00322BF5"/>
    <w:rsid w:val="00327700"/>
    <w:rsid w:val="00327B37"/>
    <w:rsid w:val="00330CC6"/>
    <w:rsid w:val="00336EAC"/>
    <w:rsid w:val="00336F89"/>
    <w:rsid w:val="003414B6"/>
    <w:rsid w:val="00341C37"/>
    <w:rsid w:val="0034346D"/>
    <w:rsid w:val="00345B8E"/>
    <w:rsid w:val="00352BD5"/>
    <w:rsid w:val="00353838"/>
    <w:rsid w:val="00355A9F"/>
    <w:rsid w:val="00357472"/>
    <w:rsid w:val="00363AA1"/>
    <w:rsid w:val="0036495D"/>
    <w:rsid w:val="0036710D"/>
    <w:rsid w:val="003676B1"/>
    <w:rsid w:val="003677DD"/>
    <w:rsid w:val="003752A6"/>
    <w:rsid w:val="003762A0"/>
    <w:rsid w:val="003764E5"/>
    <w:rsid w:val="003808C6"/>
    <w:rsid w:val="00383AA7"/>
    <w:rsid w:val="003842BE"/>
    <w:rsid w:val="00386CD3"/>
    <w:rsid w:val="003873E7"/>
    <w:rsid w:val="0039032D"/>
    <w:rsid w:val="00391760"/>
    <w:rsid w:val="00392E69"/>
    <w:rsid w:val="0039308F"/>
    <w:rsid w:val="00393AD5"/>
    <w:rsid w:val="003942C5"/>
    <w:rsid w:val="0039436D"/>
    <w:rsid w:val="00394FE2"/>
    <w:rsid w:val="00395793"/>
    <w:rsid w:val="00395E7B"/>
    <w:rsid w:val="0039610C"/>
    <w:rsid w:val="00397997"/>
    <w:rsid w:val="003A3A51"/>
    <w:rsid w:val="003B08E8"/>
    <w:rsid w:val="003B1B88"/>
    <w:rsid w:val="003B2962"/>
    <w:rsid w:val="003B4873"/>
    <w:rsid w:val="003B50BC"/>
    <w:rsid w:val="003C0629"/>
    <w:rsid w:val="003C0AC8"/>
    <w:rsid w:val="003C189D"/>
    <w:rsid w:val="003C2B5E"/>
    <w:rsid w:val="003C2B74"/>
    <w:rsid w:val="003C6222"/>
    <w:rsid w:val="003C676C"/>
    <w:rsid w:val="003C74C4"/>
    <w:rsid w:val="003D29D8"/>
    <w:rsid w:val="003D44E9"/>
    <w:rsid w:val="003D4B4F"/>
    <w:rsid w:val="003D579B"/>
    <w:rsid w:val="003E1AAE"/>
    <w:rsid w:val="003E1E05"/>
    <w:rsid w:val="003E33D1"/>
    <w:rsid w:val="003E420E"/>
    <w:rsid w:val="003E4B15"/>
    <w:rsid w:val="003E4C88"/>
    <w:rsid w:val="003E4F68"/>
    <w:rsid w:val="003E59FF"/>
    <w:rsid w:val="003E6330"/>
    <w:rsid w:val="003F117F"/>
    <w:rsid w:val="003F415E"/>
    <w:rsid w:val="003F4511"/>
    <w:rsid w:val="003F4B66"/>
    <w:rsid w:val="00400ABC"/>
    <w:rsid w:val="00400EEC"/>
    <w:rsid w:val="004017AF"/>
    <w:rsid w:val="0040217B"/>
    <w:rsid w:val="004052A2"/>
    <w:rsid w:val="0040550F"/>
    <w:rsid w:val="00405832"/>
    <w:rsid w:val="0040603D"/>
    <w:rsid w:val="004064F9"/>
    <w:rsid w:val="004065F8"/>
    <w:rsid w:val="004135A5"/>
    <w:rsid w:val="00413FB3"/>
    <w:rsid w:val="004144C9"/>
    <w:rsid w:val="004152AC"/>
    <w:rsid w:val="004175C8"/>
    <w:rsid w:val="004233A6"/>
    <w:rsid w:val="00423709"/>
    <w:rsid w:val="00423C9D"/>
    <w:rsid w:val="00423EF6"/>
    <w:rsid w:val="004265D3"/>
    <w:rsid w:val="00427A0B"/>
    <w:rsid w:val="00427F3B"/>
    <w:rsid w:val="00430637"/>
    <w:rsid w:val="004325D0"/>
    <w:rsid w:val="004353BF"/>
    <w:rsid w:val="00435F13"/>
    <w:rsid w:val="0043708C"/>
    <w:rsid w:val="004373BF"/>
    <w:rsid w:val="00440964"/>
    <w:rsid w:val="00441CF5"/>
    <w:rsid w:val="00443E97"/>
    <w:rsid w:val="00450187"/>
    <w:rsid w:val="00450E5E"/>
    <w:rsid w:val="00451AEF"/>
    <w:rsid w:val="004618FC"/>
    <w:rsid w:val="00462CAA"/>
    <w:rsid w:val="00463DEB"/>
    <w:rsid w:val="004662A8"/>
    <w:rsid w:val="00466B2C"/>
    <w:rsid w:val="00471366"/>
    <w:rsid w:val="00472432"/>
    <w:rsid w:val="00472EBD"/>
    <w:rsid w:val="00475436"/>
    <w:rsid w:val="0047575A"/>
    <w:rsid w:val="004758A8"/>
    <w:rsid w:val="00476503"/>
    <w:rsid w:val="00476866"/>
    <w:rsid w:val="00477061"/>
    <w:rsid w:val="0048378A"/>
    <w:rsid w:val="00484457"/>
    <w:rsid w:val="00490648"/>
    <w:rsid w:val="0049245A"/>
    <w:rsid w:val="00492C61"/>
    <w:rsid w:val="004932BA"/>
    <w:rsid w:val="00493315"/>
    <w:rsid w:val="004944BE"/>
    <w:rsid w:val="00494A59"/>
    <w:rsid w:val="00494D20"/>
    <w:rsid w:val="00495CFF"/>
    <w:rsid w:val="004A06D5"/>
    <w:rsid w:val="004A4747"/>
    <w:rsid w:val="004B0225"/>
    <w:rsid w:val="004B207C"/>
    <w:rsid w:val="004B272C"/>
    <w:rsid w:val="004B418F"/>
    <w:rsid w:val="004B5E30"/>
    <w:rsid w:val="004B6967"/>
    <w:rsid w:val="004B73C2"/>
    <w:rsid w:val="004C02F6"/>
    <w:rsid w:val="004C4623"/>
    <w:rsid w:val="004C7CA2"/>
    <w:rsid w:val="004D09AD"/>
    <w:rsid w:val="004D1B9D"/>
    <w:rsid w:val="004D2DCE"/>
    <w:rsid w:val="004D3317"/>
    <w:rsid w:val="004D4534"/>
    <w:rsid w:val="004D5962"/>
    <w:rsid w:val="004D5996"/>
    <w:rsid w:val="004D5D4F"/>
    <w:rsid w:val="004E0EED"/>
    <w:rsid w:val="004F282F"/>
    <w:rsid w:val="004F33DC"/>
    <w:rsid w:val="004F3D35"/>
    <w:rsid w:val="004F5B47"/>
    <w:rsid w:val="004F6883"/>
    <w:rsid w:val="004F6F58"/>
    <w:rsid w:val="004F77E9"/>
    <w:rsid w:val="005009C5"/>
    <w:rsid w:val="005009FE"/>
    <w:rsid w:val="00500A88"/>
    <w:rsid w:val="005019D3"/>
    <w:rsid w:val="005051B4"/>
    <w:rsid w:val="005056A3"/>
    <w:rsid w:val="00507D63"/>
    <w:rsid w:val="005156F8"/>
    <w:rsid w:val="00515C1D"/>
    <w:rsid w:val="00516C9D"/>
    <w:rsid w:val="005174B3"/>
    <w:rsid w:val="00517D74"/>
    <w:rsid w:val="00521238"/>
    <w:rsid w:val="00522C99"/>
    <w:rsid w:val="00524034"/>
    <w:rsid w:val="0052408C"/>
    <w:rsid w:val="00527122"/>
    <w:rsid w:val="00527440"/>
    <w:rsid w:val="00527D1A"/>
    <w:rsid w:val="00527D5C"/>
    <w:rsid w:val="00527F5A"/>
    <w:rsid w:val="00530751"/>
    <w:rsid w:val="00530800"/>
    <w:rsid w:val="00530A8F"/>
    <w:rsid w:val="00530D76"/>
    <w:rsid w:val="005311FB"/>
    <w:rsid w:val="0053183D"/>
    <w:rsid w:val="005325EA"/>
    <w:rsid w:val="0053277B"/>
    <w:rsid w:val="00532F6C"/>
    <w:rsid w:val="00536372"/>
    <w:rsid w:val="005363EF"/>
    <w:rsid w:val="0054044B"/>
    <w:rsid w:val="0054116C"/>
    <w:rsid w:val="00541280"/>
    <w:rsid w:val="005415D0"/>
    <w:rsid w:val="005447E3"/>
    <w:rsid w:val="00544AAE"/>
    <w:rsid w:val="0054628D"/>
    <w:rsid w:val="00546AFE"/>
    <w:rsid w:val="00550E8A"/>
    <w:rsid w:val="00552907"/>
    <w:rsid w:val="00554646"/>
    <w:rsid w:val="00555CFF"/>
    <w:rsid w:val="005576EF"/>
    <w:rsid w:val="00560D88"/>
    <w:rsid w:val="005622DF"/>
    <w:rsid w:val="00563FD0"/>
    <w:rsid w:val="00565BFF"/>
    <w:rsid w:val="00567188"/>
    <w:rsid w:val="0057150C"/>
    <w:rsid w:val="005742DE"/>
    <w:rsid w:val="00576108"/>
    <w:rsid w:val="00576A52"/>
    <w:rsid w:val="00576C7F"/>
    <w:rsid w:val="00576E35"/>
    <w:rsid w:val="00580AFB"/>
    <w:rsid w:val="00585321"/>
    <w:rsid w:val="005853C3"/>
    <w:rsid w:val="00585783"/>
    <w:rsid w:val="00585A3E"/>
    <w:rsid w:val="0059005B"/>
    <w:rsid w:val="0059009E"/>
    <w:rsid w:val="0059060F"/>
    <w:rsid w:val="00592FD1"/>
    <w:rsid w:val="00597371"/>
    <w:rsid w:val="005A221C"/>
    <w:rsid w:val="005A632B"/>
    <w:rsid w:val="005A68DA"/>
    <w:rsid w:val="005B05E1"/>
    <w:rsid w:val="005B1445"/>
    <w:rsid w:val="005B232F"/>
    <w:rsid w:val="005B3022"/>
    <w:rsid w:val="005B3476"/>
    <w:rsid w:val="005B72C9"/>
    <w:rsid w:val="005B7D86"/>
    <w:rsid w:val="005C0C77"/>
    <w:rsid w:val="005C13AB"/>
    <w:rsid w:val="005C1576"/>
    <w:rsid w:val="005C1838"/>
    <w:rsid w:val="005C2A38"/>
    <w:rsid w:val="005C4667"/>
    <w:rsid w:val="005C5759"/>
    <w:rsid w:val="005C5F98"/>
    <w:rsid w:val="005C72C2"/>
    <w:rsid w:val="005C7310"/>
    <w:rsid w:val="005C762D"/>
    <w:rsid w:val="005D02BE"/>
    <w:rsid w:val="005D18FC"/>
    <w:rsid w:val="005D3972"/>
    <w:rsid w:val="005D4819"/>
    <w:rsid w:val="005D50ED"/>
    <w:rsid w:val="005D5DA9"/>
    <w:rsid w:val="005D6A4F"/>
    <w:rsid w:val="005D7FDB"/>
    <w:rsid w:val="005E2F3D"/>
    <w:rsid w:val="005E337B"/>
    <w:rsid w:val="005E6F6C"/>
    <w:rsid w:val="005E732C"/>
    <w:rsid w:val="005F0AE8"/>
    <w:rsid w:val="005F141B"/>
    <w:rsid w:val="005F414B"/>
    <w:rsid w:val="005F5500"/>
    <w:rsid w:val="00600C23"/>
    <w:rsid w:val="00600D09"/>
    <w:rsid w:val="006011E5"/>
    <w:rsid w:val="0060160A"/>
    <w:rsid w:val="00602E79"/>
    <w:rsid w:val="006044F0"/>
    <w:rsid w:val="00607323"/>
    <w:rsid w:val="00607A0B"/>
    <w:rsid w:val="00610436"/>
    <w:rsid w:val="00610465"/>
    <w:rsid w:val="00610563"/>
    <w:rsid w:val="0061358A"/>
    <w:rsid w:val="00613E97"/>
    <w:rsid w:val="00614BBD"/>
    <w:rsid w:val="00615B9A"/>
    <w:rsid w:val="00620B4D"/>
    <w:rsid w:val="006271A4"/>
    <w:rsid w:val="00630027"/>
    <w:rsid w:val="00632422"/>
    <w:rsid w:val="00633DD2"/>
    <w:rsid w:val="00634A30"/>
    <w:rsid w:val="00635E64"/>
    <w:rsid w:val="006370D2"/>
    <w:rsid w:val="00637EE2"/>
    <w:rsid w:val="006403DD"/>
    <w:rsid w:val="00643E43"/>
    <w:rsid w:val="00646006"/>
    <w:rsid w:val="0064632D"/>
    <w:rsid w:val="00651195"/>
    <w:rsid w:val="00652167"/>
    <w:rsid w:val="006538F3"/>
    <w:rsid w:val="006559AF"/>
    <w:rsid w:val="006571F9"/>
    <w:rsid w:val="00657876"/>
    <w:rsid w:val="00657FB1"/>
    <w:rsid w:val="006621B1"/>
    <w:rsid w:val="006626B4"/>
    <w:rsid w:val="0066447C"/>
    <w:rsid w:val="00665ECA"/>
    <w:rsid w:val="006660A7"/>
    <w:rsid w:val="006714C3"/>
    <w:rsid w:val="00675109"/>
    <w:rsid w:val="00677D68"/>
    <w:rsid w:val="00680433"/>
    <w:rsid w:val="00681034"/>
    <w:rsid w:val="006819DE"/>
    <w:rsid w:val="00681D7C"/>
    <w:rsid w:val="00681F3D"/>
    <w:rsid w:val="00682AB7"/>
    <w:rsid w:val="00682D3C"/>
    <w:rsid w:val="0068528C"/>
    <w:rsid w:val="006861A8"/>
    <w:rsid w:val="0068650C"/>
    <w:rsid w:val="00687025"/>
    <w:rsid w:val="00687044"/>
    <w:rsid w:val="006902DE"/>
    <w:rsid w:val="00691709"/>
    <w:rsid w:val="006930AC"/>
    <w:rsid w:val="00693218"/>
    <w:rsid w:val="0069426D"/>
    <w:rsid w:val="00694A3A"/>
    <w:rsid w:val="00697B07"/>
    <w:rsid w:val="00697F10"/>
    <w:rsid w:val="006A07CC"/>
    <w:rsid w:val="006A12DE"/>
    <w:rsid w:val="006A37C8"/>
    <w:rsid w:val="006A4E63"/>
    <w:rsid w:val="006B07DF"/>
    <w:rsid w:val="006B36E7"/>
    <w:rsid w:val="006B3CA3"/>
    <w:rsid w:val="006B5B68"/>
    <w:rsid w:val="006B7545"/>
    <w:rsid w:val="006B798A"/>
    <w:rsid w:val="006C02D5"/>
    <w:rsid w:val="006C12F1"/>
    <w:rsid w:val="006C17A6"/>
    <w:rsid w:val="006C19A9"/>
    <w:rsid w:val="006C7AB1"/>
    <w:rsid w:val="006D371F"/>
    <w:rsid w:val="006D798E"/>
    <w:rsid w:val="006E0851"/>
    <w:rsid w:val="006E12DA"/>
    <w:rsid w:val="006E1FED"/>
    <w:rsid w:val="006E2115"/>
    <w:rsid w:val="006E29A6"/>
    <w:rsid w:val="006E42E9"/>
    <w:rsid w:val="006E5710"/>
    <w:rsid w:val="006E7946"/>
    <w:rsid w:val="006F1138"/>
    <w:rsid w:val="006F1BA0"/>
    <w:rsid w:val="006F25B9"/>
    <w:rsid w:val="006F5BF6"/>
    <w:rsid w:val="006F5C11"/>
    <w:rsid w:val="006F64BA"/>
    <w:rsid w:val="006F6541"/>
    <w:rsid w:val="006F6BBB"/>
    <w:rsid w:val="006F6E9C"/>
    <w:rsid w:val="006F78AB"/>
    <w:rsid w:val="007012CA"/>
    <w:rsid w:val="007017BB"/>
    <w:rsid w:val="0070206B"/>
    <w:rsid w:val="00704D1C"/>
    <w:rsid w:val="00712869"/>
    <w:rsid w:val="00713989"/>
    <w:rsid w:val="00715AAF"/>
    <w:rsid w:val="00715E49"/>
    <w:rsid w:val="00716E6C"/>
    <w:rsid w:val="007176C5"/>
    <w:rsid w:val="007203C3"/>
    <w:rsid w:val="00720711"/>
    <w:rsid w:val="007219C0"/>
    <w:rsid w:val="00723CC4"/>
    <w:rsid w:val="00723D5B"/>
    <w:rsid w:val="007245DD"/>
    <w:rsid w:val="00727412"/>
    <w:rsid w:val="00727F4D"/>
    <w:rsid w:val="0073009A"/>
    <w:rsid w:val="00732525"/>
    <w:rsid w:val="00734332"/>
    <w:rsid w:val="007375D2"/>
    <w:rsid w:val="00740007"/>
    <w:rsid w:val="0074181B"/>
    <w:rsid w:val="00741F31"/>
    <w:rsid w:val="00742112"/>
    <w:rsid w:val="00745190"/>
    <w:rsid w:val="00746296"/>
    <w:rsid w:val="0074653A"/>
    <w:rsid w:val="00747C09"/>
    <w:rsid w:val="007508D3"/>
    <w:rsid w:val="00751E9F"/>
    <w:rsid w:val="00752E3A"/>
    <w:rsid w:val="0075349F"/>
    <w:rsid w:val="00755FBD"/>
    <w:rsid w:val="00757FA3"/>
    <w:rsid w:val="0076016C"/>
    <w:rsid w:val="00760629"/>
    <w:rsid w:val="00761267"/>
    <w:rsid w:val="00761CF0"/>
    <w:rsid w:val="00762CA1"/>
    <w:rsid w:val="00762ECE"/>
    <w:rsid w:val="0076523C"/>
    <w:rsid w:val="00765A15"/>
    <w:rsid w:val="0077087E"/>
    <w:rsid w:val="00770F85"/>
    <w:rsid w:val="00771809"/>
    <w:rsid w:val="00773A5A"/>
    <w:rsid w:val="00774EAF"/>
    <w:rsid w:val="007756C3"/>
    <w:rsid w:val="00776613"/>
    <w:rsid w:val="00776900"/>
    <w:rsid w:val="00780E5D"/>
    <w:rsid w:val="007814D4"/>
    <w:rsid w:val="007816CF"/>
    <w:rsid w:val="00782515"/>
    <w:rsid w:val="007844BD"/>
    <w:rsid w:val="007871AC"/>
    <w:rsid w:val="00787700"/>
    <w:rsid w:val="00787E6E"/>
    <w:rsid w:val="00790188"/>
    <w:rsid w:val="00790ED2"/>
    <w:rsid w:val="007918ED"/>
    <w:rsid w:val="007944A7"/>
    <w:rsid w:val="007950E2"/>
    <w:rsid w:val="00796A25"/>
    <w:rsid w:val="00797832"/>
    <w:rsid w:val="007A1683"/>
    <w:rsid w:val="007A38BB"/>
    <w:rsid w:val="007A420D"/>
    <w:rsid w:val="007A4B61"/>
    <w:rsid w:val="007A5798"/>
    <w:rsid w:val="007A687E"/>
    <w:rsid w:val="007B15AA"/>
    <w:rsid w:val="007B15DF"/>
    <w:rsid w:val="007B1A70"/>
    <w:rsid w:val="007B2543"/>
    <w:rsid w:val="007B61E4"/>
    <w:rsid w:val="007B6960"/>
    <w:rsid w:val="007B71B5"/>
    <w:rsid w:val="007C2161"/>
    <w:rsid w:val="007C25BA"/>
    <w:rsid w:val="007C302C"/>
    <w:rsid w:val="007C3AF2"/>
    <w:rsid w:val="007C3E6C"/>
    <w:rsid w:val="007C4389"/>
    <w:rsid w:val="007C6A41"/>
    <w:rsid w:val="007D00F9"/>
    <w:rsid w:val="007D17AF"/>
    <w:rsid w:val="007D60BE"/>
    <w:rsid w:val="007D6A3D"/>
    <w:rsid w:val="007D6E1D"/>
    <w:rsid w:val="007E022D"/>
    <w:rsid w:val="007E250D"/>
    <w:rsid w:val="007E27A3"/>
    <w:rsid w:val="007E30CE"/>
    <w:rsid w:val="007E454B"/>
    <w:rsid w:val="007E5909"/>
    <w:rsid w:val="007E5E9F"/>
    <w:rsid w:val="007E6FD5"/>
    <w:rsid w:val="007F0268"/>
    <w:rsid w:val="007F062D"/>
    <w:rsid w:val="007F0EB7"/>
    <w:rsid w:val="007F163E"/>
    <w:rsid w:val="007F1712"/>
    <w:rsid w:val="007F17B6"/>
    <w:rsid w:val="007F20FF"/>
    <w:rsid w:val="007F390A"/>
    <w:rsid w:val="007F71FC"/>
    <w:rsid w:val="007F74CF"/>
    <w:rsid w:val="0080194E"/>
    <w:rsid w:val="008038BC"/>
    <w:rsid w:val="0080705B"/>
    <w:rsid w:val="008115D6"/>
    <w:rsid w:val="008140CE"/>
    <w:rsid w:val="00817E64"/>
    <w:rsid w:val="008207C4"/>
    <w:rsid w:val="00823215"/>
    <w:rsid w:val="008239A4"/>
    <w:rsid w:val="00826697"/>
    <w:rsid w:val="00827646"/>
    <w:rsid w:val="00830A48"/>
    <w:rsid w:val="00830D80"/>
    <w:rsid w:val="008318B4"/>
    <w:rsid w:val="00832B76"/>
    <w:rsid w:val="008350CC"/>
    <w:rsid w:val="008357E8"/>
    <w:rsid w:val="008358E0"/>
    <w:rsid w:val="00835954"/>
    <w:rsid w:val="00843C30"/>
    <w:rsid w:val="00844443"/>
    <w:rsid w:val="00844E7F"/>
    <w:rsid w:val="0084680A"/>
    <w:rsid w:val="0084681F"/>
    <w:rsid w:val="00846FFE"/>
    <w:rsid w:val="0085151B"/>
    <w:rsid w:val="00854C88"/>
    <w:rsid w:val="008550DC"/>
    <w:rsid w:val="00855D76"/>
    <w:rsid w:val="0085706D"/>
    <w:rsid w:val="0086121B"/>
    <w:rsid w:val="00861B78"/>
    <w:rsid w:val="008626B2"/>
    <w:rsid w:val="0086397C"/>
    <w:rsid w:val="008643AB"/>
    <w:rsid w:val="0086623E"/>
    <w:rsid w:val="00867269"/>
    <w:rsid w:val="00867EA8"/>
    <w:rsid w:val="00872F7F"/>
    <w:rsid w:val="0087316B"/>
    <w:rsid w:val="008732D9"/>
    <w:rsid w:val="0087355B"/>
    <w:rsid w:val="00873CD5"/>
    <w:rsid w:val="0087749B"/>
    <w:rsid w:val="008816C3"/>
    <w:rsid w:val="00883AEA"/>
    <w:rsid w:val="00885FFE"/>
    <w:rsid w:val="0088652B"/>
    <w:rsid w:val="00886ED5"/>
    <w:rsid w:val="00887B99"/>
    <w:rsid w:val="0089136E"/>
    <w:rsid w:val="008917D6"/>
    <w:rsid w:val="00893F61"/>
    <w:rsid w:val="00894934"/>
    <w:rsid w:val="00897CD4"/>
    <w:rsid w:val="008A014F"/>
    <w:rsid w:val="008A4B61"/>
    <w:rsid w:val="008B10C5"/>
    <w:rsid w:val="008B1FBC"/>
    <w:rsid w:val="008B2710"/>
    <w:rsid w:val="008B3086"/>
    <w:rsid w:val="008B3163"/>
    <w:rsid w:val="008B4676"/>
    <w:rsid w:val="008B5C8A"/>
    <w:rsid w:val="008B7FA1"/>
    <w:rsid w:val="008C0ABE"/>
    <w:rsid w:val="008C2DAF"/>
    <w:rsid w:val="008C3631"/>
    <w:rsid w:val="008C36A0"/>
    <w:rsid w:val="008C40E9"/>
    <w:rsid w:val="008C54DE"/>
    <w:rsid w:val="008C5E3B"/>
    <w:rsid w:val="008C7EFE"/>
    <w:rsid w:val="008D0EEE"/>
    <w:rsid w:val="008D28C1"/>
    <w:rsid w:val="008D47AD"/>
    <w:rsid w:val="008D5B86"/>
    <w:rsid w:val="008D6587"/>
    <w:rsid w:val="008D740D"/>
    <w:rsid w:val="008D797B"/>
    <w:rsid w:val="008D7EBB"/>
    <w:rsid w:val="008E01CA"/>
    <w:rsid w:val="008E0E86"/>
    <w:rsid w:val="008E2AD5"/>
    <w:rsid w:val="008E5753"/>
    <w:rsid w:val="008E57A4"/>
    <w:rsid w:val="008E6592"/>
    <w:rsid w:val="008F0585"/>
    <w:rsid w:val="008F094E"/>
    <w:rsid w:val="008F11F6"/>
    <w:rsid w:val="008F34BB"/>
    <w:rsid w:val="008F456A"/>
    <w:rsid w:val="008F57CE"/>
    <w:rsid w:val="008F7149"/>
    <w:rsid w:val="008F7C1A"/>
    <w:rsid w:val="009010C4"/>
    <w:rsid w:val="0090330A"/>
    <w:rsid w:val="00903E37"/>
    <w:rsid w:val="00904299"/>
    <w:rsid w:val="009048FD"/>
    <w:rsid w:val="00905348"/>
    <w:rsid w:val="0091044E"/>
    <w:rsid w:val="00912D4A"/>
    <w:rsid w:val="00913B41"/>
    <w:rsid w:val="00917876"/>
    <w:rsid w:val="00917F24"/>
    <w:rsid w:val="009206F2"/>
    <w:rsid w:val="00922177"/>
    <w:rsid w:val="00922AF0"/>
    <w:rsid w:val="00922BFE"/>
    <w:rsid w:val="00923488"/>
    <w:rsid w:val="009239B4"/>
    <w:rsid w:val="0092447B"/>
    <w:rsid w:val="00924FD6"/>
    <w:rsid w:val="00925484"/>
    <w:rsid w:val="009257AC"/>
    <w:rsid w:val="00925834"/>
    <w:rsid w:val="00926ED8"/>
    <w:rsid w:val="00930C7B"/>
    <w:rsid w:val="00931DA7"/>
    <w:rsid w:val="00941F83"/>
    <w:rsid w:val="0094217E"/>
    <w:rsid w:val="009422B3"/>
    <w:rsid w:val="0094468B"/>
    <w:rsid w:val="0094551E"/>
    <w:rsid w:val="00945629"/>
    <w:rsid w:val="00946E14"/>
    <w:rsid w:val="009475E9"/>
    <w:rsid w:val="00947C54"/>
    <w:rsid w:val="00947E64"/>
    <w:rsid w:val="0095086F"/>
    <w:rsid w:val="00951211"/>
    <w:rsid w:val="0095242F"/>
    <w:rsid w:val="009524AE"/>
    <w:rsid w:val="00952C83"/>
    <w:rsid w:val="009536DF"/>
    <w:rsid w:val="0096071E"/>
    <w:rsid w:val="00961735"/>
    <w:rsid w:val="0096440E"/>
    <w:rsid w:val="00964781"/>
    <w:rsid w:val="0096633D"/>
    <w:rsid w:val="00970506"/>
    <w:rsid w:val="00973286"/>
    <w:rsid w:val="00973B44"/>
    <w:rsid w:val="00974368"/>
    <w:rsid w:val="009743EC"/>
    <w:rsid w:val="00974B5E"/>
    <w:rsid w:val="00975855"/>
    <w:rsid w:val="00976289"/>
    <w:rsid w:val="0097631B"/>
    <w:rsid w:val="00977AE1"/>
    <w:rsid w:val="00980FCB"/>
    <w:rsid w:val="00981979"/>
    <w:rsid w:val="00982D8A"/>
    <w:rsid w:val="00982EAD"/>
    <w:rsid w:val="00984844"/>
    <w:rsid w:val="00984E92"/>
    <w:rsid w:val="009854AB"/>
    <w:rsid w:val="0098591D"/>
    <w:rsid w:val="00985ACD"/>
    <w:rsid w:val="00986112"/>
    <w:rsid w:val="00990D68"/>
    <w:rsid w:val="00991920"/>
    <w:rsid w:val="00993667"/>
    <w:rsid w:val="00994705"/>
    <w:rsid w:val="00994BB7"/>
    <w:rsid w:val="00996C57"/>
    <w:rsid w:val="009A0888"/>
    <w:rsid w:val="009A1F9E"/>
    <w:rsid w:val="009A34B8"/>
    <w:rsid w:val="009A49BE"/>
    <w:rsid w:val="009A49CF"/>
    <w:rsid w:val="009A6B59"/>
    <w:rsid w:val="009A6D81"/>
    <w:rsid w:val="009A6DBE"/>
    <w:rsid w:val="009B02CE"/>
    <w:rsid w:val="009B1094"/>
    <w:rsid w:val="009B1D03"/>
    <w:rsid w:val="009B5247"/>
    <w:rsid w:val="009B66D8"/>
    <w:rsid w:val="009B72EA"/>
    <w:rsid w:val="009C09DC"/>
    <w:rsid w:val="009C1231"/>
    <w:rsid w:val="009C18FF"/>
    <w:rsid w:val="009C28F0"/>
    <w:rsid w:val="009C54D3"/>
    <w:rsid w:val="009C676A"/>
    <w:rsid w:val="009C6D58"/>
    <w:rsid w:val="009C7CFA"/>
    <w:rsid w:val="009C7F50"/>
    <w:rsid w:val="009D0CC2"/>
    <w:rsid w:val="009D262E"/>
    <w:rsid w:val="009E1B5A"/>
    <w:rsid w:val="009E26B5"/>
    <w:rsid w:val="009E5442"/>
    <w:rsid w:val="009E71E5"/>
    <w:rsid w:val="009E7732"/>
    <w:rsid w:val="009F0893"/>
    <w:rsid w:val="009F57CB"/>
    <w:rsid w:val="009F6646"/>
    <w:rsid w:val="009F7D81"/>
    <w:rsid w:val="00A004D4"/>
    <w:rsid w:val="00A04108"/>
    <w:rsid w:val="00A044C5"/>
    <w:rsid w:val="00A1128C"/>
    <w:rsid w:val="00A13092"/>
    <w:rsid w:val="00A17294"/>
    <w:rsid w:val="00A20770"/>
    <w:rsid w:val="00A20A6A"/>
    <w:rsid w:val="00A216D5"/>
    <w:rsid w:val="00A21D5F"/>
    <w:rsid w:val="00A25201"/>
    <w:rsid w:val="00A253B1"/>
    <w:rsid w:val="00A25CE8"/>
    <w:rsid w:val="00A32075"/>
    <w:rsid w:val="00A33A38"/>
    <w:rsid w:val="00A37F9F"/>
    <w:rsid w:val="00A41719"/>
    <w:rsid w:val="00A447A3"/>
    <w:rsid w:val="00A465FC"/>
    <w:rsid w:val="00A472D1"/>
    <w:rsid w:val="00A47D17"/>
    <w:rsid w:val="00A505A9"/>
    <w:rsid w:val="00A518CA"/>
    <w:rsid w:val="00A54367"/>
    <w:rsid w:val="00A56E1D"/>
    <w:rsid w:val="00A60198"/>
    <w:rsid w:val="00A603D1"/>
    <w:rsid w:val="00A65C3A"/>
    <w:rsid w:val="00A66128"/>
    <w:rsid w:val="00A66601"/>
    <w:rsid w:val="00A6693A"/>
    <w:rsid w:val="00A66B70"/>
    <w:rsid w:val="00A708CF"/>
    <w:rsid w:val="00A70B50"/>
    <w:rsid w:val="00A72C7A"/>
    <w:rsid w:val="00A74020"/>
    <w:rsid w:val="00A76C67"/>
    <w:rsid w:val="00A77F60"/>
    <w:rsid w:val="00A80CCB"/>
    <w:rsid w:val="00A8109F"/>
    <w:rsid w:val="00A83C31"/>
    <w:rsid w:val="00A8472B"/>
    <w:rsid w:val="00A85869"/>
    <w:rsid w:val="00A8676A"/>
    <w:rsid w:val="00A87B62"/>
    <w:rsid w:val="00A91243"/>
    <w:rsid w:val="00A91609"/>
    <w:rsid w:val="00A91BAF"/>
    <w:rsid w:val="00A93B10"/>
    <w:rsid w:val="00A94225"/>
    <w:rsid w:val="00A94DBB"/>
    <w:rsid w:val="00A952F3"/>
    <w:rsid w:val="00A961FF"/>
    <w:rsid w:val="00A96C07"/>
    <w:rsid w:val="00AA1760"/>
    <w:rsid w:val="00AA1A1F"/>
    <w:rsid w:val="00AA1B27"/>
    <w:rsid w:val="00AA29C1"/>
    <w:rsid w:val="00AA402B"/>
    <w:rsid w:val="00AA40E4"/>
    <w:rsid w:val="00AA44A0"/>
    <w:rsid w:val="00AA4F7D"/>
    <w:rsid w:val="00AA52C7"/>
    <w:rsid w:val="00AA6455"/>
    <w:rsid w:val="00AB06E3"/>
    <w:rsid w:val="00AB0BC7"/>
    <w:rsid w:val="00AB0F53"/>
    <w:rsid w:val="00AB4A2B"/>
    <w:rsid w:val="00AB4B8D"/>
    <w:rsid w:val="00AB4CED"/>
    <w:rsid w:val="00AB750B"/>
    <w:rsid w:val="00AC1B2C"/>
    <w:rsid w:val="00AC2314"/>
    <w:rsid w:val="00AC598C"/>
    <w:rsid w:val="00AC5E9F"/>
    <w:rsid w:val="00AD00FA"/>
    <w:rsid w:val="00AD3240"/>
    <w:rsid w:val="00AD4832"/>
    <w:rsid w:val="00AE06AA"/>
    <w:rsid w:val="00AE078F"/>
    <w:rsid w:val="00AE3620"/>
    <w:rsid w:val="00AE3856"/>
    <w:rsid w:val="00AE4762"/>
    <w:rsid w:val="00AE490D"/>
    <w:rsid w:val="00AE4B7D"/>
    <w:rsid w:val="00AE6DF1"/>
    <w:rsid w:val="00AF35F3"/>
    <w:rsid w:val="00AF4544"/>
    <w:rsid w:val="00AF4BEB"/>
    <w:rsid w:val="00AF5C9D"/>
    <w:rsid w:val="00AF6154"/>
    <w:rsid w:val="00AF6239"/>
    <w:rsid w:val="00AF794F"/>
    <w:rsid w:val="00AF7AEE"/>
    <w:rsid w:val="00B00EDA"/>
    <w:rsid w:val="00B02E72"/>
    <w:rsid w:val="00B03B70"/>
    <w:rsid w:val="00B0533D"/>
    <w:rsid w:val="00B05383"/>
    <w:rsid w:val="00B067A7"/>
    <w:rsid w:val="00B06A62"/>
    <w:rsid w:val="00B076E0"/>
    <w:rsid w:val="00B14C6B"/>
    <w:rsid w:val="00B15905"/>
    <w:rsid w:val="00B15DF7"/>
    <w:rsid w:val="00B17672"/>
    <w:rsid w:val="00B17FC8"/>
    <w:rsid w:val="00B22FDA"/>
    <w:rsid w:val="00B26E4F"/>
    <w:rsid w:val="00B2761E"/>
    <w:rsid w:val="00B322A1"/>
    <w:rsid w:val="00B327F9"/>
    <w:rsid w:val="00B3663C"/>
    <w:rsid w:val="00B370CF"/>
    <w:rsid w:val="00B4106E"/>
    <w:rsid w:val="00B4268F"/>
    <w:rsid w:val="00B42B24"/>
    <w:rsid w:val="00B4658E"/>
    <w:rsid w:val="00B475D9"/>
    <w:rsid w:val="00B47640"/>
    <w:rsid w:val="00B478FC"/>
    <w:rsid w:val="00B52335"/>
    <w:rsid w:val="00B5582B"/>
    <w:rsid w:val="00B55907"/>
    <w:rsid w:val="00B566CA"/>
    <w:rsid w:val="00B6091B"/>
    <w:rsid w:val="00B609D3"/>
    <w:rsid w:val="00B63FAA"/>
    <w:rsid w:val="00B6607F"/>
    <w:rsid w:val="00B66E7E"/>
    <w:rsid w:val="00B67F9F"/>
    <w:rsid w:val="00B70645"/>
    <w:rsid w:val="00B71F9D"/>
    <w:rsid w:val="00B7271F"/>
    <w:rsid w:val="00B75256"/>
    <w:rsid w:val="00B77091"/>
    <w:rsid w:val="00B80810"/>
    <w:rsid w:val="00B81C1F"/>
    <w:rsid w:val="00B84623"/>
    <w:rsid w:val="00B86CFE"/>
    <w:rsid w:val="00B8785C"/>
    <w:rsid w:val="00B92D68"/>
    <w:rsid w:val="00B92E0B"/>
    <w:rsid w:val="00B932F8"/>
    <w:rsid w:val="00BA0BD2"/>
    <w:rsid w:val="00BA1520"/>
    <w:rsid w:val="00BA160D"/>
    <w:rsid w:val="00BA37C2"/>
    <w:rsid w:val="00BA5216"/>
    <w:rsid w:val="00BA7573"/>
    <w:rsid w:val="00BB00A7"/>
    <w:rsid w:val="00BB49E0"/>
    <w:rsid w:val="00BB4B99"/>
    <w:rsid w:val="00BB5266"/>
    <w:rsid w:val="00BB5E48"/>
    <w:rsid w:val="00BB75BB"/>
    <w:rsid w:val="00BC0A59"/>
    <w:rsid w:val="00BC0F5E"/>
    <w:rsid w:val="00BC4EC1"/>
    <w:rsid w:val="00BC5B8B"/>
    <w:rsid w:val="00BC6386"/>
    <w:rsid w:val="00BC6E58"/>
    <w:rsid w:val="00BC764E"/>
    <w:rsid w:val="00BC7F7A"/>
    <w:rsid w:val="00BD1663"/>
    <w:rsid w:val="00BE12E1"/>
    <w:rsid w:val="00BE2BEC"/>
    <w:rsid w:val="00BE3855"/>
    <w:rsid w:val="00BE3E9C"/>
    <w:rsid w:val="00BE404F"/>
    <w:rsid w:val="00BE4A9E"/>
    <w:rsid w:val="00BE559B"/>
    <w:rsid w:val="00BE6DBB"/>
    <w:rsid w:val="00BF00CC"/>
    <w:rsid w:val="00BF65C6"/>
    <w:rsid w:val="00BF70AC"/>
    <w:rsid w:val="00BF729A"/>
    <w:rsid w:val="00BF729B"/>
    <w:rsid w:val="00BF7DDB"/>
    <w:rsid w:val="00C006B2"/>
    <w:rsid w:val="00C00E29"/>
    <w:rsid w:val="00C02023"/>
    <w:rsid w:val="00C04091"/>
    <w:rsid w:val="00C0762A"/>
    <w:rsid w:val="00C12E69"/>
    <w:rsid w:val="00C138A8"/>
    <w:rsid w:val="00C1600F"/>
    <w:rsid w:val="00C1691F"/>
    <w:rsid w:val="00C16E70"/>
    <w:rsid w:val="00C17358"/>
    <w:rsid w:val="00C20E2D"/>
    <w:rsid w:val="00C23180"/>
    <w:rsid w:val="00C2331A"/>
    <w:rsid w:val="00C23E21"/>
    <w:rsid w:val="00C26DDA"/>
    <w:rsid w:val="00C271C6"/>
    <w:rsid w:val="00C27A1B"/>
    <w:rsid w:val="00C31871"/>
    <w:rsid w:val="00C33690"/>
    <w:rsid w:val="00C34B7D"/>
    <w:rsid w:val="00C35354"/>
    <w:rsid w:val="00C3591F"/>
    <w:rsid w:val="00C35B39"/>
    <w:rsid w:val="00C3719F"/>
    <w:rsid w:val="00C37CA8"/>
    <w:rsid w:val="00C408C9"/>
    <w:rsid w:val="00C40AE5"/>
    <w:rsid w:val="00C42F6A"/>
    <w:rsid w:val="00C437AE"/>
    <w:rsid w:val="00C44608"/>
    <w:rsid w:val="00C44B70"/>
    <w:rsid w:val="00C45A7C"/>
    <w:rsid w:val="00C50146"/>
    <w:rsid w:val="00C50250"/>
    <w:rsid w:val="00C52367"/>
    <w:rsid w:val="00C545B1"/>
    <w:rsid w:val="00C60DC1"/>
    <w:rsid w:val="00C6204A"/>
    <w:rsid w:val="00C6376F"/>
    <w:rsid w:val="00C6454D"/>
    <w:rsid w:val="00C660B2"/>
    <w:rsid w:val="00C66FE8"/>
    <w:rsid w:val="00C67B25"/>
    <w:rsid w:val="00C70C99"/>
    <w:rsid w:val="00C718B4"/>
    <w:rsid w:val="00C72399"/>
    <w:rsid w:val="00C7712F"/>
    <w:rsid w:val="00C77732"/>
    <w:rsid w:val="00C777C7"/>
    <w:rsid w:val="00C77824"/>
    <w:rsid w:val="00C83686"/>
    <w:rsid w:val="00C8584E"/>
    <w:rsid w:val="00C859BC"/>
    <w:rsid w:val="00C906CB"/>
    <w:rsid w:val="00C91D63"/>
    <w:rsid w:val="00C940D3"/>
    <w:rsid w:val="00C94630"/>
    <w:rsid w:val="00C94D12"/>
    <w:rsid w:val="00C953BC"/>
    <w:rsid w:val="00CA3780"/>
    <w:rsid w:val="00CA4BC4"/>
    <w:rsid w:val="00CA548B"/>
    <w:rsid w:val="00CA5E7B"/>
    <w:rsid w:val="00CA7D75"/>
    <w:rsid w:val="00CB0D83"/>
    <w:rsid w:val="00CB10C2"/>
    <w:rsid w:val="00CB12AB"/>
    <w:rsid w:val="00CB6434"/>
    <w:rsid w:val="00CB6CD5"/>
    <w:rsid w:val="00CB74CC"/>
    <w:rsid w:val="00CC15C9"/>
    <w:rsid w:val="00CC3439"/>
    <w:rsid w:val="00CC4C9A"/>
    <w:rsid w:val="00CC5328"/>
    <w:rsid w:val="00CC57BF"/>
    <w:rsid w:val="00CC723B"/>
    <w:rsid w:val="00CC7586"/>
    <w:rsid w:val="00CD011A"/>
    <w:rsid w:val="00CD2244"/>
    <w:rsid w:val="00CD4D18"/>
    <w:rsid w:val="00CD50A6"/>
    <w:rsid w:val="00CD5270"/>
    <w:rsid w:val="00CD56A3"/>
    <w:rsid w:val="00CD75E4"/>
    <w:rsid w:val="00CE2595"/>
    <w:rsid w:val="00CE2EFB"/>
    <w:rsid w:val="00CE3BF1"/>
    <w:rsid w:val="00CE449C"/>
    <w:rsid w:val="00CF0376"/>
    <w:rsid w:val="00CF48AF"/>
    <w:rsid w:val="00CF5D6B"/>
    <w:rsid w:val="00D01BE5"/>
    <w:rsid w:val="00D05844"/>
    <w:rsid w:val="00D0751A"/>
    <w:rsid w:val="00D1007A"/>
    <w:rsid w:val="00D11193"/>
    <w:rsid w:val="00D12876"/>
    <w:rsid w:val="00D12CC3"/>
    <w:rsid w:val="00D16C74"/>
    <w:rsid w:val="00D17161"/>
    <w:rsid w:val="00D17481"/>
    <w:rsid w:val="00D21A9B"/>
    <w:rsid w:val="00D238D6"/>
    <w:rsid w:val="00D23F08"/>
    <w:rsid w:val="00D24881"/>
    <w:rsid w:val="00D2545F"/>
    <w:rsid w:val="00D25FED"/>
    <w:rsid w:val="00D27972"/>
    <w:rsid w:val="00D301D2"/>
    <w:rsid w:val="00D30DCA"/>
    <w:rsid w:val="00D30E8E"/>
    <w:rsid w:val="00D3285F"/>
    <w:rsid w:val="00D33025"/>
    <w:rsid w:val="00D41ADF"/>
    <w:rsid w:val="00D423BB"/>
    <w:rsid w:val="00D44BAE"/>
    <w:rsid w:val="00D45605"/>
    <w:rsid w:val="00D460C6"/>
    <w:rsid w:val="00D47708"/>
    <w:rsid w:val="00D501A6"/>
    <w:rsid w:val="00D507AF"/>
    <w:rsid w:val="00D53601"/>
    <w:rsid w:val="00D560CA"/>
    <w:rsid w:val="00D574EE"/>
    <w:rsid w:val="00D60788"/>
    <w:rsid w:val="00D6143F"/>
    <w:rsid w:val="00D6153C"/>
    <w:rsid w:val="00D6207F"/>
    <w:rsid w:val="00D64F04"/>
    <w:rsid w:val="00D652DF"/>
    <w:rsid w:val="00D65CC4"/>
    <w:rsid w:val="00D65EF0"/>
    <w:rsid w:val="00D65FF9"/>
    <w:rsid w:val="00D70181"/>
    <w:rsid w:val="00D70DCE"/>
    <w:rsid w:val="00D71758"/>
    <w:rsid w:val="00D71E9F"/>
    <w:rsid w:val="00D72B35"/>
    <w:rsid w:val="00D72E29"/>
    <w:rsid w:val="00D73F92"/>
    <w:rsid w:val="00D74750"/>
    <w:rsid w:val="00D74D92"/>
    <w:rsid w:val="00D76172"/>
    <w:rsid w:val="00D76E62"/>
    <w:rsid w:val="00D82CC3"/>
    <w:rsid w:val="00D8356F"/>
    <w:rsid w:val="00D8435A"/>
    <w:rsid w:val="00D856A8"/>
    <w:rsid w:val="00D85EFD"/>
    <w:rsid w:val="00D866BF"/>
    <w:rsid w:val="00D878AC"/>
    <w:rsid w:val="00D90268"/>
    <w:rsid w:val="00D9369B"/>
    <w:rsid w:val="00D9726C"/>
    <w:rsid w:val="00D97431"/>
    <w:rsid w:val="00D9767E"/>
    <w:rsid w:val="00D97C10"/>
    <w:rsid w:val="00DA0E7D"/>
    <w:rsid w:val="00DA6CB7"/>
    <w:rsid w:val="00DA7403"/>
    <w:rsid w:val="00DB00D0"/>
    <w:rsid w:val="00DB02D6"/>
    <w:rsid w:val="00DB0A2E"/>
    <w:rsid w:val="00DB5301"/>
    <w:rsid w:val="00DB7224"/>
    <w:rsid w:val="00DC222B"/>
    <w:rsid w:val="00DC3663"/>
    <w:rsid w:val="00DC37D5"/>
    <w:rsid w:val="00DC41F1"/>
    <w:rsid w:val="00DC747B"/>
    <w:rsid w:val="00DC79AF"/>
    <w:rsid w:val="00DD0C73"/>
    <w:rsid w:val="00DD144B"/>
    <w:rsid w:val="00DD1DA6"/>
    <w:rsid w:val="00DD210C"/>
    <w:rsid w:val="00DD2334"/>
    <w:rsid w:val="00DD2C94"/>
    <w:rsid w:val="00DD2E95"/>
    <w:rsid w:val="00DD3000"/>
    <w:rsid w:val="00DD3047"/>
    <w:rsid w:val="00DD325A"/>
    <w:rsid w:val="00DD37BE"/>
    <w:rsid w:val="00DD4FA1"/>
    <w:rsid w:val="00DE08BC"/>
    <w:rsid w:val="00DE1B2F"/>
    <w:rsid w:val="00DE27B4"/>
    <w:rsid w:val="00DE2A57"/>
    <w:rsid w:val="00DE78E3"/>
    <w:rsid w:val="00DF0EEA"/>
    <w:rsid w:val="00DF1798"/>
    <w:rsid w:val="00DF1AAC"/>
    <w:rsid w:val="00DF22FE"/>
    <w:rsid w:val="00DF328D"/>
    <w:rsid w:val="00DF4958"/>
    <w:rsid w:val="00DF5854"/>
    <w:rsid w:val="00DF5DB3"/>
    <w:rsid w:val="00E02F9E"/>
    <w:rsid w:val="00E0595E"/>
    <w:rsid w:val="00E05FE7"/>
    <w:rsid w:val="00E12A74"/>
    <w:rsid w:val="00E1351F"/>
    <w:rsid w:val="00E13C52"/>
    <w:rsid w:val="00E15A0B"/>
    <w:rsid w:val="00E15A82"/>
    <w:rsid w:val="00E16933"/>
    <w:rsid w:val="00E16FA5"/>
    <w:rsid w:val="00E21790"/>
    <w:rsid w:val="00E229DC"/>
    <w:rsid w:val="00E22E60"/>
    <w:rsid w:val="00E2360D"/>
    <w:rsid w:val="00E2425E"/>
    <w:rsid w:val="00E243AE"/>
    <w:rsid w:val="00E24AE0"/>
    <w:rsid w:val="00E267B2"/>
    <w:rsid w:val="00E2697E"/>
    <w:rsid w:val="00E27DB6"/>
    <w:rsid w:val="00E30C8D"/>
    <w:rsid w:val="00E351DA"/>
    <w:rsid w:val="00E37CD6"/>
    <w:rsid w:val="00E40BEB"/>
    <w:rsid w:val="00E4243E"/>
    <w:rsid w:val="00E45AFF"/>
    <w:rsid w:val="00E46720"/>
    <w:rsid w:val="00E46D61"/>
    <w:rsid w:val="00E46DDE"/>
    <w:rsid w:val="00E50BA2"/>
    <w:rsid w:val="00E51AB3"/>
    <w:rsid w:val="00E51C04"/>
    <w:rsid w:val="00E53E0A"/>
    <w:rsid w:val="00E54189"/>
    <w:rsid w:val="00E556C6"/>
    <w:rsid w:val="00E55FEE"/>
    <w:rsid w:val="00E570BE"/>
    <w:rsid w:val="00E60695"/>
    <w:rsid w:val="00E626FD"/>
    <w:rsid w:val="00E62BB9"/>
    <w:rsid w:val="00E632FF"/>
    <w:rsid w:val="00E64BAC"/>
    <w:rsid w:val="00E66C50"/>
    <w:rsid w:val="00E726C1"/>
    <w:rsid w:val="00E7319A"/>
    <w:rsid w:val="00E760DD"/>
    <w:rsid w:val="00E76B48"/>
    <w:rsid w:val="00E80A86"/>
    <w:rsid w:val="00E81775"/>
    <w:rsid w:val="00E818B5"/>
    <w:rsid w:val="00E828DA"/>
    <w:rsid w:val="00E85A11"/>
    <w:rsid w:val="00E86D1A"/>
    <w:rsid w:val="00E87303"/>
    <w:rsid w:val="00E90847"/>
    <w:rsid w:val="00E91D67"/>
    <w:rsid w:val="00E93589"/>
    <w:rsid w:val="00E94FD4"/>
    <w:rsid w:val="00E9666D"/>
    <w:rsid w:val="00EA3725"/>
    <w:rsid w:val="00EA3781"/>
    <w:rsid w:val="00EA3ED0"/>
    <w:rsid w:val="00EA54F7"/>
    <w:rsid w:val="00EA6011"/>
    <w:rsid w:val="00EB09EE"/>
    <w:rsid w:val="00EB1051"/>
    <w:rsid w:val="00EB1C30"/>
    <w:rsid w:val="00EB275D"/>
    <w:rsid w:val="00EB3347"/>
    <w:rsid w:val="00EB4840"/>
    <w:rsid w:val="00EB524A"/>
    <w:rsid w:val="00EB5B1A"/>
    <w:rsid w:val="00EB5E03"/>
    <w:rsid w:val="00EB60CC"/>
    <w:rsid w:val="00EC04E2"/>
    <w:rsid w:val="00EC1606"/>
    <w:rsid w:val="00EC3373"/>
    <w:rsid w:val="00EC57E3"/>
    <w:rsid w:val="00EC63FC"/>
    <w:rsid w:val="00ED05F5"/>
    <w:rsid w:val="00ED0F5F"/>
    <w:rsid w:val="00ED1B93"/>
    <w:rsid w:val="00ED21DF"/>
    <w:rsid w:val="00ED34AE"/>
    <w:rsid w:val="00ED34C8"/>
    <w:rsid w:val="00ED3E2E"/>
    <w:rsid w:val="00ED5195"/>
    <w:rsid w:val="00ED6015"/>
    <w:rsid w:val="00EE17C1"/>
    <w:rsid w:val="00EE36C7"/>
    <w:rsid w:val="00EE4FA9"/>
    <w:rsid w:val="00EE5988"/>
    <w:rsid w:val="00EE6B9F"/>
    <w:rsid w:val="00EE7067"/>
    <w:rsid w:val="00EE7600"/>
    <w:rsid w:val="00EF2929"/>
    <w:rsid w:val="00F004B2"/>
    <w:rsid w:val="00F01075"/>
    <w:rsid w:val="00F0360E"/>
    <w:rsid w:val="00F04DC8"/>
    <w:rsid w:val="00F0665E"/>
    <w:rsid w:val="00F12270"/>
    <w:rsid w:val="00F14F61"/>
    <w:rsid w:val="00F226F2"/>
    <w:rsid w:val="00F2277C"/>
    <w:rsid w:val="00F22D4E"/>
    <w:rsid w:val="00F25592"/>
    <w:rsid w:val="00F256DC"/>
    <w:rsid w:val="00F26DFE"/>
    <w:rsid w:val="00F31316"/>
    <w:rsid w:val="00F32A67"/>
    <w:rsid w:val="00F32F4D"/>
    <w:rsid w:val="00F330A9"/>
    <w:rsid w:val="00F33BB3"/>
    <w:rsid w:val="00F3476E"/>
    <w:rsid w:val="00F35E1F"/>
    <w:rsid w:val="00F37FB0"/>
    <w:rsid w:val="00F401C6"/>
    <w:rsid w:val="00F40B7B"/>
    <w:rsid w:val="00F4499E"/>
    <w:rsid w:val="00F44FFA"/>
    <w:rsid w:val="00F47D86"/>
    <w:rsid w:val="00F502F9"/>
    <w:rsid w:val="00F5151E"/>
    <w:rsid w:val="00F51DE8"/>
    <w:rsid w:val="00F51E2B"/>
    <w:rsid w:val="00F5352A"/>
    <w:rsid w:val="00F54384"/>
    <w:rsid w:val="00F54B0F"/>
    <w:rsid w:val="00F55725"/>
    <w:rsid w:val="00F5746F"/>
    <w:rsid w:val="00F604E7"/>
    <w:rsid w:val="00F62F47"/>
    <w:rsid w:val="00F64509"/>
    <w:rsid w:val="00F645CF"/>
    <w:rsid w:val="00F65466"/>
    <w:rsid w:val="00F67C16"/>
    <w:rsid w:val="00F709CD"/>
    <w:rsid w:val="00F71105"/>
    <w:rsid w:val="00F74C19"/>
    <w:rsid w:val="00F77A3F"/>
    <w:rsid w:val="00F80BF8"/>
    <w:rsid w:val="00F81932"/>
    <w:rsid w:val="00F824EB"/>
    <w:rsid w:val="00F83B9A"/>
    <w:rsid w:val="00F86D4C"/>
    <w:rsid w:val="00F9128F"/>
    <w:rsid w:val="00F93371"/>
    <w:rsid w:val="00FA29CD"/>
    <w:rsid w:val="00FA29F7"/>
    <w:rsid w:val="00FA6FCE"/>
    <w:rsid w:val="00FA7777"/>
    <w:rsid w:val="00FB07D1"/>
    <w:rsid w:val="00FB0911"/>
    <w:rsid w:val="00FB13EE"/>
    <w:rsid w:val="00FB17AB"/>
    <w:rsid w:val="00FB3E48"/>
    <w:rsid w:val="00FB4F55"/>
    <w:rsid w:val="00FB7171"/>
    <w:rsid w:val="00FB71D0"/>
    <w:rsid w:val="00FC1145"/>
    <w:rsid w:val="00FC2F20"/>
    <w:rsid w:val="00FC39C0"/>
    <w:rsid w:val="00FC4281"/>
    <w:rsid w:val="00FC52B5"/>
    <w:rsid w:val="00FC72E3"/>
    <w:rsid w:val="00FD14B6"/>
    <w:rsid w:val="00FD59EA"/>
    <w:rsid w:val="00FD60C4"/>
    <w:rsid w:val="00FE2747"/>
    <w:rsid w:val="00FE374F"/>
    <w:rsid w:val="00FE45CA"/>
    <w:rsid w:val="00FE6748"/>
    <w:rsid w:val="00FE6F2E"/>
    <w:rsid w:val="00FF351C"/>
    <w:rsid w:val="00FF3943"/>
    <w:rsid w:val="00FF401D"/>
    <w:rsid w:val="00FF40D1"/>
    <w:rsid w:val="00FF43F0"/>
    <w:rsid w:val="00FF4C4A"/>
    <w:rsid w:val="00FF5F3D"/>
    <w:rsid w:val="00FF5FE7"/>
    <w:rsid w:val="00FF6A96"/>
    <w:rsid w:val="00FF765E"/>
    <w:rsid w:val="00FF79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264861"/>
    <w:pPr>
      <w:spacing w:after="0" w:line="240" w:lineRule="auto"/>
      <w:ind w:firstLine="709"/>
      <w:jc w:val="both"/>
    </w:pPr>
    <w:rPr>
      <w:rFonts w:ascii="Times New Roman" w:eastAsia="Calibri" w:hAnsi="Times New Roman" w:cs="Times New Roman"/>
      <w:sz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No Spacing"/>
    <w:uiPriority w:val="1"/>
    <w:qFormat/>
    <w:rsid w:val="00264861"/>
    <w:pPr>
      <w:spacing w:after="0" w:line="240" w:lineRule="auto"/>
      <w:jc w:val="both"/>
    </w:pPr>
    <w:rPr>
      <w:rFonts w:ascii="Times New Roman" w:eastAsia="Calibri" w:hAnsi="Times New Roman" w:cs="Times New Roman"/>
      <w:sz w:val="24"/>
    </w:rPr>
  </w:style>
  <w:style w:type="paragraph" w:styleId="a5">
    <w:name w:val="header"/>
    <w:basedOn w:val="a0"/>
    <w:link w:val="a6"/>
    <w:uiPriority w:val="99"/>
    <w:unhideWhenUsed/>
    <w:rsid w:val="007F026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1"/>
    <w:link w:val="a5"/>
    <w:uiPriority w:val="99"/>
    <w:rsid w:val="007F0268"/>
    <w:rPr>
      <w:rFonts w:ascii="Times New Roman" w:eastAsia="Calibri" w:hAnsi="Times New Roman" w:cs="Times New Roman"/>
      <w:sz w:val="24"/>
    </w:rPr>
  </w:style>
  <w:style w:type="paragraph" w:styleId="a7">
    <w:name w:val="footer"/>
    <w:basedOn w:val="a0"/>
    <w:link w:val="a8"/>
    <w:unhideWhenUsed/>
    <w:rsid w:val="007F026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1"/>
    <w:link w:val="a7"/>
    <w:rsid w:val="007F0268"/>
    <w:rPr>
      <w:rFonts w:ascii="Times New Roman" w:eastAsia="Calibri" w:hAnsi="Times New Roman" w:cs="Times New Roman"/>
      <w:sz w:val="24"/>
    </w:rPr>
  </w:style>
  <w:style w:type="character" w:styleId="a9">
    <w:name w:val="Hyperlink"/>
    <w:basedOn w:val="a1"/>
    <w:unhideWhenUsed/>
    <w:rsid w:val="00B47640"/>
    <w:rPr>
      <w:color w:val="0563C1" w:themeColor="hyperlink"/>
      <w:u w:val="single"/>
    </w:rPr>
  </w:style>
  <w:style w:type="numbering" w:customStyle="1" w:styleId="1">
    <w:name w:val="Нет списка1"/>
    <w:next w:val="a3"/>
    <w:uiPriority w:val="99"/>
    <w:semiHidden/>
    <w:unhideWhenUsed/>
    <w:rsid w:val="004C7CA2"/>
  </w:style>
  <w:style w:type="numbering" w:customStyle="1" w:styleId="11">
    <w:name w:val="Нет списка11"/>
    <w:next w:val="a3"/>
    <w:uiPriority w:val="99"/>
    <w:semiHidden/>
    <w:rsid w:val="004C7CA2"/>
  </w:style>
  <w:style w:type="paragraph" w:customStyle="1" w:styleId="3">
    <w:name w:val="Знак Знак3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/>
      <w:sz w:val="20"/>
      <w:szCs w:val="20"/>
      <w:lang w:val="en-US"/>
    </w:rPr>
  </w:style>
  <w:style w:type="paragraph" w:customStyle="1" w:styleId="Heading">
    <w:name w:val="Heading"/>
    <w:uiPriority w:val="99"/>
    <w:rsid w:val="004C7CA2"/>
    <w:pPr>
      <w:suppressAutoHyphens/>
      <w:autoSpaceDE w:val="0"/>
      <w:spacing w:after="0" w:line="240" w:lineRule="auto"/>
    </w:pPr>
    <w:rPr>
      <w:rFonts w:ascii="Arial" w:eastAsia="Times New Roman" w:hAnsi="Arial" w:cs="Arial"/>
      <w:b/>
      <w:bCs/>
      <w:lang w:eastAsia="ar-SA"/>
    </w:rPr>
  </w:style>
  <w:style w:type="paragraph" w:styleId="aa">
    <w:name w:val="Balloon Text"/>
    <w:basedOn w:val="a0"/>
    <w:link w:val="ab"/>
    <w:semiHidden/>
    <w:rsid w:val="004C7CA2"/>
    <w:pPr>
      <w:suppressAutoHyphens/>
      <w:ind w:firstLine="0"/>
      <w:jc w:val="left"/>
    </w:pPr>
    <w:rPr>
      <w:rFonts w:ascii="Tahoma" w:hAnsi="Tahoma"/>
      <w:sz w:val="16"/>
      <w:szCs w:val="16"/>
      <w:lang w:val="x-none" w:eastAsia="ar-SA"/>
    </w:rPr>
  </w:style>
  <w:style w:type="character" w:customStyle="1" w:styleId="ab">
    <w:name w:val="Текст выноски Знак"/>
    <w:basedOn w:val="a1"/>
    <w:link w:val="aa"/>
    <w:semiHidden/>
    <w:rsid w:val="004C7CA2"/>
    <w:rPr>
      <w:rFonts w:ascii="Tahoma" w:eastAsia="Calibri" w:hAnsi="Tahoma" w:cs="Times New Roman"/>
      <w:sz w:val="16"/>
      <w:szCs w:val="16"/>
      <w:lang w:val="x-none" w:eastAsia="ar-SA"/>
    </w:rPr>
  </w:style>
  <w:style w:type="paragraph" w:customStyle="1" w:styleId="110">
    <w:name w:val="Знак1 Знак Знак1 Знак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hAnsi="Tahoma"/>
      <w:sz w:val="20"/>
      <w:szCs w:val="20"/>
      <w:lang w:val="en-US"/>
    </w:rPr>
  </w:style>
  <w:style w:type="table" w:styleId="ac">
    <w:name w:val="Table Grid"/>
    <w:basedOn w:val="a2"/>
    <w:rsid w:val="004C7CA2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rsid w:val="004C7CA2"/>
    <w:rPr>
      <w:rFonts w:cs="Times New Roman"/>
    </w:rPr>
  </w:style>
  <w:style w:type="character" w:styleId="ad">
    <w:name w:val="FollowedHyperlink"/>
    <w:uiPriority w:val="99"/>
    <w:unhideWhenUsed/>
    <w:rsid w:val="004C7CA2"/>
    <w:rPr>
      <w:color w:val="800080"/>
      <w:u w:val="single"/>
    </w:rPr>
  </w:style>
  <w:style w:type="paragraph" w:customStyle="1" w:styleId="font5">
    <w:name w:val="font5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 w:cs="Tahoma"/>
      <w:color w:val="000000"/>
      <w:sz w:val="20"/>
      <w:szCs w:val="20"/>
      <w:lang w:eastAsia="ru-RU"/>
    </w:rPr>
  </w:style>
  <w:style w:type="paragraph" w:customStyle="1" w:styleId="font6">
    <w:name w:val="font6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 w:cs="Tahoma"/>
      <w:b/>
      <w:bCs/>
      <w:color w:val="000000"/>
      <w:sz w:val="20"/>
      <w:szCs w:val="20"/>
      <w:lang w:eastAsia="ru-RU"/>
    </w:rPr>
  </w:style>
  <w:style w:type="paragraph" w:customStyle="1" w:styleId="xl65">
    <w:name w:val="xl65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Cs w:val="24"/>
      <w:lang w:eastAsia="ru-RU"/>
    </w:rPr>
  </w:style>
  <w:style w:type="paragraph" w:customStyle="1" w:styleId="xl66">
    <w:name w:val="xl66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Cs w:val="24"/>
      <w:lang w:eastAsia="ru-RU"/>
    </w:rPr>
  </w:style>
  <w:style w:type="paragraph" w:customStyle="1" w:styleId="xl67">
    <w:name w:val="xl6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68">
    <w:name w:val="xl6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69">
    <w:name w:val="xl69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18"/>
      <w:szCs w:val="18"/>
      <w:lang w:eastAsia="ru-RU"/>
    </w:rPr>
  </w:style>
  <w:style w:type="paragraph" w:customStyle="1" w:styleId="xl70">
    <w:name w:val="xl7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71">
    <w:name w:val="xl7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72">
    <w:name w:val="xl7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73">
    <w:name w:val="xl7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74">
    <w:name w:val="xl74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5">
    <w:name w:val="xl7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6">
    <w:name w:val="xl7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77">
    <w:name w:val="xl7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78">
    <w:name w:val="xl7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9">
    <w:name w:val="xl79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0">
    <w:name w:val="xl80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81">
    <w:name w:val="xl8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82">
    <w:name w:val="xl82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84">
    <w:name w:val="xl84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5">
    <w:name w:val="xl85"/>
    <w:basedOn w:val="a0"/>
    <w:rsid w:val="004C7CA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86">
    <w:name w:val="xl8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87">
    <w:name w:val="xl8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88">
    <w:name w:val="xl88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szCs w:val="24"/>
      <w:lang w:eastAsia="ru-RU"/>
    </w:rPr>
  </w:style>
  <w:style w:type="paragraph" w:customStyle="1" w:styleId="xl89">
    <w:name w:val="xl89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90">
    <w:name w:val="xl90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91">
    <w:name w:val="xl91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92">
    <w:name w:val="xl92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3">
    <w:name w:val="xl93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4">
    <w:name w:val="xl9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b/>
      <w:bCs/>
      <w:sz w:val="22"/>
      <w:lang w:eastAsia="ru-RU"/>
    </w:rPr>
  </w:style>
  <w:style w:type="paragraph" w:customStyle="1" w:styleId="xl95">
    <w:name w:val="xl9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96">
    <w:name w:val="xl96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97">
    <w:name w:val="xl9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</w:pPr>
    <w:rPr>
      <w:rFonts w:eastAsia="Times New Roman"/>
      <w:sz w:val="22"/>
      <w:lang w:eastAsia="ru-RU"/>
    </w:rPr>
  </w:style>
  <w:style w:type="paragraph" w:customStyle="1" w:styleId="xl98">
    <w:name w:val="xl9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3">
    <w:name w:val="xl83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9">
    <w:name w:val="xl99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00">
    <w:name w:val="xl10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b/>
      <w:bCs/>
      <w:sz w:val="22"/>
      <w:lang w:eastAsia="ru-RU"/>
    </w:rPr>
  </w:style>
  <w:style w:type="paragraph" w:customStyle="1" w:styleId="xl101">
    <w:name w:val="xl10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102">
    <w:name w:val="xl102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03">
    <w:name w:val="xl10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</w:pPr>
    <w:rPr>
      <w:rFonts w:eastAsia="Times New Roman"/>
      <w:sz w:val="22"/>
      <w:lang w:eastAsia="ru-RU"/>
    </w:rPr>
  </w:style>
  <w:style w:type="paragraph" w:customStyle="1" w:styleId="xl104">
    <w:name w:val="xl10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12">
    <w:name w:val="Знак Знак12 Знак Знак Знак Знак Знак Знак Знак Знак Знак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/>
      <w:sz w:val="20"/>
      <w:szCs w:val="20"/>
      <w:lang w:val="en-US"/>
    </w:rPr>
  </w:style>
  <w:style w:type="paragraph" w:customStyle="1" w:styleId="xl105">
    <w:name w:val="xl10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6">
    <w:name w:val="xl106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07">
    <w:name w:val="xl10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8">
    <w:name w:val="xl108"/>
    <w:basedOn w:val="a0"/>
    <w:rsid w:val="004C7CA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109">
    <w:name w:val="xl109"/>
    <w:basedOn w:val="a0"/>
    <w:rsid w:val="004C7CA2"/>
    <w:pP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msonormal0">
    <w:name w:val="msonormal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110">
    <w:name w:val="xl110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18"/>
      <w:szCs w:val="18"/>
      <w:lang w:eastAsia="ru-RU"/>
    </w:rPr>
  </w:style>
  <w:style w:type="paragraph" w:customStyle="1" w:styleId="xl111">
    <w:name w:val="xl11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12">
    <w:name w:val="xl11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13">
    <w:name w:val="xl11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14">
    <w:name w:val="xl11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5">
    <w:name w:val="xl115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6">
    <w:name w:val="xl116"/>
    <w:basedOn w:val="a0"/>
    <w:rsid w:val="004C7CA2"/>
    <w:pP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117">
    <w:name w:val="xl11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8">
    <w:name w:val="xl11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19">
    <w:name w:val="xl119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0">
    <w:name w:val="xl12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1">
    <w:name w:val="xl12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122">
    <w:name w:val="xl12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3">
    <w:name w:val="xl12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4">
    <w:name w:val="xl12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5">
    <w:name w:val="xl12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6">
    <w:name w:val="xl12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7">
    <w:name w:val="xl12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8">
    <w:name w:val="xl12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22"/>
      <w:lang w:eastAsia="ru-RU"/>
    </w:rPr>
  </w:style>
  <w:style w:type="paragraph" w:customStyle="1" w:styleId="xl129">
    <w:name w:val="xl129"/>
    <w:basedOn w:val="a0"/>
    <w:rsid w:val="004C7CA2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0">
    <w:name w:val="xl130"/>
    <w:basedOn w:val="a0"/>
    <w:rsid w:val="004C7CA2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31">
    <w:name w:val="xl13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2">
    <w:name w:val="xl13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33">
    <w:name w:val="xl13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134">
    <w:name w:val="xl13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6">
    <w:name w:val="xl13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7">
    <w:name w:val="xl13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8">
    <w:name w:val="xl138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9">
    <w:name w:val="xl139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40">
    <w:name w:val="xl140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5">
    <w:name w:val="xl135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1">
    <w:name w:val="xl14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2">
    <w:name w:val="xl14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color w:val="000000"/>
      <w:sz w:val="22"/>
      <w:lang w:eastAsia="ru-RU"/>
    </w:rPr>
  </w:style>
  <w:style w:type="paragraph" w:customStyle="1" w:styleId="xl143">
    <w:name w:val="xl143"/>
    <w:basedOn w:val="a0"/>
    <w:rsid w:val="004C7CA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4">
    <w:name w:val="xl144"/>
    <w:basedOn w:val="a0"/>
    <w:rsid w:val="004C7CA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5">
    <w:name w:val="xl14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46">
    <w:name w:val="xl14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ae">
    <w:name w:val="Заголовок"/>
    <w:basedOn w:val="a0"/>
    <w:next w:val="af"/>
    <w:rsid w:val="00F709CD"/>
    <w:pPr>
      <w:keepNext/>
      <w:suppressAutoHyphens/>
      <w:spacing w:before="240" w:after="120"/>
      <w:ind w:firstLine="0"/>
      <w:jc w:val="left"/>
    </w:pPr>
    <w:rPr>
      <w:rFonts w:ascii="Liberation Sans" w:eastAsia="Microsoft YaHei" w:hAnsi="Liberation Sans" w:cs="Mangal"/>
      <w:kern w:val="1"/>
      <w:sz w:val="28"/>
      <w:szCs w:val="28"/>
      <w:lang w:eastAsia="hi-IN" w:bidi="hi-IN"/>
    </w:rPr>
  </w:style>
  <w:style w:type="paragraph" w:styleId="af">
    <w:name w:val="Body Text"/>
    <w:basedOn w:val="a0"/>
    <w:link w:val="af0"/>
    <w:uiPriority w:val="99"/>
    <w:semiHidden/>
    <w:unhideWhenUsed/>
    <w:rsid w:val="00F709CD"/>
    <w:pPr>
      <w:spacing w:after="120"/>
    </w:pPr>
  </w:style>
  <w:style w:type="character" w:customStyle="1" w:styleId="af0">
    <w:name w:val="Основной текст Знак"/>
    <w:basedOn w:val="a1"/>
    <w:link w:val="af"/>
    <w:uiPriority w:val="99"/>
    <w:semiHidden/>
    <w:rsid w:val="00F709CD"/>
    <w:rPr>
      <w:rFonts w:ascii="Times New Roman" w:eastAsia="Calibri" w:hAnsi="Times New Roman" w:cs="Times New Roman"/>
      <w:sz w:val="24"/>
    </w:rPr>
  </w:style>
  <w:style w:type="paragraph" w:customStyle="1" w:styleId="ConsPlusNormal">
    <w:name w:val="ConsPlusNormal"/>
    <w:link w:val="ConsPlusNormal0"/>
    <w:rsid w:val="00155399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</w:rPr>
  </w:style>
  <w:style w:type="character" w:customStyle="1" w:styleId="ConsPlusNormal0">
    <w:name w:val="ConsPlusNormal Знак"/>
    <w:link w:val="ConsPlusNormal"/>
    <w:locked/>
    <w:rsid w:val="00155399"/>
    <w:rPr>
      <w:rFonts w:ascii="Arial" w:eastAsia="Calibri" w:hAnsi="Arial" w:cs="Arial"/>
      <w:sz w:val="20"/>
      <w:szCs w:val="20"/>
    </w:rPr>
  </w:style>
  <w:style w:type="numbering" w:customStyle="1" w:styleId="2">
    <w:name w:val="Нет списка2"/>
    <w:next w:val="a3"/>
    <w:uiPriority w:val="99"/>
    <w:semiHidden/>
    <w:unhideWhenUsed/>
    <w:rsid w:val="000D3C23"/>
  </w:style>
  <w:style w:type="paragraph" w:customStyle="1" w:styleId="ConsPlusTitle">
    <w:name w:val="ConsPlusTitle"/>
    <w:rsid w:val="000D3C2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0D3C23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FORMATTEXT">
    <w:name w:val=".FORMATTEXT"/>
    <w:uiPriority w:val="99"/>
    <w:rsid w:val="000D3C2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HEADERTEXT">
    <w:name w:val=".HEADERTEXT"/>
    <w:uiPriority w:val="99"/>
    <w:rsid w:val="000D3C2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2B4279"/>
      <w:sz w:val="20"/>
      <w:szCs w:val="20"/>
      <w:lang w:eastAsia="ru-RU"/>
    </w:rPr>
  </w:style>
  <w:style w:type="table" w:customStyle="1" w:styleId="10">
    <w:name w:val="Сетка таблицы1"/>
    <w:basedOn w:val="a2"/>
    <w:next w:val="ac"/>
    <w:uiPriority w:val="39"/>
    <w:rsid w:val="000D3C2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eadertext0">
    <w:name w:val="headertext"/>
    <w:basedOn w:val="a0"/>
    <w:rsid w:val="000D3C23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numbering" w:customStyle="1" w:styleId="30">
    <w:name w:val="Нет списка3"/>
    <w:next w:val="a3"/>
    <w:uiPriority w:val="99"/>
    <w:semiHidden/>
    <w:unhideWhenUsed/>
    <w:rsid w:val="00970506"/>
  </w:style>
  <w:style w:type="character" w:styleId="af1">
    <w:name w:val="page number"/>
    <w:basedOn w:val="a1"/>
    <w:rsid w:val="00970506"/>
  </w:style>
  <w:style w:type="paragraph" w:customStyle="1" w:styleId="af2">
    <w:basedOn w:val="a0"/>
    <w:next w:val="af3"/>
    <w:rsid w:val="00970506"/>
    <w:pPr>
      <w:spacing w:before="100" w:beforeAutospacing="1" w:after="100" w:afterAutospacing="1"/>
      <w:ind w:firstLine="0"/>
      <w:jc w:val="left"/>
    </w:pPr>
    <w:rPr>
      <w:rFonts w:eastAsia="SimSun"/>
      <w:szCs w:val="24"/>
      <w:lang w:eastAsia="zh-CN"/>
    </w:rPr>
  </w:style>
  <w:style w:type="paragraph" w:styleId="af4">
    <w:name w:val="List Paragraph"/>
    <w:basedOn w:val="a0"/>
    <w:uiPriority w:val="34"/>
    <w:qFormat/>
    <w:rsid w:val="00970506"/>
    <w:pPr>
      <w:widowControl w:val="0"/>
      <w:autoSpaceDE w:val="0"/>
      <w:autoSpaceDN w:val="0"/>
      <w:adjustRightInd w:val="0"/>
      <w:ind w:left="720" w:firstLine="0"/>
      <w:contextualSpacing/>
      <w:jc w:val="left"/>
    </w:pPr>
    <w:rPr>
      <w:rFonts w:ascii="Arial" w:eastAsia="Times New Roman" w:hAnsi="Arial" w:cs="Arial"/>
      <w:sz w:val="20"/>
      <w:szCs w:val="20"/>
      <w:lang w:eastAsia="ru-RU"/>
    </w:rPr>
  </w:style>
  <w:style w:type="table" w:customStyle="1" w:styleId="20">
    <w:name w:val="Сетка таблицы2"/>
    <w:basedOn w:val="a2"/>
    <w:next w:val="ac"/>
    <w:rsid w:val="00970506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">
    <w:name w:val="Текст ТД"/>
    <w:basedOn w:val="a0"/>
    <w:link w:val="af5"/>
    <w:qFormat/>
    <w:rsid w:val="00970506"/>
    <w:pPr>
      <w:numPr>
        <w:numId w:val="1"/>
      </w:numPr>
      <w:autoSpaceDE w:val="0"/>
      <w:autoSpaceDN w:val="0"/>
      <w:adjustRightInd w:val="0"/>
      <w:spacing w:after="200"/>
    </w:pPr>
    <w:rPr>
      <w:szCs w:val="24"/>
    </w:rPr>
  </w:style>
  <w:style w:type="character" w:customStyle="1" w:styleId="af5">
    <w:name w:val="Текст ТД Знак"/>
    <w:link w:val="a"/>
    <w:rsid w:val="00970506"/>
    <w:rPr>
      <w:rFonts w:ascii="Times New Roman" w:eastAsia="Calibri" w:hAnsi="Times New Roman" w:cs="Times New Roman"/>
      <w:sz w:val="24"/>
      <w:szCs w:val="24"/>
    </w:rPr>
  </w:style>
  <w:style w:type="paragraph" w:styleId="af3">
    <w:name w:val="Normal (Web)"/>
    <w:basedOn w:val="a0"/>
    <w:uiPriority w:val="99"/>
    <w:semiHidden/>
    <w:unhideWhenUsed/>
    <w:rsid w:val="00970506"/>
    <w:pPr>
      <w:widowControl w:val="0"/>
      <w:autoSpaceDE w:val="0"/>
      <w:autoSpaceDN w:val="0"/>
      <w:adjustRightInd w:val="0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af6">
    <w:name w:val="ПолеКому"/>
    <w:rsid w:val="005156F8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0"/>
      <w:lang w:eastAsia="ru-RU"/>
    </w:rPr>
  </w:style>
  <w:style w:type="paragraph" w:customStyle="1" w:styleId="af7">
    <w:name w:val="Знак Знак"/>
    <w:basedOn w:val="a0"/>
    <w:rsid w:val="00423EF6"/>
    <w:pPr>
      <w:widowControl w:val="0"/>
      <w:adjustRightInd w:val="0"/>
      <w:spacing w:after="160" w:line="240" w:lineRule="exact"/>
      <w:ind w:firstLine="0"/>
      <w:jc w:val="right"/>
    </w:pPr>
    <w:rPr>
      <w:rFonts w:eastAsia="Times New Roman"/>
      <w:sz w:val="20"/>
      <w:szCs w:val="20"/>
      <w:lang w:val="en-GB"/>
    </w:rPr>
  </w:style>
  <w:style w:type="paragraph" w:styleId="21">
    <w:name w:val="Body Text Indent 2"/>
    <w:basedOn w:val="a0"/>
    <w:link w:val="22"/>
    <w:uiPriority w:val="99"/>
    <w:semiHidden/>
    <w:unhideWhenUsed/>
    <w:rsid w:val="004932BA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1"/>
    <w:link w:val="21"/>
    <w:uiPriority w:val="99"/>
    <w:semiHidden/>
    <w:rsid w:val="004932BA"/>
    <w:rPr>
      <w:rFonts w:ascii="Times New Roman" w:eastAsia="Calibri" w:hAnsi="Times New Roman" w:cs="Times New Roman"/>
      <w:sz w:val="24"/>
    </w:rPr>
  </w:style>
  <w:style w:type="table" w:customStyle="1" w:styleId="31">
    <w:name w:val="Сетка таблицы3"/>
    <w:basedOn w:val="a2"/>
    <w:uiPriority w:val="59"/>
    <w:rsid w:val="00A66128"/>
    <w:pPr>
      <w:spacing w:after="0" w:line="240" w:lineRule="auto"/>
    </w:pPr>
    <w:rPr>
      <w:rFonts w:ascii="Calibri" w:eastAsia="Times New Roman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Сетка таблицы4"/>
    <w:basedOn w:val="a2"/>
    <w:next w:val="ac"/>
    <w:uiPriority w:val="99"/>
    <w:rsid w:val="00DD0C7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">
    <w:name w:val="Сетка таблицы5"/>
    <w:basedOn w:val="a2"/>
    <w:next w:val="ac"/>
    <w:uiPriority w:val="39"/>
    <w:rsid w:val="00727F4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264861"/>
    <w:pPr>
      <w:spacing w:after="0" w:line="240" w:lineRule="auto"/>
      <w:ind w:firstLine="709"/>
      <w:jc w:val="both"/>
    </w:pPr>
    <w:rPr>
      <w:rFonts w:ascii="Times New Roman" w:eastAsia="Calibri" w:hAnsi="Times New Roman" w:cs="Times New Roman"/>
      <w:sz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No Spacing"/>
    <w:uiPriority w:val="1"/>
    <w:qFormat/>
    <w:rsid w:val="00264861"/>
    <w:pPr>
      <w:spacing w:after="0" w:line="240" w:lineRule="auto"/>
      <w:jc w:val="both"/>
    </w:pPr>
    <w:rPr>
      <w:rFonts w:ascii="Times New Roman" w:eastAsia="Calibri" w:hAnsi="Times New Roman" w:cs="Times New Roman"/>
      <w:sz w:val="24"/>
    </w:rPr>
  </w:style>
  <w:style w:type="paragraph" w:styleId="a5">
    <w:name w:val="header"/>
    <w:basedOn w:val="a0"/>
    <w:link w:val="a6"/>
    <w:uiPriority w:val="99"/>
    <w:unhideWhenUsed/>
    <w:rsid w:val="007F026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1"/>
    <w:link w:val="a5"/>
    <w:uiPriority w:val="99"/>
    <w:rsid w:val="007F0268"/>
    <w:rPr>
      <w:rFonts w:ascii="Times New Roman" w:eastAsia="Calibri" w:hAnsi="Times New Roman" w:cs="Times New Roman"/>
      <w:sz w:val="24"/>
    </w:rPr>
  </w:style>
  <w:style w:type="paragraph" w:styleId="a7">
    <w:name w:val="footer"/>
    <w:basedOn w:val="a0"/>
    <w:link w:val="a8"/>
    <w:unhideWhenUsed/>
    <w:rsid w:val="007F026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1"/>
    <w:link w:val="a7"/>
    <w:rsid w:val="007F0268"/>
    <w:rPr>
      <w:rFonts w:ascii="Times New Roman" w:eastAsia="Calibri" w:hAnsi="Times New Roman" w:cs="Times New Roman"/>
      <w:sz w:val="24"/>
    </w:rPr>
  </w:style>
  <w:style w:type="character" w:styleId="a9">
    <w:name w:val="Hyperlink"/>
    <w:basedOn w:val="a1"/>
    <w:unhideWhenUsed/>
    <w:rsid w:val="00B47640"/>
    <w:rPr>
      <w:color w:val="0563C1" w:themeColor="hyperlink"/>
      <w:u w:val="single"/>
    </w:rPr>
  </w:style>
  <w:style w:type="numbering" w:customStyle="1" w:styleId="1">
    <w:name w:val="Нет списка1"/>
    <w:next w:val="a3"/>
    <w:uiPriority w:val="99"/>
    <w:semiHidden/>
    <w:unhideWhenUsed/>
    <w:rsid w:val="004C7CA2"/>
  </w:style>
  <w:style w:type="numbering" w:customStyle="1" w:styleId="11">
    <w:name w:val="Нет списка11"/>
    <w:next w:val="a3"/>
    <w:uiPriority w:val="99"/>
    <w:semiHidden/>
    <w:rsid w:val="004C7CA2"/>
  </w:style>
  <w:style w:type="paragraph" w:customStyle="1" w:styleId="3">
    <w:name w:val="Знак Знак3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/>
      <w:sz w:val="20"/>
      <w:szCs w:val="20"/>
      <w:lang w:val="en-US"/>
    </w:rPr>
  </w:style>
  <w:style w:type="paragraph" w:customStyle="1" w:styleId="Heading">
    <w:name w:val="Heading"/>
    <w:uiPriority w:val="99"/>
    <w:rsid w:val="004C7CA2"/>
    <w:pPr>
      <w:suppressAutoHyphens/>
      <w:autoSpaceDE w:val="0"/>
      <w:spacing w:after="0" w:line="240" w:lineRule="auto"/>
    </w:pPr>
    <w:rPr>
      <w:rFonts w:ascii="Arial" w:eastAsia="Times New Roman" w:hAnsi="Arial" w:cs="Arial"/>
      <w:b/>
      <w:bCs/>
      <w:lang w:eastAsia="ar-SA"/>
    </w:rPr>
  </w:style>
  <w:style w:type="paragraph" w:styleId="aa">
    <w:name w:val="Balloon Text"/>
    <w:basedOn w:val="a0"/>
    <w:link w:val="ab"/>
    <w:semiHidden/>
    <w:rsid w:val="004C7CA2"/>
    <w:pPr>
      <w:suppressAutoHyphens/>
      <w:ind w:firstLine="0"/>
      <w:jc w:val="left"/>
    </w:pPr>
    <w:rPr>
      <w:rFonts w:ascii="Tahoma" w:hAnsi="Tahoma"/>
      <w:sz w:val="16"/>
      <w:szCs w:val="16"/>
      <w:lang w:val="x-none" w:eastAsia="ar-SA"/>
    </w:rPr>
  </w:style>
  <w:style w:type="character" w:customStyle="1" w:styleId="ab">
    <w:name w:val="Текст выноски Знак"/>
    <w:basedOn w:val="a1"/>
    <w:link w:val="aa"/>
    <w:semiHidden/>
    <w:rsid w:val="004C7CA2"/>
    <w:rPr>
      <w:rFonts w:ascii="Tahoma" w:eastAsia="Calibri" w:hAnsi="Tahoma" w:cs="Times New Roman"/>
      <w:sz w:val="16"/>
      <w:szCs w:val="16"/>
      <w:lang w:val="x-none" w:eastAsia="ar-SA"/>
    </w:rPr>
  </w:style>
  <w:style w:type="paragraph" w:customStyle="1" w:styleId="110">
    <w:name w:val="Знак1 Знак Знак1 Знак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hAnsi="Tahoma"/>
      <w:sz w:val="20"/>
      <w:szCs w:val="20"/>
      <w:lang w:val="en-US"/>
    </w:rPr>
  </w:style>
  <w:style w:type="table" w:styleId="ac">
    <w:name w:val="Table Grid"/>
    <w:basedOn w:val="a2"/>
    <w:rsid w:val="004C7CA2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rsid w:val="004C7CA2"/>
    <w:rPr>
      <w:rFonts w:cs="Times New Roman"/>
    </w:rPr>
  </w:style>
  <w:style w:type="character" w:styleId="ad">
    <w:name w:val="FollowedHyperlink"/>
    <w:uiPriority w:val="99"/>
    <w:unhideWhenUsed/>
    <w:rsid w:val="004C7CA2"/>
    <w:rPr>
      <w:color w:val="800080"/>
      <w:u w:val="single"/>
    </w:rPr>
  </w:style>
  <w:style w:type="paragraph" w:customStyle="1" w:styleId="font5">
    <w:name w:val="font5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 w:cs="Tahoma"/>
      <w:color w:val="000000"/>
      <w:sz w:val="20"/>
      <w:szCs w:val="20"/>
      <w:lang w:eastAsia="ru-RU"/>
    </w:rPr>
  </w:style>
  <w:style w:type="paragraph" w:customStyle="1" w:styleId="font6">
    <w:name w:val="font6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 w:cs="Tahoma"/>
      <w:b/>
      <w:bCs/>
      <w:color w:val="000000"/>
      <w:sz w:val="20"/>
      <w:szCs w:val="20"/>
      <w:lang w:eastAsia="ru-RU"/>
    </w:rPr>
  </w:style>
  <w:style w:type="paragraph" w:customStyle="1" w:styleId="xl65">
    <w:name w:val="xl65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Cs w:val="24"/>
      <w:lang w:eastAsia="ru-RU"/>
    </w:rPr>
  </w:style>
  <w:style w:type="paragraph" w:customStyle="1" w:styleId="xl66">
    <w:name w:val="xl66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Cs w:val="24"/>
      <w:lang w:eastAsia="ru-RU"/>
    </w:rPr>
  </w:style>
  <w:style w:type="paragraph" w:customStyle="1" w:styleId="xl67">
    <w:name w:val="xl6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68">
    <w:name w:val="xl6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69">
    <w:name w:val="xl69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18"/>
      <w:szCs w:val="18"/>
      <w:lang w:eastAsia="ru-RU"/>
    </w:rPr>
  </w:style>
  <w:style w:type="paragraph" w:customStyle="1" w:styleId="xl70">
    <w:name w:val="xl7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71">
    <w:name w:val="xl7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72">
    <w:name w:val="xl7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73">
    <w:name w:val="xl7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74">
    <w:name w:val="xl74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5">
    <w:name w:val="xl7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6">
    <w:name w:val="xl7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77">
    <w:name w:val="xl7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78">
    <w:name w:val="xl7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9">
    <w:name w:val="xl79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0">
    <w:name w:val="xl80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81">
    <w:name w:val="xl8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82">
    <w:name w:val="xl82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84">
    <w:name w:val="xl84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5">
    <w:name w:val="xl85"/>
    <w:basedOn w:val="a0"/>
    <w:rsid w:val="004C7CA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86">
    <w:name w:val="xl8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87">
    <w:name w:val="xl8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88">
    <w:name w:val="xl88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szCs w:val="24"/>
      <w:lang w:eastAsia="ru-RU"/>
    </w:rPr>
  </w:style>
  <w:style w:type="paragraph" w:customStyle="1" w:styleId="xl89">
    <w:name w:val="xl89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90">
    <w:name w:val="xl90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91">
    <w:name w:val="xl91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92">
    <w:name w:val="xl92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3">
    <w:name w:val="xl93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4">
    <w:name w:val="xl9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b/>
      <w:bCs/>
      <w:sz w:val="22"/>
      <w:lang w:eastAsia="ru-RU"/>
    </w:rPr>
  </w:style>
  <w:style w:type="paragraph" w:customStyle="1" w:styleId="xl95">
    <w:name w:val="xl9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96">
    <w:name w:val="xl96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97">
    <w:name w:val="xl9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</w:pPr>
    <w:rPr>
      <w:rFonts w:eastAsia="Times New Roman"/>
      <w:sz w:val="22"/>
      <w:lang w:eastAsia="ru-RU"/>
    </w:rPr>
  </w:style>
  <w:style w:type="paragraph" w:customStyle="1" w:styleId="xl98">
    <w:name w:val="xl9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3">
    <w:name w:val="xl83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9">
    <w:name w:val="xl99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00">
    <w:name w:val="xl10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b/>
      <w:bCs/>
      <w:sz w:val="22"/>
      <w:lang w:eastAsia="ru-RU"/>
    </w:rPr>
  </w:style>
  <w:style w:type="paragraph" w:customStyle="1" w:styleId="xl101">
    <w:name w:val="xl10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102">
    <w:name w:val="xl102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03">
    <w:name w:val="xl10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</w:pPr>
    <w:rPr>
      <w:rFonts w:eastAsia="Times New Roman"/>
      <w:sz w:val="22"/>
      <w:lang w:eastAsia="ru-RU"/>
    </w:rPr>
  </w:style>
  <w:style w:type="paragraph" w:customStyle="1" w:styleId="xl104">
    <w:name w:val="xl10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12">
    <w:name w:val="Знак Знак12 Знак Знак Знак Знак Знак Знак Знак Знак Знак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/>
      <w:sz w:val="20"/>
      <w:szCs w:val="20"/>
      <w:lang w:val="en-US"/>
    </w:rPr>
  </w:style>
  <w:style w:type="paragraph" w:customStyle="1" w:styleId="xl105">
    <w:name w:val="xl10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6">
    <w:name w:val="xl106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07">
    <w:name w:val="xl10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8">
    <w:name w:val="xl108"/>
    <w:basedOn w:val="a0"/>
    <w:rsid w:val="004C7CA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109">
    <w:name w:val="xl109"/>
    <w:basedOn w:val="a0"/>
    <w:rsid w:val="004C7CA2"/>
    <w:pP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msonormal0">
    <w:name w:val="msonormal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110">
    <w:name w:val="xl110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18"/>
      <w:szCs w:val="18"/>
      <w:lang w:eastAsia="ru-RU"/>
    </w:rPr>
  </w:style>
  <w:style w:type="paragraph" w:customStyle="1" w:styleId="xl111">
    <w:name w:val="xl11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12">
    <w:name w:val="xl11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13">
    <w:name w:val="xl11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14">
    <w:name w:val="xl11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5">
    <w:name w:val="xl115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6">
    <w:name w:val="xl116"/>
    <w:basedOn w:val="a0"/>
    <w:rsid w:val="004C7CA2"/>
    <w:pP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117">
    <w:name w:val="xl11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8">
    <w:name w:val="xl11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19">
    <w:name w:val="xl119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0">
    <w:name w:val="xl12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1">
    <w:name w:val="xl12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122">
    <w:name w:val="xl12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3">
    <w:name w:val="xl12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4">
    <w:name w:val="xl12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5">
    <w:name w:val="xl12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6">
    <w:name w:val="xl12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7">
    <w:name w:val="xl12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8">
    <w:name w:val="xl12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22"/>
      <w:lang w:eastAsia="ru-RU"/>
    </w:rPr>
  </w:style>
  <w:style w:type="paragraph" w:customStyle="1" w:styleId="xl129">
    <w:name w:val="xl129"/>
    <w:basedOn w:val="a0"/>
    <w:rsid w:val="004C7CA2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0">
    <w:name w:val="xl130"/>
    <w:basedOn w:val="a0"/>
    <w:rsid w:val="004C7CA2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31">
    <w:name w:val="xl13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2">
    <w:name w:val="xl13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33">
    <w:name w:val="xl13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134">
    <w:name w:val="xl13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6">
    <w:name w:val="xl13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7">
    <w:name w:val="xl13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8">
    <w:name w:val="xl138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9">
    <w:name w:val="xl139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40">
    <w:name w:val="xl140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5">
    <w:name w:val="xl135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1">
    <w:name w:val="xl14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2">
    <w:name w:val="xl14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color w:val="000000"/>
      <w:sz w:val="22"/>
      <w:lang w:eastAsia="ru-RU"/>
    </w:rPr>
  </w:style>
  <w:style w:type="paragraph" w:customStyle="1" w:styleId="xl143">
    <w:name w:val="xl143"/>
    <w:basedOn w:val="a0"/>
    <w:rsid w:val="004C7CA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4">
    <w:name w:val="xl144"/>
    <w:basedOn w:val="a0"/>
    <w:rsid w:val="004C7CA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5">
    <w:name w:val="xl14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46">
    <w:name w:val="xl14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ae">
    <w:name w:val="Заголовок"/>
    <w:basedOn w:val="a0"/>
    <w:next w:val="af"/>
    <w:rsid w:val="00F709CD"/>
    <w:pPr>
      <w:keepNext/>
      <w:suppressAutoHyphens/>
      <w:spacing w:before="240" w:after="120"/>
      <w:ind w:firstLine="0"/>
      <w:jc w:val="left"/>
    </w:pPr>
    <w:rPr>
      <w:rFonts w:ascii="Liberation Sans" w:eastAsia="Microsoft YaHei" w:hAnsi="Liberation Sans" w:cs="Mangal"/>
      <w:kern w:val="1"/>
      <w:sz w:val="28"/>
      <w:szCs w:val="28"/>
      <w:lang w:eastAsia="hi-IN" w:bidi="hi-IN"/>
    </w:rPr>
  </w:style>
  <w:style w:type="paragraph" w:styleId="af">
    <w:name w:val="Body Text"/>
    <w:basedOn w:val="a0"/>
    <w:link w:val="af0"/>
    <w:uiPriority w:val="99"/>
    <w:semiHidden/>
    <w:unhideWhenUsed/>
    <w:rsid w:val="00F709CD"/>
    <w:pPr>
      <w:spacing w:after="120"/>
    </w:pPr>
  </w:style>
  <w:style w:type="character" w:customStyle="1" w:styleId="af0">
    <w:name w:val="Основной текст Знак"/>
    <w:basedOn w:val="a1"/>
    <w:link w:val="af"/>
    <w:uiPriority w:val="99"/>
    <w:semiHidden/>
    <w:rsid w:val="00F709CD"/>
    <w:rPr>
      <w:rFonts w:ascii="Times New Roman" w:eastAsia="Calibri" w:hAnsi="Times New Roman" w:cs="Times New Roman"/>
      <w:sz w:val="24"/>
    </w:rPr>
  </w:style>
  <w:style w:type="paragraph" w:customStyle="1" w:styleId="ConsPlusNormal">
    <w:name w:val="ConsPlusNormal"/>
    <w:link w:val="ConsPlusNormal0"/>
    <w:rsid w:val="00155399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</w:rPr>
  </w:style>
  <w:style w:type="character" w:customStyle="1" w:styleId="ConsPlusNormal0">
    <w:name w:val="ConsPlusNormal Знак"/>
    <w:link w:val="ConsPlusNormal"/>
    <w:locked/>
    <w:rsid w:val="00155399"/>
    <w:rPr>
      <w:rFonts w:ascii="Arial" w:eastAsia="Calibri" w:hAnsi="Arial" w:cs="Arial"/>
      <w:sz w:val="20"/>
      <w:szCs w:val="20"/>
    </w:rPr>
  </w:style>
  <w:style w:type="numbering" w:customStyle="1" w:styleId="2">
    <w:name w:val="Нет списка2"/>
    <w:next w:val="a3"/>
    <w:uiPriority w:val="99"/>
    <w:semiHidden/>
    <w:unhideWhenUsed/>
    <w:rsid w:val="000D3C23"/>
  </w:style>
  <w:style w:type="paragraph" w:customStyle="1" w:styleId="ConsPlusTitle">
    <w:name w:val="ConsPlusTitle"/>
    <w:rsid w:val="000D3C2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0D3C23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FORMATTEXT">
    <w:name w:val=".FORMATTEXT"/>
    <w:uiPriority w:val="99"/>
    <w:rsid w:val="000D3C2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HEADERTEXT">
    <w:name w:val=".HEADERTEXT"/>
    <w:uiPriority w:val="99"/>
    <w:rsid w:val="000D3C2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2B4279"/>
      <w:sz w:val="20"/>
      <w:szCs w:val="20"/>
      <w:lang w:eastAsia="ru-RU"/>
    </w:rPr>
  </w:style>
  <w:style w:type="table" w:customStyle="1" w:styleId="10">
    <w:name w:val="Сетка таблицы1"/>
    <w:basedOn w:val="a2"/>
    <w:next w:val="ac"/>
    <w:uiPriority w:val="39"/>
    <w:rsid w:val="000D3C2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eadertext0">
    <w:name w:val="headertext"/>
    <w:basedOn w:val="a0"/>
    <w:rsid w:val="000D3C23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numbering" w:customStyle="1" w:styleId="30">
    <w:name w:val="Нет списка3"/>
    <w:next w:val="a3"/>
    <w:uiPriority w:val="99"/>
    <w:semiHidden/>
    <w:unhideWhenUsed/>
    <w:rsid w:val="00970506"/>
  </w:style>
  <w:style w:type="character" w:styleId="af1">
    <w:name w:val="page number"/>
    <w:basedOn w:val="a1"/>
    <w:rsid w:val="00970506"/>
  </w:style>
  <w:style w:type="paragraph" w:customStyle="1" w:styleId="af2">
    <w:basedOn w:val="a0"/>
    <w:next w:val="af3"/>
    <w:rsid w:val="00970506"/>
    <w:pPr>
      <w:spacing w:before="100" w:beforeAutospacing="1" w:after="100" w:afterAutospacing="1"/>
      <w:ind w:firstLine="0"/>
      <w:jc w:val="left"/>
    </w:pPr>
    <w:rPr>
      <w:rFonts w:eastAsia="SimSun"/>
      <w:szCs w:val="24"/>
      <w:lang w:eastAsia="zh-CN"/>
    </w:rPr>
  </w:style>
  <w:style w:type="paragraph" w:styleId="af4">
    <w:name w:val="List Paragraph"/>
    <w:basedOn w:val="a0"/>
    <w:uiPriority w:val="34"/>
    <w:qFormat/>
    <w:rsid w:val="00970506"/>
    <w:pPr>
      <w:widowControl w:val="0"/>
      <w:autoSpaceDE w:val="0"/>
      <w:autoSpaceDN w:val="0"/>
      <w:adjustRightInd w:val="0"/>
      <w:ind w:left="720" w:firstLine="0"/>
      <w:contextualSpacing/>
      <w:jc w:val="left"/>
    </w:pPr>
    <w:rPr>
      <w:rFonts w:ascii="Arial" w:eastAsia="Times New Roman" w:hAnsi="Arial" w:cs="Arial"/>
      <w:sz w:val="20"/>
      <w:szCs w:val="20"/>
      <w:lang w:eastAsia="ru-RU"/>
    </w:rPr>
  </w:style>
  <w:style w:type="table" w:customStyle="1" w:styleId="20">
    <w:name w:val="Сетка таблицы2"/>
    <w:basedOn w:val="a2"/>
    <w:next w:val="ac"/>
    <w:rsid w:val="00970506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">
    <w:name w:val="Текст ТД"/>
    <w:basedOn w:val="a0"/>
    <w:link w:val="af5"/>
    <w:qFormat/>
    <w:rsid w:val="00970506"/>
    <w:pPr>
      <w:numPr>
        <w:numId w:val="1"/>
      </w:numPr>
      <w:autoSpaceDE w:val="0"/>
      <w:autoSpaceDN w:val="0"/>
      <w:adjustRightInd w:val="0"/>
      <w:spacing w:after="200"/>
    </w:pPr>
    <w:rPr>
      <w:szCs w:val="24"/>
    </w:rPr>
  </w:style>
  <w:style w:type="character" w:customStyle="1" w:styleId="af5">
    <w:name w:val="Текст ТД Знак"/>
    <w:link w:val="a"/>
    <w:rsid w:val="00970506"/>
    <w:rPr>
      <w:rFonts w:ascii="Times New Roman" w:eastAsia="Calibri" w:hAnsi="Times New Roman" w:cs="Times New Roman"/>
      <w:sz w:val="24"/>
      <w:szCs w:val="24"/>
    </w:rPr>
  </w:style>
  <w:style w:type="paragraph" w:styleId="af3">
    <w:name w:val="Normal (Web)"/>
    <w:basedOn w:val="a0"/>
    <w:uiPriority w:val="99"/>
    <w:semiHidden/>
    <w:unhideWhenUsed/>
    <w:rsid w:val="00970506"/>
    <w:pPr>
      <w:widowControl w:val="0"/>
      <w:autoSpaceDE w:val="0"/>
      <w:autoSpaceDN w:val="0"/>
      <w:adjustRightInd w:val="0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af6">
    <w:name w:val="ПолеКому"/>
    <w:rsid w:val="005156F8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0"/>
      <w:lang w:eastAsia="ru-RU"/>
    </w:rPr>
  </w:style>
  <w:style w:type="paragraph" w:customStyle="1" w:styleId="af7">
    <w:name w:val="Знак Знак"/>
    <w:basedOn w:val="a0"/>
    <w:rsid w:val="00423EF6"/>
    <w:pPr>
      <w:widowControl w:val="0"/>
      <w:adjustRightInd w:val="0"/>
      <w:spacing w:after="160" w:line="240" w:lineRule="exact"/>
      <w:ind w:firstLine="0"/>
      <w:jc w:val="right"/>
    </w:pPr>
    <w:rPr>
      <w:rFonts w:eastAsia="Times New Roman"/>
      <w:sz w:val="20"/>
      <w:szCs w:val="20"/>
      <w:lang w:val="en-GB"/>
    </w:rPr>
  </w:style>
  <w:style w:type="paragraph" w:styleId="21">
    <w:name w:val="Body Text Indent 2"/>
    <w:basedOn w:val="a0"/>
    <w:link w:val="22"/>
    <w:uiPriority w:val="99"/>
    <w:semiHidden/>
    <w:unhideWhenUsed/>
    <w:rsid w:val="004932BA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1"/>
    <w:link w:val="21"/>
    <w:uiPriority w:val="99"/>
    <w:semiHidden/>
    <w:rsid w:val="004932BA"/>
    <w:rPr>
      <w:rFonts w:ascii="Times New Roman" w:eastAsia="Calibri" w:hAnsi="Times New Roman" w:cs="Times New Roman"/>
      <w:sz w:val="24"/>
    </w:rPr>
  </w:style>
  <w:style w:type="table" w:customStyle="1" w:styleId="31">
    <w:name w:val="Сетка таблицы3"/>
    <w:basedOn w:val="a2"/>
    <w:uiPriority w:val="59"/>
    <w:rsid w:val="00A66128"/>
    <w:pPr>
      <w:spacing w:after="0" w:line="240" w:lineRule="auto"/>
    </w:pPr>
    <w:rPr>
      <w:rFonts w:ascii="Calibri" w:eastAsia="Times New Roman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Сетка таблицы4"/>
    <w:basedOn w:val="a2"/>
    <w:next w:val="ac"/>
    <w:uiPriority w:val="99"/>
    <w:rsid w:val="00DD0C7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">
    <w:name w:val="Сетка таблицы5"/>
    <w:basedOn w:val="a2"/>
    <w:next w:val="ac"/>
    <w:uiPriority w:val="39"/>
    <w:rsid w:val="00727F4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23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9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46753B4-0052-4E44-9C02-4A42697BD8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1497</Words>
  <Characters>8533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10010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 Ю. Голованова</dc:creator>
  <cp:lastModifiedBy>Жолудева Мария Анатольевна</cp:lastModifiedBy>
  <cp:revision>2</cp:revision>
  <dcterms:created xsi:type="dcterms:W3CDTF">2022-11-28T10:08:00Z</dcterms:created>
  <dcterms:modified xsi:type="dcterms:W3CDTF">2022-11-28T10:08:00Z</dcterms:modified>
</cp:coreProperties>
</file>