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440498F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A558B">
        <w:rPr>
          <w:rFonts w:eastAsia="Times New Roman"/>
          <w:lang w:eastAsia="ru-RU"/>
        </w:rPr>
        <w:t>2</w:t>
      </w:r>
      <w:r w:rsidR="00241BC6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22015B">
        <w:rPr>
          <w:rFonts w:eastAsia="Times New Roman"/>
          <w:lang w:eastAsia="ru-RU"/>
        </w:rPr>
        <w:t>7</w:t>
      </w:r>
      <w:r w:rsidR="00241BC6">
        <w:rPr>
          <w:rFonts w:eastAsia="Times New Roman"/>
          <w:lang w:eastAsia="ru-RU"/>
        </w:rPr>
        <w:t>23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0FD6E30E" w14:textId="77777777" w:rsidR="00420852" w:rsidRPr="00420852" w:rsidRDefault="00420852" w:rsidP="00420852">
      <w:pPr>
        <w:ind w:firstLine="0"/>
        <w:jc w:val="center"/>
        <w:rPr>
          <w:b/>
          <w:bCs/>
        </w:rPr>
      </w:pPr>
      <w:r w:rsidRPr="00420852">
        <w:rPr>
          <w:b/>
          <w:bCs/>
        </w:rPr>
        <w:t>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 муниципальной собственности»</w:t>
      </w:r>
    </w:p>
    <w:p w14:paraId="296E4E13" w14:textId="77777777" w:rsidR="00487FAA" w:rsidRPr="00420852" w:rsidRDefault="00487FAA" w:rsidP="00420852">
      <w:pPr>
        <w:ind w:firstLine="0"/>
        <w:jc w:val="center"/>
        <w:rPr>
          <w:b/>
          <w:bCs/>
        </w:rPr>
      </w:pPr>
    </w:p>
    <w:p w14:paraId="7BF63257" w14:textId="2C835E69" w:rsidR="00420852" w:rsidRPr="00420852" w:rsidRDefault="00420852" w:rsidP="00FA199A">
      <w:pPr>
        <w:spacing w:line="336" w:lineRule="auto"/>
        <w:ind w:firstLine="567"/>
        <w:rPr>
          <w:b/>
          <w:bCs/>
        </w:rPr>
      </w:pPr>
      <w:proofErr w:type="gramStart"/>
      <w:r w:rsidRPr="00420852">
        <w:t>Руководствуясь Федеральными законами от 06.10.2003 № 131-ФЗ «Об общих принципах</w:t>
      </w:r>
      <w:r>
        <w:t xml:space="preserve"> </w:t>
      </w:r>
      <w:r w:rsidRPr="00420852">
        <w:t>организации местного самоуправления</w:t>
      </w:r>
      <w:r>
        <w:t xml:space="preserve"> </w:t>
      </w:r>
      <w:r w:rsidRPr="00420852">
        <w:t>в Российской Федерации», от 27.07.2010 № 210-ФЗ «Об организации</w:t>
      </w:r>
      <w:r>
        <w:t xml:space="preserve"> </w:t>
      </w:r>
      <w:r w:rsidRPr="00420852">
        <w:t>предоставления государственных и муниципальных услуг»,</w:t>
      </w:r>
      <w:r>
        <w:t xml:space="preserve"> </w:t>
      </w:r>
      <w:r w:rsidRPr="00420852">
        <w:t>постановлением Правительства РФ от 20.07.2021</w:t>
      </w:r>
      <w:r>
        <w:t xml:space="preserve"> </w:t>
      </w:r>
      <w:r w:rsidRPr="00420852">
        <w:t>№ 1228 «Об утверждении Правил разработки и утверждения административных регламентов предоставления</w:t>
      </w:r>
      <w:r>
        <w:t xml:space="preserve"> </w:t>
      </w:r>
      <w:r w:rsidRPr="00420852">
        <w:t>государственных услуг, о внесении изменений в некоторые</w:t>
      </w:r>
      <w:r>
        <w:t xml:space="preserve"> </w:t>
      </w:r>
      <w:r w:rsidRPr="00420852">
        <w:t>акты Правительства Российской Федерации и признании утратившими силу некоторых актов и отдельных положений</w:t>
      </w:r>
      <w:proofErr w:type="gramEnd"/>
      <w:r w:rsidRPr="00420852">
        <w:t xml:space="preserve"> </w:t>
      </w:r>
      <w:proofErr w:type="gramStart"/>
      <w:r w:rsidRPr="00420852">
        <w:t>актов Правительства Российской Федерации»,</w:t>
      </w:r>
      <w:r>
        <w:t xml:space="preserve"> </w:t>
      </w:r>
      <w:r w:rsidRPr="00420852">
        <w:t>распоряжением Правительства РФ от 18.09.2019 № 2113-р «О перечне типовых государственных и муниципальных услуг,</w:t>
      </w:r>
      <w:r>
        <w:t xml:space="preserve"> </w:t>
      </w:r>
      <w:r w:rsidRPr="00420852">
        <w:t>предоставляемых исполнительными органами государственной власти субъектов Российской Федерации, государственными учреждениями</w:t>
      </w:r>
      <w:r>
        <w:t xml:space="preserve"> </w:t>
      </w:r>
      <w:r w:rsidRPr="00420852">
        <w:t>субъектов Российской Федерации и муниципальными учреждениями, а также органами местного самоуправления», распоряжением Правительства</w:t>
      </w:r>
      <w:r>
        <w:t xml:space="preserve"> </w:t>
      </w:r>
      <w:r w:rsidRPr="00420852">
        <w:t>Нижегородской области от 06.09.2021 № 877-р «Об утверждении регионального перечня массовых социально значимых</w:t>
      </w:r>
      <w:r>
        <w:t xml:space="preserve"> </w:t>
      </w:r>
      <w:r w:rsidRPr="00420852">
        <w:t>государственных и муниципальных услуг Нижегородской области», постановлением Правительства</w:t>
      </w:r>
      <w:proofErr w:type="gramEnd"/>
      <w:r>
        <w:t xml:space="preserve"> </w:t>
      </w:r>
      <w:r w:rsidRPr="00420852">
        <w:t>Нижегородской области от 11.07.2023 № 623 «Об организации предоставления государственных и муниципальных услуг в Нижегородской области»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420852">
        <w:rPr>
          <w:b/>
          <w:bCs/>
        </w:rPr>
        <w:t>п</w:t>
      </w:r>
      <w:proofErr w:type="gramEnd"/>
      <w:r w:rsidRPr="00420852">
        <w:rPr>
          <w:b/>
          <w:bCs/>
        </w:rPr>
        <w:t xml:space="preserve"> о с т а н о в л я е т:</w:t>
      </w:r>
    </w:p>
    <w:p w14:paraId="2EF62C51" w14:textId="717FF0DC" w:rsidR="00420852" w:rsidRPr="00420852" w:rsidRDefault="00420852" w:rsidP="00FA199A">
      <w:pPr>
        <w:spacing w:line="336" w:lineRule="auto"/>
        <w:ind w:firstLine="567"/>
      </w:pPr>
      <w:r w:rsidRPr="00420852">
        <w:t>1.</w:t>
      </w:r>
      <w:r>
        <w:t xml:space="preserve"> </w:t>
      </w:r>
      <w:r w:rsidRPr="00420852">
        <w:t>Утвердить прилагаемый административный регламент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собственности».</w:t>
      </w:r>
    </w:p>
    <w:p w14:paraId="350EEAE1" w14:textId="77777777" w:rsidR="00420852" w:rsidRPr="00420852" w:rsidRDefault="00420852" w:rsidP="00FA199A">
      <w:pPr>
        <w:spacing w:line="336" w:lineRule="auto"/>
        <w:ind w:firstLine="567"/>
      </w:pPr>
      <w:r w:rsidRPr="00420852">
        <w:t>2. Отделу организационно-протокольной работы администрации Балахнинского муниципального округа Нижегородской области (А.Н. Мишина) обеспечить опубликование настоящего постановления в официальном приложении в газете «Рабочая Балахна» Курс «РБ» и размещение на официальном сайте Балахнинского муниципального округа Нижегородской области в информационно-телекоммуникационной сети «Интернет».</w:t>
      </w:r>
    </w:p>
    <w:p w14:paraId="18559035" w14:textId="1DE2A1D3" w:rsidR="00420852" w:rsidRPr="00420852" w:rsidRDefault="00420852" w:rsidP="00FA199A">
      <w:pPr>
        <w:spacing w:line="336" w:lineRule="auto"/>
        <w:ind w:firstLine="567"/>
      </w:pPr>
      <w:r w:rsidRPr="00420852">
        <w:t>3.</w:t>
      </w:r>
      <w:r>
        <w:t xml:space="preserve"> </w:t>
      </w:r>
      <w:proofErr w:type="gramStart"/>
      <w:r w:rsidRPr="00420852">
        <w:t>Контроль за</w:t>
      </w:r>
      <w:proofErr w:type="gramEnd"/>
      <w:r w:rsidRPr="00420852">
        <w:t xml:space="preserve"> исполнением настоящего постановления возложить на заместителя главы администрации</w:t>
      </w:r>
      <w:r>
        <w:t xml:space="preserve"> </w:t>
      </w:r>
      <w:r w:rsidRPr="00420852">
        <w:t xml:space="preserve">М.С. </w:t>
      </w:r>
      <w:proofErr w:type="spellStart"/>
      <w:r w:rsidRPr="00420852">
        <w:t>Абусова</w:t>
      </w:r>
      <w:proofErr w:type="spellEnd"/>
      <w:r w:rsidRPr="00420852">
        <w:t>.</w:t>
      </w:r>
    </w:p>
    <w:p w14:paraId="3C0512FF" w14:textId="77777777" w:rsidR="00420852" w:rsidRPr="00420852" w:rsidRDefault="00420852" w:rsidP="00420852">
      <w:pPr>
        <w:ind w:firstLine="0"/>
      </w:pPr>
    </w:p>
    <w:p w14:paraId="14D9F96C" w14:textId="5137E263" w:rsidR="00FA199A" w:rsidRPr="00EE62A2" w:rsidRDefault="00420852" w:rsidP="00306FC6">
      <w:pPr>
        <w:ind w:firstLine="0"/>
        <w:rPr>
          <w:szCs w:val="24"/>
        </w:rPr>
      </w:pPr>
      <w:r w:rsidRPr="00420852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0852">
        <w:t>А.В. Дранишников</w:t>
      </w:r>
      <w:bookmarkStart w:id="0" w:name="_GoBack"/>
      <w:bookmarkEnd w:id="0"/>
    </w:p>
    <w:sectPr w:rsidR="00FA199A" w:rsidRPr="00EE62A2" w:rsidSect="00306FC6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B3ACC" w14:textId="77777777" w:rsidR="002F68DD" w:rsidRDefault="002F68DD" w:rsidP="007F0268">
      <w:r>
        <w:separator/>
      </w:r>
    </w:p>
  </w:endnote>
  <w:endnote w:type="continuationSeparator" w:id="0">
    <w:p w14:paraId="7A7F1C3A" w14:textId="77777777" w:rsidR="002F68DD" w:rsidRDefault="002F68D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1BBBF" w14:textId="77777777" w:rsidR="002F68DD" w:rsidRDefault="002F68DD" w:rsidP="007F0268">
      <w:r>
        <w:separator/>
      </w:r>
    </w:p>
  </w:footnote>
  <w:footnote w:type="continuationSeparator" w:id="0">
    <w:p w14:paraId="51BA7114" w14:textId="77777777" w:rsidR="002F68DD" w:rsidRDefault="002F68D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E5CC0" w14:textId="77777777" w:rsidR="00B0530F" w:rsidRDefault="00B0530F">
    <w:pPr>
      <w:pStyle w:val="ae"/>
      <w:spacing w:line="14" w:lineRule="auto"/>
      <w:ind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3D35CA"/>
    <w:multiLevelType w:val="hybridMultilevel"/>
    <w:tmpl w:val="785E1B40"/>
    <w:lvl w:ilvl="0" w:tplc="ED3CC2C0">
      <w:numFmt w:val="bullet"/>
      <w:lvlText w:val="-"/>
      <w:lvlJc w:val="left"/>
      <w:pPr>
        <w:ind w:left="39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C808AE">
      <w:numFmt w:val="bullet"/>
      <w:lvlText w:val="•"/>
      <w:lvlJc w:val="left"/>
      <w:pPr>
        <w:ind w:left="1429" w:hanging="224"/>
      </w:pPr>
      <w:rPr>
        <w:rFonts w:hint="default"/>
        <w:lang w:val="ru-RU" w:eastAsia="en-US" w:bidi="ar-SA"/>
      </w:rPr>
    </w:lvl>
    <w:lvl w:ilvl="2" w:tplc="60E0FEE8">
      <w:numFmt w:val="bullet"/>
      <w:lvlText w:val="•"/>
      <w:lvlJc w:val="left"/>
      <w:pPr>
        <w:ind w:left="2459" w:hanging="224"/>
      </w:pPr>
      <w:rPr>
        <w:rFonts w:hint="default"/>
        <w:lang w:val="ru-RU" w:eastAsia="en-US" w:bidi="ar-SA"/>
      </w:rPr>
    </w:lvl>
    <w:lvl w:ilvl="3" w:tplc="B6426F82">
      <w:numFmt w:val="bullet"/>
      <w:lvlText w:val="•"/>
      <w:lvlJc w:val="left"/>
      <w:pPr>
        <w:ind w:left="3489" w:hanging="224"/>
      </w:pPr>
      <w:rPr>
        <w:rFonts w:hint="default"/>
        <w:lang w:val="ru-RU" w:eastAsia="en-US" w:bidi="ar-SA"/>
      </w:rPr>
    </w:lvl>
    <w:lvl w:ilvl="4" w:tplc="54CA41EC">
      <w:numFmt w:val="bullet"/>
      <w:lvlText w:val="•"/>
      <w:lvlJc w:val="left"/>
      <w:pPr>
        <w:ind w:left="4519" w:hanging="224"/>
      </w:pPr>
      <w:rPr>
        <w:rFonts w:hint="default"/>
        <w:lang w:val="ru-RU" w:eastAsia="en-US" w:bidi="ar-SA"/>
      </w:rPr>
    </w:lvl>
    <w:lvl w:ilvl="5" w:tplc="67E0932C">
      <w:numFmt w:val="bullet"/>
      <w:lvlText w:val="•"/>
      <w:lvlJc w:val="left"/>
      <w:pPr>
        <w:ind w:left="5549" w:hanging="224"/>
      </w:pPr>
      <w:rPr>
        <w:rFonts w:hint="default"/>
        <w:lang w:val="ru-RU" w:eastAsia="en-US" w:bidi="ar-SA"/>
      </w:rPr>
    </w:lvl>
    <w:lvl w:ilvl="6" w:tplc="8F44C848">
      <w:numFmt w:val="bullet"/>
      <w:lvlText w:val="•"/>
      <w:lvlJc w:val="left"/>
      <w:pPr>
        <w:ind w:left="6579" w:hanging="224"/>
      </w:pPr>
      <w:rPr>
        <w:rFonts w:hint="default"/>
        <w:lang w:val="ru-RU" w:eastAsia="en-US" w:bidi="ar-SA"/>
      </w:rPr>
    </w:lvl>
    <w:lvl w:ilvl="7" w:tplc="FBC44588">
      <w:numFmt w:val="bullet"/>
      <w:lvlText w:val="•"/>
      <w:lvlJc w:val="left"/>
      <w:pPr>
        <w:ind w:left="7609" w:hanging="224"/>
      </w:pPr>
      <w:rPr>
        <w:rFonts w:hint="default"/>
        <w:lang w:val="ru-RU" w:eastAsia="en-US" w:bidi="ar-SA"/>
      </w:rPr>
    </w:lvl>
    <w:lvl w:ilvl="8" w:tplc="C87CCF9A">
      <w:numFmt w:val="bullet"/>
      <w:lvlText w:val="•"/>
      <w:lvlJc w:val="left"/>
      <w:pPr>
        <w:ind w:left="8639" w:hanging="224"/>
      </w:pPr>
      <w:rPr>
        <w:rFonts w:hint="default"/>
        <w:lang w:val="ru-RU" w:eastAsia="en-US" w:bidi="ar-SA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8A25948"/>
    <w:multiLevelType w:val="hybridMultilevel"/>
    <w:tmpl w:val="DBF4CBE2"/>
    <w:lvl w:ilvl="0" w:tplc="43882E92">
      <w:numFmt w:val="bullet"/>
      <w:lvlText w:val="□"/>
      <w:lvlJc w:val="left"/>
      <w:pPr>
        <w:ind w:left="16" w:hanging="2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19"/>
        <w:szCs w:val="19"/>
        <w:lang w:val="ru-RU" w:eastAsia="en-US" w:bidi="ar-SA"/>
      </w:rPr>
    </w:lvl>
    <w:lvl w:ilvl="1" w:tplc="F82C74A2">
      <w:numFmt w:val="bullet"/>
      <w:lvlText w:val="•"/>
      <w:lvlJc w:val="left"/>
      <w:pPr>
        <w:ind w:left="599" w:hanging="276"/>
      </w:pPr>
      <w:rPr>
        <w:rFonts w:hint="default"/>
        <w:lang w:val="ru-RU" w:eastAsia="en-US" w:bidi="ar-SA"/>
      </w:rPr>
    </w:lvl>
    <w:lvl w:ilvl="2" w:tplc="F72CEBEA">
      <w:numFmt w:val="bullet"/>
      <w:lvlText w:val="•"/>
      <w:lvlJc w:val="left"/>
      <w:pPr>
        <w:ind w:left="1179" w:hanging="276"/>
      </w:pPr>
      <w:rPr>
        <w:rFonts w:hint="default"/>
        <w:lang w:val="ru-RU" w:eastAsia="en-US" w:bidi="ar-SA"/>
      </w:rPr>
    </w:lvl>
    <w:lvl w:ilvl="3" w:tplc="0A407A78">
      <w:numFmt w:val="bullet"/>
      <w:lvlText w:val="•"/>
      <w:lvlJc w:val="left"/>
      <w:pPr>
        <w:ind w:left="1759" w:hanging="276"/>
      </w:pPr>
      <w:rPr>
        <w:rFonts w:hint="default"/>
        <w:lang w:val="ru-RU" w:eastAsia="en-US" w:bidi="ar-SA"/>
      </w:rPr>
    </w:lvl>
    <w:lvl w:ilvl="4" w:tplc="D4A0B6B6">
      <w:numFmt w:val="bullet"/>
      <w:lvlText w:val="•"/>
      <w:lvlJc w:val="left"/>
      <w:pPr>
        <w:ind w:left="2338" w:hanging="276"/>
      </w:pPr>
      <w:rPr>
        <w:rFonts w:hint="default"/>
        <w:lang w:val="ru-RU" w:eastAsia="en-US" w:bidi="ar-SA"/>
      </w:rPr>
    </w:lvl>
    <w:lvl w:ilvl="5" w:tplc="D138FE7C">
      <w:numFmt w:val="bullet"/>
      <w:lvlText w:val="•"/>
      <w:lvlJc w:val="left"/>
      <w:pPr>
        <w:ind w:left="2918" w:hanging="276"/>
      </w:pPr>
      <w:rPr>
        <w:rFonts w:hint="default"/>
        <w:lang w:val="ru-RU" w:eastAsia="en-US" w:bidi="ar-SA"/>
      </w:rPr>
    </w:lvl>
    <w:lvl w:ilvl="6" w:tplc="751ADF90">
      <w:numFmt w:val="bullet"/>
      <w:lvlText w:val="•"/>
      <w:lvlJc w:val="left"/>
      <w:pPr>
        <w:ind w:left="3498" w:hanging="276"/>
      </w:pPr>
      <w:rPr>
        <w:rFonts w:hint="default"/>
        <w:lang w:val="ru-RU" w:eastAsia="en-US" w:bidi="ar-SA"/>
      </w:rPr>
    </w:lvl>
    <w:lvl w:ilvl="7" w:tplc="5B16D160">
      <w:numFmt w:val="bullet"/>
      <w:lvlText w:val="•"/>
      <w:lvlJc w:val="left"/>
      <w:pPr>
        <w:ind w:left="4077" w:hanging="276"/>
      </w:pPr>
      <w:rPr>
        <w:rFonts w:hint="default"/>
        <w:lang w:val="ru-RU" w:eastAsia="en-US" w:bidi="ar-SA"/>
      </w:rPr>
    </w:lvl>
    <w:lvl w:ilvl="8" w:tplc="00344406">
      <w:numFmt w:val="bullet"/>
      <w:lvlText w:val="•"/>
      <w:lvlJc w:val="left"/>
      <w:pPr>
        <w:ind w:left="4657" w:hanging="276"/>
      </w:pPr>
      <w:rPr>
        <w:rFonts w:hint="default"/>
        <w:lang w:val="ru-RU" w:eastAsia="en-US" w:bidi="ar-SA"/>
      </w:rPr>
    </w:lvl>
  </w:abstractNum>
  <w:abstractNum w:abstractNumId="10">
    <w:nsid w:val="0F723858"/>
    <w:multiLevelType w:val="hybridMultilevel"/>
    <w:tmpl w:val="07E4EEA4"/>
    <w:lvl w:ilvl="0" w:tplc="99B07170">
      <w:start w:val="1"/>
      <w:numFmt w:val="decimal"/>
      <w:lvlText w:val="%1)"/>
      <w:lvlJc w:val="left"/>
      <w:pPr>
        <w:ind w:left="682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118">
      <w:numFmt w:val="none"/>
      <w:lvlText w:val=""/>
      <w:lvlJc w:val="left"/>
      <w:pPr>
        <w:tabs>
          <w:tab w:val="num" w:pos="360"/>
        </w:tabs>
      </w:pPr>
    </w:lvl>
    <w:lvl w:ilvl="2" w:tplc="D952B9A6">
      <w:numFmt w:val="none"/>
      <w:lvlText w:val=""/>
      <w:lvlJc w:val="left"/>
      <w:pPr>
        <w:tabs>
          <w:tab w:val="num" w:pos="360"/>
        </w:tabs>
      </w:pPr>
    </w:lvl>
    <w:lvl w:ilvl="3" w:tplc="C05AD81E">
      <w:numFmt w:val="none"/>
      <w:lvlText w:val=""/>
      <w:lvlJc w:val="left"/>
      <w:pPr>
        <w:tabs>
          <w:tab w:val="num" w:pos="360"/>
        </w:tabs>
      </w:pPr>
    </w:lvl>
    <w:lvl w:ilvl="4" w:tplc="72C8F77A">
      <w:numFmt w:val="bullet"/>
      <w:lvlText w:val="-"/>
      <w:lvlJc w:val="left"/>
      <w:pPr>
        <w:ind w:left="68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B7664B9A">
      <w:numFmt w:val="bullet"/>
      <w:lvlText w:val="•"/>
      <w:lvlJc w:val="left"/>
      <w:pPr>
        <w:ind w:left="5324" w:hanging="212"/>
      </w:pPr>
      <w:rPr>
        <w:rFonts w:hint="default"/>
        <w:lang w:val="ru-RU" w:eastAsia="en-US" w:bidi="ar-SA"/>
      </w:rPr>
    </w:lvl>
    <w:lvl w:ilvl="6" w:tplc="D450A3FA">
      <w:numFmt w:val="bullet"/>
      <w:lvlText w:val="•"/>
      <w:lvlJc w:val="left"/>
      <w:pPr>
        <w:ind w:left="6399" w:hanging="212"/>
      </w:pPr>
      <w:rPr>
        <w:rFonts w:hint="default"/>
        <w:lang w:val="ru-RU" w:eastAsia="en-US" w:bidi="ar-SA"/>
      </w:rPr>
    </w:lvl>
    <w:lvl w:ilvl="7" w:tplc="5AEA479C">
      <w:numFmt w:val="bullet"/>
      <w:lvlText w:val="•"/>
      <w:lvlJc w:val="left"/>
      <w:pPr>
        <w:ind w:left="7474" w:hanging="212"/>
      </w:pPr>
      <w:rPr>
        <w:rFonts w:hint="default"/>
        <w:lang w:val="ru-RU" w:eastAsia="en-US" w:bidi="ar-SA"/>
      </w:rPr>
    </w:lvl>
    <w:lvl w:ilvl="8" w:tplc="8ED2A800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11">
    <w:nsid w:val="0FC53B83"/>
    <w:multiLevelType w:val="hybridMultilevel"/>
    <w:tmpl w:val="7FAEC1C2"/>
    <w:lvl w:ilvl="0" w:tplc="C12AF21C">
      <w:numFmt w:val="bullet"/>
      <w:lvlText w:val="□"/>
      <w:lvlJc w:val="left"/>
      <w:pPr>
        <w:ind w:left="182" w:hanging="1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19"/>
        <w:szCs w:val="19"/>
        <w:lang w:val="ru-RU" w:eastAsia="en-US" w:bidi="ar-SA"/>
      </w:rPr>
    </w:lvl>
    <w:lvl w:ilvl="1" w:tplc="B2FC04E2">
      <w:numFmt w:val="bullet"/>
      <w:lvlText w:val="•"/>
      <w:lvlJc w:val="left"/>
      <w:pPr>
        <w:ind w:left="701" w:hanging="171"/>
      </w:pPr>
      <w:rPr>
        <w:rFonts w:hint="default"/>
        <w:lang w:val="ru-RU" w:eastAsia="en-US" w:bidi="ar-SA"/>
      </w:rPr>
    </w:lvl>
    <w:lvl w:ilvl="2" w:tplc="AB1CDAE0">
      <w:numFmt w:val="bullet"/>
      <w:lvlText w:val="•"/>
      <w:lvlJc w:val="left"/>
      <w:pPr>
        <w:ind w:left="1222" w:hanging="171"/>
      </w:pPr>
      <w:rPr>
        <w:rFonts w:hint="default"/>
        <w:lang w:val="ru-RU" w:eastAsia="en-US" w:bidi="ar-SA"/>
      </w:rPr>
    </w:lvl>
    <w:lvl w:ilvl="3" w:tplc="74FEA79C">
      <w:numFmt w:val="bullet"/>
      <w:lvlText w:val="•"/>
      <w:lvlJc w:val="left"/>
      <w:pPr>
        <w:ind w:left="1743" w:hanging="171"/>
      </w:pPr>
      <w:rPr>
        <w:rFonts w:hint="default"/>
        <w:lang w:val="ru-RU" w:eastAsia="en-US" w:bidi="ar-SA"/>
      </w:rPr>
    </w:lvl>
    <w:lvl w:ilvl="4" w:tplc="A1A27516">
      <w:numFmt w:val="bullet"/>
      <w:lvlText w:val="•"/>
      <w:lvlJc w:val="left"/>
      <w:pPr>
        <w:ind w:left="2264" w:hanging="171"/>
      </w:pPr>
      <w:rPr>
        <w:rFonts w:hint="default"/>
        <w:lang w:val="ru-RU" w:eastAsia="en-US" w:bidi="ar-SA"/>
      </w:rPr>
    </w:lvl>
    <w:lvl w:ilvl="5" w:tplc="5038E158">
      <w:numFmt w:val="bullet"/>
      <w:lvlText w:val="•"/>
      <w:lvlJc w:val="left"/>
      <w:pPr>
        <w:ind w:left="2785" w:hanging="171"/>
      </w:pPr>
      <w:rPr>
        <w:rFonts w:hint="default"/>
        <w:lang w:val="ru-RU" w:eastAsia="en-US" w:bidi="ar-SA"/>
      </w:rPr>
    </w:lvl>
    <w:lvl w:ilvl="6" w:tplc="8134250A">
      <w:numFmt w:val="bullet"/>
      <w:lvlText w:val="•"/>
      <w:lvlJc w:val="left"/>
      <w:pPr>
        <w:ind w:left="3306" w:hanging="171"/>
      </w:pPr>
      <w:rPr>
        <w:rFonts w:hint="default"/>
        <w:lang w:val="ru-RU" w:eastAsia="en-US" w:bidi="ar-SA"/>
      </w:rPr>
    </w:lvl>
    <w:lvl w:ilvl="7" w:tplc="7CDA3808">
      <w:numFmt w:val="bullet"/>
      <w:lvlText w:val="•"/>
      <w:lvlJc w:val="left"/>
      <w:pPr>
        <w:ind w:left="3827" w:hanging="171"/>
      </w:pPr>
      <w:rPr>
        <w:rFonts w:hint="default"/>
        <w:lang w:val="ru-RU" w:eastAsia="en-US" w:bidi="ar-SA"/>
      </w:rPr>
    </w:lvl>
    <w:lvl w:ilvl="8" w:tplc="E07A40E6">
      <w:numFmt w:val="bullet"/>
      <w:lvlText w:val="•"/>
      <w:lvlJc w:val="left"/>
      <w:pPr>
        <w:ind w:left="4348" w:hanging="171"/>
      </w:pPr>
      <w:rPr>
        <w:rFonts w:hint="default"/>
        <w:lang w:val="ru-RU" w:eastAsia="en-US" w:bidi="ar-SA"/>
      </w:rPr>
    </w:lvl>
  </w:abstractNum>
  <w:abstractNum w:abstractNumId="12">
    <w:nsid w:val="19574E40"/>
    <w:multiLevelType w:val="hybridMultilevel"/>
    <w:tmpl w:val="AA1EC326"/>
    <w:lvl w:ilvl="0" w:tplc="182C9F46">
      <w:start w:val="1"/>
      <w:numFmt w:val="decimal"/>
      <w:lvlText w:val="%1"/>
      <w:lvlJc w:val="left"/>
      <w:pPr>
        <w:ind w:left="398" w:hanging="615"/>
      </w:pPr>
      <w:rPr>
        <w:rFonts w:hint="default"/>
        <w:lang w:val="ru-RU" w:eastAsia="en-US" w:bidi="ar-SA"/>
      </w:rPr>
    </w:lvl>
    <w:lvl w:ilvl="1" w:tplc="E5AA410E">
      <w:numFmt w:val="none"/>
      <w:lvlText w:val=""/>
      <w:lvlJc w:val="left"/>
      <w:pPr>
        <w:tabs>
          <w:tab w:val="num" w:pos="360"/>
        </w:tabs>
      </w:pPr>
    </w:lvl>
    <w:lvl w:ilvl="2" w:tplc="15A60422">
      <w:numFmt w:val="bullet"/>
      <w:lvlText w:val="•"/>
      <w:lvlJc w:val="left"/>
      <w:pPr>
        <w:ind w:left="2459" w:hanging="615"/>
      </w:pPr>
      <w:rPr>
        <w:rFonts w:hint="default"/>
        <w:lang w:val="ru-RU" w:eastAsia="en-US" w:bidi="ar-SA"/>
      </w:rPr>
    </w:lvl>
    <w:lvl w:ilvl="3" w:tplc="C4BAA4B4">
      <w:numFmt w:val="bullet"/>
      <w:lvlText w:val="•"/>
      <w:lvlJc w:val="left"/>
      <w:pPr>
        <w:ind w:left="3489" w:hanging="615"/>
      </w:pPr>
      <w:rPr>
        <w:rFonts w:hint="default"/>
        <w:lang w:val="ru-RU" w:eastAsia="en-US" w:bidi="ar-SA"/>
      </w:rPr>
    </w:lvl>
    <w:lvl w:ilvl="4" w:tplc="141276DE">
      <w:numFmt w:val="bullet"/>
      <w:lvlText w:val="•"/>
      <w:lvlJc w:val="left"/>
      <w:pPr>
        <w:ind w:left="4519" w:hanging="615"/>
      </w:pPr>
      <w:rPr>
        <w:rFonts w:hint="default"/>
        <w:lang w:val="ru-RU" w:eastAsia="en-US" w:bidi="ar-SA"/>
      </w:rPr>
    </w:lvl>
    <w:lvl w:ilvl="5" w:tplc="B1269068">
      <w:numFmt w:val="bullet"/>
      <w:lvlText w:val="•"/>
      <w:lvlJc w:val="left"/>
      <w:pPr>
        <w:ind w:left="5549" w:hanging="615"/>
      </w:pPr>
      <w:rPr>
        <w:rFonts w:hint="default"/>
        <w:lang w:val="ru-RU" w:eastAsia="en-US" w:bidi="ar-SA"/>
      </w:rPr>
    </w:lvl>
    <w:lvl w:ilvl="6" w:tplc="58AE5F14">
      <w:numFmt w:val="bullet"/>
      <w:lvlText w:val="•"/>
      <w:lvlJc w:val="left"/>
      <w:pPr>
        <w:ind w:left="6579" w:hanging="615"/>
      </w:pPr>
      <w:rPr>
        <w:rFonts w:hint="default"/>
        <w:lang w:val="ru-RU" w:eastAsia="en-US" w:bidi="ar-SA"/>
      </w:rPr>
    </w:lvl>
    <w:lvl w:ilvl="7" w:tplc="FB4EA0A8">
      <w:numFmt w:val="bullet"/>
      <w:lvlText w:val="•"/>
      <w:lvlJc w:val="left"/>
      <w:pPr>
        <w:ind w:left="7609" w:hanging="615"/>
      </w:pPr>
      <w:rPr>
        <w:rFonts w:hint="default"/>
        <w:lang w:val="ru-RU" w:eastAsia="en-US" w:bidi="ar-SA"/>
      </w:rPr>
    </w:lvl>
    <w:lvl w:ilvl="8" w:tplc="F85C769C">
      <w:numFmt w:val="bullet"/>
      <w:lvlText w:val="•"/>
      <w:lvlJc w:val="left"/>
      <w:pPr>
        <w:ind w:left="8639" w:hanging="615"/>
      </w:pPr>
      <w:rPr>
        <w:rFonts w:hint="default"/>
        <w:lang w:val="ru-RU" w:eastAsia="en-US" w:bidi="ar-SA"/>
      </w:rPr>
    </w:lvl>
  </w:abstractNum>
  <w:abstractNum w:abstractNumId="13">
    <w:nsid w:val="1BC8009C"/>
    <w:multiLevelType w:val="hybridMultilevel"/>
    <w:tmpl w:val="38CA0ED8"/>
    <w:lvl w:ilvl="0" w:tplc="C1CADD5E">
      <w:numFmt w:val="bullet"/>
      <w:lvlText w:val="□"/>
      <w:lvlJc w:val="left"/>
      <w:pPr>
        <w:ind w:left="182" w:hanging="1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19"/>
        <w:szCs w:val="19"/>
        <w:lang w:val="ru-RU" w:eastAsia="en-US" w:bidi="ar-SA"/>
      </w:rPr>
    </w:lvl>
    <w:lvl w:ilvl="1" w:tplc="19064352">
      <w:numFmt w:val="bullet"/>
      <w:lvlText w:val="•"/>
      <w:lvlJc w:val="left"/>
      <w:pPr>
        <w:ind w:left="701" w:hanging="171"/>
      </w:pPr>
      <w:rPr>
        <w:rFonts w:hint="default"/>
        <w:lang w:val="ru-RU" w:eastAsia="en-US" w:bidi="ar-SA"/>
      </w:rPr>
    </w:lvl>
    <w:lvl w:ilvl="2" w:tplc="2146DFD0">
      <w:numFmt w:val="bullet"/>
      <w:lvlText w:val="•"/>
      <w:lvlJc w:val="left"/>
      <w:pPr>
        <w:ind w:left="1222" w:hanging="171"/>
      </w:pPr>
      <w:rPr>
        <w:rFonts w:hint="default"/>
        <w:lang w:val="ru-RU" w:eastAsia="en-US" w:bidi="ar-SA"/>
      </w:rPr>
    </w:lvl>
    <w:lvl w:ilvl="3" w:tplc="AF4A29AA">
      <w:numFmt w:val="bullet"/>
      <w:lvlText w:val="•"/>
      <w:lvlJc w:val="left"/>
      <w:pPr>
        <w:ind w:left="1743" w:hanging="171"/>
      </w:pPr>
      <w:rPr>
        <w:rFonts w:hint="default"/>
        <w:lang w:val="ru-RU" w:eastAsia="en-US" w:bidi="ar-SA"/>
      </w:rPr>
    </w:lvl>
    <w:lvl w:ilvl="4" w:tplc="C4A8F154">
      <w:numFmt w:val="bullet"/>
      <w:lvlText w:val="•"/>
      <w:lvlJc w:val="left"/>
      <w:pPr>
        <w:ind w:left="2264" w:hanging="171"/>
      </w:pPr>
      <w:rPr>
        <w:rFonts w:hint="default"/>
        <w:lang w:val="ru-RU" w:eastAsia="en-US" w:bidi="ar-SA"/>
      </w:rPr>
    </w:lvl>
    <w:lvl w:ilvl="5" w:tplc="ABA8EDA2">
      <w:numFmt w:val="bullet"/>
      <w:lvlText w:val="•"/>
      <w:lvlJc w:val="left"/>
      <w:pPr>
        <w:ind w:left="2785" w:hanging="171"/>
      </w:pPr>
      <w:rPr>
        <w:rFonts w:hint="default"/>
        <w:lang w:val="ru-RU" w:eastAsia="en-US" w:bidi="ar-SA"/>
      </w:rPr>
    </w:lvl>
    <w:lvl w:ilvl="6" w:tplc="00CCEF9E">
      <w:numFmt w:val="bullet"/>
      <w:lvlText w:val="•"/>
      <w:lvlJc w:val="left"/>
      <w:pPr>
        <w:ind w:left="3306" w:hanging="171"/>
      </w:pPr>
      <w:rPr>
        <w:rFonts w:hint="default"/>
        <w:lang w:val="ru-RU" w:eastAsia="en-US" w:bidi="ar-SA"/>
      </w:rPr>
    </w:lvl>
    <w:lvl w:ilvl="7" w:tplc="345032F4">
      <w:numFmt w:val="bullet"/>
      <w:lvlText w:val="•"/>
      <w:lvlJc w:val="left"/>
      <w:pPr>
        <w:ind w:left="3827" w:hanging="171"/>
      </w:pPr>
      <w:rPr>
        <w:rFonts w:hint="default"/>
        <w:lang w:val="ru-RU" w:eastAsia="en-US" w:bidi="ar-SA"/>
      </w:rPr>
    </w:lvl>
    <w:lvl w:ilvl="8" w:tplc="298ADA18">
      <w:numFmt w:val="bullet"/>
      <w:lvlText w:val="•"/>
      <w:lvlJc w:val="left"/>
      <w:pPr>
        <w:ind w:left="4348" w:hanging="171"/>
      </w:pPr>
      <w:rPr>
        <w:rFonts w:hint="default"/>
        <w:lang w:val="ru-RU" w:eastAsia="en-US" w:bidi="ar-SA"/>
      </w:rPr>
    </w:lvl>
  </w:abstractNum>
  <w:abstractNum w:abstractNumId="14">
    <w:nsid w:val="26ED1C2B"/>
    <w:multiLevelType w:val="hybridMultilevel"/>
    <w:tmpl w:val="F67A41FE"/>
    <w:lvl w:ilvl="0" w:tplc="05003C28">
      <w:start w:val="2"/>
      <w:numFmt w:val="decimal"/>
      <w:lvlText w:val="%1"/>
      <w:lvlJc w:val="left"/>
      <w:pPr>
        <w:ind w:left="682" w:hanging="778"/>
      </w:pPr>
      <w:rPr>
        <w:rFonts w:hint="default"/>
        <w:lang w:val="ru-RU" w:eastAsia="en-US" w:bidi="ar-SA"/>
      </w:rPr>
    </w:lvl>
    <w:lvl w:ilvl="1" w:tplc="390E3C86">
      <w:numFmt w:val="none"/>
      <w:lvlText w:val=""/>
      <w:lvlJc w:val="left"/>
      <w:pPr>
        <w:tabs>
          <w:tab w:val="num" w:pos="360"/>
        </w:tabs>
      </w:pPr>
    </w:lvl>
    <w:lvl w:ilvl="2" w:tplc="671E5220">
      <w:numFmt w:val="none"/>
      <w:lvlText w:val=""/>
      <w:lvlJc w:val="left"/>
      <w:pPr>
        <w:tabs>
          <w:tab w:val="num" w:pos="360"/>
        </w:tabs>
      </w:pPr>
    </w:lvl>
    <w:lvl w:ilvl="3" w:tplc="01764EDC">
      <w:numFmt w:val="bullet"/>
      <w:lvlText w:val="•"/>
      <w:lvlJc w:val="left"/>
      <w:pPr>
        <w:ind w:left="3685" w:hanging="1184"/>
      </w:pPr>
      <w:rPr>
        <w:rFonts w:hint="default"/>
        <w:lang w:val="ru-RU" w:eastAsia="en-US" w:bidi="ar-SA"/>
      </w:rPr>
    </w:lvl>
    <w:lvl w:ilvl="4" w:tplc="E7E83014">
      <w:numFmt w:val="bullet"/>
      <w:lvlText w:val="•"/>
      <w:lvlJc w:val="left"/>
      <w:pPr>
        <w:ind w:left="4687" w:hanging="1184"/>
      </w:pPr>
      <w:rPr>
        <w:rFonts w:hint="default"/>
        <w:lang w:val="ru-RU" w:eastAsia="en-US" w:bidi="ar-SA"/>
      </w:rPr>
    </w:lvl>
    <w:lvl w:ilvl="5" w:tplc="B8B813F4">
      <w:numFmt w:val="bullet"/>
      <w:lvlText w:val="•"/>
      <w:lvlJc w:val="left"/>
      <w:pPr>
        <w:ind w:left="5689" w:hanging="1184"/>
      </w:pPr>
      <w:rPr>
        <w:rFonts w:hint="default"/>
        <w:lang w:val="ru-RU" w:eastAsia="en-US" w:bidi="ar-SA"/>
      </w:rPr>
    </w:lvl>
    <w:lvl w:ilvl="6" w:tplc="F952611A">
      <w:numFmt w:val="bullet"/>
      <w:lvlText w:val="•"/>
      <w:lvlJc w:val="left"/>
      <w:pPr>
        <w:ind w:left="6691" w:hanging="1184"/>
      </w:pPr>
      <w:rPr>
        <w:rFonts w:hint="default"/>
        <w:lang w:val="ru-RU" w:eastAsia="en-US" w:bidi="ar-SA"/>
      </w:rPr>
    </w:lvl>
    <w:lvl w:ilvl="7" w:tplc="9D94B3C6">
      <w:numFmt w:val="bullet"/>
      <w:lvlText w:val="•"/>
      <w:lvlJc w:val="left"/>
      <w:pPr>
        <w:ind w:left="7693" w:hanging="1184"/>
      </w:pPr>
      <w:rPr>
        <w:rFonts w:hint="default"/>
        <w:lang w:val="ru-RU" w:eastAsia="en-US" w:bidi="ar-SA"/>
      </w:rPr>
    </w:lvl>
    <w:lvl w:ilvl="8" w:tplc="658C1F96">
      <w:numFmt w:val="bullet"/>
      <w:lvlText w:val="•"/>
      <w:lvlJc w:val="left"/>
      <w:pPr>
        <w:ind w:left="8695" w:hanging="1184"/>
      </w:pPr>
      <w:rPr>
        <w:rFonts w:hint="default"/>
        <w:lang w:val="ru-RU" w:eastAsia="en-US" w:bidi="ar-SA"/>
      </w:rPr>
    </w:lvl>
  </w:abstractNum>
  <w:abstractNum w:abstractNumId="15">
    <w:nsid w:val="28225731"/>
    <w:multiLevelType w:val="multilevel"/>
    <w:tmpl w:val="8AC4E7EA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4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16">
    <w:nsid w:val="2B785B25"/>
    <w:multiLevelType w:val="hybridMultilevel"/>
    <w:tmpl w:val="B066BB94"/>
    <w:lvl w:ilvl="0" w:tplc="C9CAF3A8">
      <w:numFmt w:val="bullet"/>
      <w:lvlText w:val="□"/>
      <w:lvlJc w:val="left"/>
      <w:pPr>
        <w:ind w:left="182" w:hanging="17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19"/>
        <w:szCs w:val="19"/>
        <w:lang w:val="ru-RU" w:eastAsia="en-US" w:bidi="ar-SA"/>
      </w:rPr>
    </w:lvl>
    <w:lvl w:ilvl="1" w:tplc="33EEABD6">
      <w:numFmt w:val="bullet"/>
      <w:lvlText w:val="•"/>
      <w:lvlJc w:val="left"/>
      <w:pPr>
        <w:ind w:left="701" w:hanging="171"/>
      </w:pPr>
      <w:rPr>
        <w:rFonts w:hint="default"/>
        <w:lang w:val="ru-RU" w:eastAsia="en-US" w:bidi="ar-SA"/>
      </w:rPr>
    </w:lvl>
    <w:lvl w:ilvl="2" w:tplc="E15E4D08">
      <w:numFmt w:val="bullet"/>
      <w:lvlText w:val="•"/>
      <w:lvlJc w:val="left"/>
      <w:pPr>
        <w:ind w:left="1222" w:hanging="171"/>
      </w:pPr>
      <w:rPr>
        <w:rFonts w:hint="default"/>
        <w:lang w:val="ru-RU" w:eastAsia="en-US" w:bidi="ar-SA"/>
      </w:rPr>
    </w:lvl>
    <w:lvl w:ilvl="3" w:tplc="82E06BFC">
      <w:numFmt w:val="bullet"/>
      <w:lvlText w:val="•"/>
      <w:lvlJc w:val="left"/>
      <w:pPr>
        <w:ind w:left="1743" w:hanging="171"/>
      </w:pPr>
      <w:rPr>
        <w:rFonts w:hint="default"/>
        <w:lang w:val="ru-RU" w:eastAsia="en-US" w:bidi="ar-SA"/>
      </w:rPr>
    </w:lvl>
    <w:lvl w:ilvl="4" w:tplc="0EB45ACC">
      <w:numFmt w:val="bullet"/>
      <w:lvlText w:val="•"/>
      <w:lvlJc w:val="left"/>
      <w:pPr>
        <w:ind w:left="2264" w:hanging="171"/>
      </w:pPr>
      <w:rPr>
        <w:rFonts w:hint="default"/>
        <w:lang w:val="ru-RU" w:eastAsia="en-US" w:bidi="ar-SA"/>
      </w:rPr>
    </w:lvl>
    <w:lvl w:ilvl="5" w:tplc="9E6AD59C">
      <w:numFmt w:val="bullet"/>
      <w:lvlText w:val="•"/>
      <w:lvlJc w:val="left"/>
      <w:pPr>
        <w:ind w:left="2785" w:hanging="171"/>
      </w:pPr>
      <w:rPr>
        <w:rFonts w:hint="default"/>
        <w:lang w:val="ru-RU" w:eastAsia="en-US" w:bidi="ar-SA"/>
      </w:rPr>
    </w:lvl>
    <w:lvl w:ilvl="6" w:tplc="75D85FD4">
      <w:numFmt w:val="bullet"/>
      <w:lvlText w:val="•"/>
      <w:lvlJc w:val="left"/>
      <w:pPr>
        <w:ind w:left="3306" w:hanging="171"/>
      </w:pPr>
      <w:rPr>
        <w:rFonts w:hint="default"/>
        <w:lang w:val="ru-RU" w:eastAsia="en-US" w:bidi="ar-SA"/>
      </w:rPr>
    </w:lvl>
    <w:lvl w:ilvl="7" w:tplc="A8C8AF02">
      <w:numFmt w:val="bullet"/>
      <w:lvlText w:val="•"/>
      <w:lvlJc w:val="left"/>
      <w:pPr>
        <w:ind w:left="3827" w:hanging="171"/>
      </w:pPr>
      <w:rPr>
        <w:rFonts w:hint="default"/>
        <w:lang w:val="ru-RU" w:eastAsia="en-US" w:bidi="ar-SA"/>
      </w:rPr>
    </w:lvl>
    <w:lvl w:ilvl="8" w:tplc="7F1A8952">
      <w:numFmt w:val="bullet"/>
      <w:lvlText w:val="•"/>
      <w:lvlJc w:val="left"/>
      <w:pPr>
        <w:ind w:left="4348" w:hanging="171"/>
      </w:pPr>
      <w:rPr>
        <w:rFonts w:hint="default"/>
        <w:lang w:val="ru-RU" w:eastAsia="en-US" w:bidi="ar-SA"/>
      </w:rPr>
    </w:lvl>
  </w:abstractNum>
  <w:abstractNum w:abstractNumId="1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C6601FA"/>
    <w:multiLevelType w:val="hybridMultilevel"/>
    <w:tmpl w:val="1ECCF08E"/>
    <w:lvl w:ilvl="0" w:tplc="16809A6E">
      <w:start w:val="1"/>
      <w:numFmt w:val="decimal"/>
      <w:lvlText w:val="%1."/>
      <w:lvlJc w:val="left"/>
      <w:pPr>
        <w:ind w:left="428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C96CF08">
      <w:numFmt w:val="none"/>
      <w:lvlText w:val=""/>
      <w:lvlJc w:val="left"/>
      <w:pPr>
        <w:tabs>
          <w:tab w:val="num" w:pos="360"/>
        </w:tabs>
      </w:pPr>
    </w:lvl>
    <w:lvl w:ilvl="2" w:tplc="E42CE9B2">
      <w:numFmt w:val="none"/>
      <w:lvlText w:val=""/>
      <w:lvlJc w:val="left"/>
      <w:pPr>
        <w:tabs>
          <w:tab w:val="num" w:pos="360"/>
        </w:tabs>
      </w:pPr>
    </w:lvl>
    <w:lvl w:ilvl="3" w:tplc="F98ADC1A">
      <w:numFmt w:val="bullet"/>
      <w:lvlText w:val="•"/>
      <w:lvlJc w:val="left"/>
      <w:pPr>
        <w:ind w:left="4280" w:hanging="656"/>
      </w:pPr>
      <w:rPr>
        <w:rFonts w:hint="default"/>
        <w:lang w:val="ru-RU" w:eastAsia="en-US" w:bidi="ar-SA"/>
      </w:rPr>
    </w:lvl>
    <w:lvl w:ilvl="4" w:tplc="543630EC">
      <w:numFmt w:val="bullet"/>
      <w:lvlText w:val="•"/>
      <w:lvlJc w:val="left"/>
      <w:pPr>
        <w:ind w:left="5197" w:hanging="656"/>
      </w:pPr>
      <w:rPr>
        <w:rFonts w:hint="default"/>
        <w:lang w:val="ru-RU" w:eastAsia="en-US" w:bidi="ar-SA"/>
      </w:rPr>
    </w:lvl>
    <w:lvl w:ilvl="5" w:tplc="1946FA84">
      <w:numFmt w:val="bullet"/>
      <w:lvlText w:val="•"/>
      <w:lvlJc w:val="left"/>
      <w:pPr>
        <w:ind w:left="6114" w:hanging="656"/>
      </w:pPr>
      <w:rPr>
        <w:rFonts w:hint="default"/>
        <w:lang w:val="ru-RU" w:eastAsia="en-US" w:bidi="ar-SA"/>
      </w:rPr>
    </w:lvl>
    <w:lvl w:ilvl="6" w:tplc="41C44FFA">
      <w:numFmt w:val="bullet"/>
      <w:lvlText w:val="•"/>
      <w:lvlJc w:val="left"/>
      <w:pPr>
        <w:ind w:left="7031" w:hanging="656"/>
      </w:pPr>
      <w:rPr>
        <w:rFonts w:hint="default"/>
        <w:lang w:val="ru-RU" w:eastAsia="en-US" w:bidi="ar-SA"/>
      </w:rPr>
    </w:lvl>
    <w:lvl w:ilvl="7" w:tplc="A9722D74">
      <w:numFmt w:val="bullet"/>
      <w:lvlText w:val="•"/>
      <w:lvlJc w:val="left"/>
      <w:pPr>
        <w:ind w:left="7948" w:hanging="656"/>
      </w:pPr>
      <w:rPr>
        <w:rFonts w:hint="default"/>
        <w:lang w:val="ru-RU" w:eastAsia="en-US" w:bidi="ar-SA"/>
      </w:rPr>
    </w:lvl>
    <w:lvl w:ilvl="8" w:tplc="448281EA">
      <w:numFmt w:val="bullet"/>
      <w:lvlText w:val="•"/>
      <w:lvlJc w:val="left"/>
      <w:pPr>
        <w:ind w:left="8865" w:hanging="656"/>
      </w:pPr>
      <w:rPr>
        <w:rFonts w:hint="default"/>
        <w:lang w:val="ru-RU" w:eastAsia="en-US" w:bidi="ar-SA"/>
      </w:rPr>
    </w:lvl>
  </w:abstractNum>
  <w:abstractNum w:abstractNumId="19">
    <w:nsid w:val="2E077D34"/>
    <w:multiLevelType w:val="hybridMultilevel"/>
    <w:tmpl w:val="4A561F70"/>
    <w:lvl w:ilvl="0" w:tplc="2E746EDC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0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67866F4"/>
    <w:multiLevelType w:val="multilevel"/>
    <w:tmpl w:val="B63A3F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2" w:hanging="2160"/>
      </w:pPr>
      <w:rPr>
        <w:rFonts w:hint="default"/>
      </w:rPr>
    </w:lvl>
  </w:abstractNum>
  <w:abstractNum w:abstractNumId="22">
    <w:nsid w:val="40CD3801"/>
    <w:multiLevelType w:val="hybridMultilevel"/>
    <w:tmpl w:val="F7A2A05A"/>
    <w:lvl w:ilvl="0" w:tplc="3384D876">
      <w:start w:val="1"/>
      <w:numFmt w:val="decimal"/>
      <w:lvlText w:val="%1."/>
      <w:lvlJc w:val="left"/>
      <w:pPr>
        <w:ind w:left="68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208058">
      <w:numFmt w:val="none"/>
      <w:lvlText w:val=""/>
      <w:lvlJc w:val="left"/>
      <w:pPr>
        <w:tabs>
          <w:tab w:val="num" w:pos="360"/>
        </w:tabs>
      </w:pPr>
    </w:lvl>
    <w:lvl w:ilvl="2" w:tplc="4AE21494">
      <w:numFmt w:val="bullet"/>
      <w:lvlText w:val="•"/>
      <w:lvlJc w:val="left"/>
      <w:pPr>
        <w:ind w:left="2683" w:hanging="764"/>
      </w:pPr>
      <w:rPr>
        <w:rFonts w:hint="default"/>
        <w:lang w:val="ru-RU" w:eastAsia="en-US" w:bidi="ar-SA"/>
      </w:rPr>
    </w:lvl>
    <w:lvl w:ilvl="3" w:tplc="D2E64274">
      <w:numFmt w:val="bullet"/>
      <w:lvlText w:val="•"/>
      <w:lvlJc w:val="left"/>
      <w:pPr>
        <w:ind w:left="3685" w:hanging="764"/>
      </w:pPr>
      <w:rPr>
        <w:rFonts w:hint="default"/>
        <w:lang w:val="ru-RU" w:eastAsia="en-US" w:bidi="ar-SA"/>
      </w:rPr>
    </w:lvl>
    <w:lvl w:ilvl="4" w:tplc="CD8AC4C6">
      <w:numFmt w:val="bullet"/>
      <w:lvlText w:val="•"/>
      <w:lvlJc w:val="left"/>
      <w:pPr>
        <w:ind w:left="4687" w:hanging="764"/>
      </w:pPr>
      <w:rPr>
        <w:rFonts w:hint="default"/>
        <w:lang w:val="ru-RU" w:eastAsia="en-US" w:bidi="ar-SA"/>
      </w:rPr>
    </w:lvl>
    <w:lvl w:ilvl="5" w:tplc="7DEA091A">
      <w:numFmt w:val="bullet"/>
      <w:lvlText w:val="•"/>
      <w:lvlJc w:val="left"/>
      <w:pPr>
        <w:ind w:left="5689" w:hanging="764"/>
      </w:pPr>
      <w:rPr>
        <w:rFonts w:hint="default"/>
        <w:lang w:val="ru-RU" w:eastAsia="en-US" w:bidi="ar-SA"/>
      </w:rPr>
    </w:lvl>
    <w:lvl w:ilvl="6" w:tplc="6E10CB26">
      <w:numFmt w:val="bullet"/>
      <w:lvlText w:val="•"/>
      <w:lvlJc w:val="left"/>
      <w:pPr>
        <w:ind w:left="6691" w:hanging="764"/>
      </w:pPr>
      <w:rPr>
        <w:rFonts w:hint="default"/>
        <w:lang w:val="ru-RU" w:eastAsia="en-US" w:bidi="ar-SA"/>
      </w:rPr>
    </w:lvl>
    <w:lvl w:ilvl="7" w:tplc="0524AD7C">
      <w:numFmt w:val="bullet"/>
      <w:lvlText w:val="•"/>
      <w:lvlJc w:val="left"/>
      <w:pPr>
        <w:ind w:left="7693" w:hanging="764"/>
      </w:pPr>
      <w:rPr>
        <w:rFonts w:hint="default"/>
        <w:lang w:val="ru-RU" w:eastAsia="en-US" w:bidi="ar-SA"/>
      </w:rPr>
    </w:lvl>
    <w:lvl w:ilvl="8" w:tplc="E2881A32">
      <w:numFmt w:val="bullet"/>
      <w:lvlText w:val="•"/>
      <w:lvlJc w:val="left"/>
      <w:pPr>
        <w:ind w:left="8695" w:hanging="764"/>
      </w:pPr>
      <w:rPr>
        <w:rFonts w:hint="default"/>
        <w:lang w:val="ru-RU" w:eastAsia="en-US" w:bidi="ar-SA"/>
      </w:rPr>
    </w:lvl>
  </w:abstractNum>
  <w:abstractNum w:abstractNumId="2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5">
    <w:nsid w:val="498668A5"/>
    <w:multiLevelType w:val="hybridMultilevel"/>
    <w:tmpl w:val="5822A898"/>
    <w:lvl w:ilvl="0" w:tplc="6EF4026E">
      <w:start w:val="5"/>
      <w:numFmt w:val="decimal"/>
      <w:lvlText w:val="%1"/>
      <w:lvlJc w:val="left"/>
      <w:pPr>
        <w:ind w:left="1531" w:hanging="425"/>
      </w:pPr>
      <w:rPr>
        <w:rFonts w:hint="default"/>
        <w:lang w:val="ru-RU" w:eastAsia="en-US" w:bidi="ar-SA"/>
      </w:rPr>
    </w:lvl>
    <w:lvl w:ilvl="1" w:tplc="9B0CA236">
      <w:numFmt w:val="none"/>
      <w:lvlText w:val=""/>
      <w:lvlJc w:val="left"/>
      <w:pPr>
        <w:tabs>
          <w:tab w:val="num" w:pos="360"/>
        </w:tabs>
      </w:pPr>
    </w:lvl>
    <w:lvl w:ilvl="2" w:tplc="80BE7396">
      <w:numFmt w:val="bullet"/>
      <w:lvlText w:val="•"/>
      <w:lvlJc w:val="left"/>
      <w:pPr>
        <w:ind w:left="3371" w:hanging="425"/>
      </w:pPr>
      <w:rPr>
        <w:rFonts w:hint="default"/>
        <w:lang w:val="ru-RU" w:eastAsia="en-US" w:bidi="ar-SA"/>
      </w:rPr>
    </w:lvl>
    <w:lvl w:ilvl="3" w:tplc="9C8067B8">
      <w:numFmt w:val="bullet"/>
      <w:lvlText w:val="•"/>
      <w:lvlJc w:val="left"/>
      <w:pPr>
        <w:ind w:left="4287" w:hanging="425"/>
      </w:pPr>
      <w:rPr>
        <w:rFonts w:hint="default"/>
        <w:lang w:val="ru-RU" w:eastAsia="en-US" w:bidi="ar-SA"/>
      </w:rPr>
    </w:lvl>
    <w:lvl w:ilvl="4" w:tplc="7AFE06E8">
      <w:numFmt w:val="bullet"/>
      <w:lvlText w:val="•"/>
      <w:lvlJc w:val="left"/>
      <w:pPr>
        <w:ind w:left="5203" w:hanging="425"/>
      </w:pPr>
      <w:rPr>
        <w:rFonts w:hint="default"/>
        <w:lang w:val="ru-RU" w:eastAsia="en-US" w:bidi="ar-SA"/>
      </w:rPr>
    </w:lvl>
    <w:lvl w:ilvl="5" w:tplc="52923050">
      <w:numFmt w:val="bullet"/>
      <w:lvlText w:val="•"/>
      <w:lvlJc w:val="left"/>
      <w:pPr>
        <w:ind w:left="6119" w:hanging="425"/>
      </w:pPr>
      <w:rPr>
        <w:rFonts w:hint="default"/>
        <w:lang w:val="ru-RU" w:eastAsia="en-US" w:bidi="ar-SA"/>
      </w:rPr>
    </w:lvl>
    <w:lvl w:ilvl="6" w:tplc="E2FECEE0">
      <w:numFmt w:val="bullet"/>
      <w:lvlText w:val="•"/>
      <w:lvlJc w:val="left"/>
      <w:pPr>
        <w:ind w:left="7035" w:hanging="425"/>
      </w:pPr>
      <w:rPr>
        <w:rFonts w:hint="default"/>
        <w:lang w:val="ru-RU" w:eastAsia="en-US" w:bidi="ar-SA"/>
      </w:rPr>
    </w:lvl>
    <w:lvl w:ilvl="7" w:tplc="E03E2466">
      <w:numFmt w:val="bullet"/>
      <w:lvlText w:val="•"/>
      <w:lvlJc w:val="left"/>
      <w:pPr>
        <w:ind w:left="7951" w:hanging="425"/>
      </w:pPr>
      <w:rPr>
        <w:rFonts w:hint="default"/>
        <w:lang w:val="ru-RU" w:eastAsia="en-US" w:bidi="ar-SA"/>
      </w:rPr>
    </w:lvl>
    <w:lvl w:ilvl="8" w:tplc="B82617D8">
      <w:numFmt w:val="bullet"/>
      <w:lvlText w:val="•"/>
      <w:lvlJc w:val="left"/>
      <w:pPr>
        <w:ind w:left="8867" w:hanging="425"/>
      </w:pPr>
      <w:rPr>
        <w:rFonts w:hint="default"/>
        <w:lang w:val="ru-RU" w:eastAsia="en-US" w:bidi="ar-SA"/>
      </w:rPr>
    </w:lvl>
  </w:abstractNum>
  <w:abstractNum w:abstractNumId="26">
    <w:nsid w:val="507E2E08"/>
    <w:multiLevelType w:val="hybridMultilevel"/>
    <w:tmpl w:val="19845F12"/>
    <w:lvl w:ilvl="0" w:tplc="CE228B14">
      <w:start w:val="3"/>
      <w:numFmt w:val="decimal"/>
      <w:lvlText w:val="%1"/>
      <w:lvlJc w:val="left"/>
      <w:pPr>
        <w:ind w:left="398" w:hanging="595"/>
      </w:pPr>
      <w:rPr>
        <w:rFonts w:hint="default"/>
        <w:lang w:val="ru-RU" w:eastAsia="en-US" w:bidi="ar-SA"/>
      </w:rPr>
    </w:lvl>
    <w:lvl w:ilvl="1" w:tplc="E8A0E2AE">
      <w:numFmt w:val="none"/>
      <w:lvlText w:val=""/>
      <w:lvlJc w:val="left"/>
      <w:pPr>
        <w:tabs>
          <w:tab w:val="num" w:pos="360"/>
        </w:tabs>
      </w:pPr>
    </w:lvl>
    <w:lvl w:ilvl="2" w:tplc="EC46E230">
      <w:numFmt w:val="bullet"/>
      <w:lvlText w:val="•"/>
      <w:lvlJc w:val="left"/>
      <w:pPr>
        <w:ind w:left="2459" w:hanging="595"/>
      </w:pPr>
      <w:rPr>
        <w:rFonts w:hint="default"/>
        <w:lang w:val="ru-RU" w:eastAsia="en-US" w:bidi="ar-SA"/>
      </w:rPr>
    </w:lvl>
    <w:lvl w:ilvl="3" w:tplc="D6B0A004">
      <w:numFmt w:val="bullet"/>
      <w:lvlText w:val="•"/>
      <w:lvlJc w:val="left"/>
      <w:pPr>
        <w:ind w:left="3489" w:hanging="595"/>
      </w:pPr>
      <w:rPr>
        <w:rFonts w:hint="default"/>
        <w:lang w:val="ru-RU" w:eastAsia="en-US" w:bidi="ar-SA"/>
      </w:rPr>
    </w:lvl>
    <w:lvl w:ilvl="4" w:tplc="2B781A68">
      <w:numFmt w:val="bullet"/>
      <w:lvlText w:val="•"/>
      <w:lvlJc w:val="left"/>
      <w:pPr>
        <w:ind w:left="4519" w:hanging="595"/>
      </w:pPr>
      <w:rPr>
        <w:rFonts w:hint="default"/>
        <w:lang w:val="ru-RU" w:eastAsia="en-US" w:bidi="ar-SA"/>
      </w:rPr>
    </w:lvl>
    <w:lvl w:ilvl="5" w:tplc="7AFEC632">
      <w:numFmt w:val="bullet"/>
      <w:lvlText w:val="•"/>
      <w:lvlJc w:val="left"/>
      <w:pPr>
        <w:ind w:left="5549" w:hanging="595"/>
      </w:pPr>
      <w:rPr>
        <w:rFonts w:hint="default"/>
        <w:lang w:val="ru-RU" w:eastAsia="en-US" w:bidi="ar-SA"/>
      </w:rPr>
    </w:lvl>
    <w:lvl w:ilvl="6" w:tplc="F6640DB2">
      <w:numFmt w:val="bullet"/>
      <w:lvlText w:val="•"/>
      <w:lvlJc w:val="left"/>
      <w:pPr>
        <w:ind w:left="6579" w:hanging="595"/>
      </w:pPr>
      <w:rPr>
        <w:rFonts w:hint="default"/>
        <w:lang w:val="ru-RU" w:eastAsia="en-US" w:bidi="ar-SA"/>
      </w:rPr>
    </w:lvl>
    <w:lvl w:ilvl="7" w:tplc="B10A5B06">
      <w:numFmt w:val="bullet"/>
      <w:lvlText w:val="•"/>
      <w:lvlJc w:val="left"/>
      <w:pPr>
        <w:ind w:left="7609" w:hanging="595"/>
      </w:pPr>
      <w:rPr>
        <w:rFonts w:hint="default"/>
        <w:lang w:val="ru-RU" w:eastAsia="en-US" w:bidi="ar-SA"/>
      </w:rPr>
    </w:lvl>
    <w:lvl w:ilvl="8" w:tplc="8A847628">
      <w:numFmt w:val="bullet"/>
      <w:lvlText w:val="•"/>
      <w:lvlJc w:val="left"/>
      <w:pPr>
        <w:ind w:left="8639" w:hanging="595"/>
      </w:pPr>
      <w:rPr>
        <w:rFonts w:hint="default"/>
        <w:lang w:val="ru-RU" w:eastAsia="en-US" w:bidi="ar-SA"/>
      </w:rPr>
    </w:lvl>
  </w:abstractNum>
  <w:abstractNum w:abstractNumId="27">
    <w:nsid w:val="50D1156C"/>
    <w:multiLevelType w:val="multilevel"/>
    <w:tmpl w:val="2A2426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2D6273A"/>
    <w:multiLevelType w:val="multilevel"/>
    <w:tmpl w:val="1EE0FC5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>
    <w:nsid w:val="54297071"/>
    <w:multiLevelType w:val="hybridMultilevel"/>
    <w:tmpl w:val="62A6D642"/>
    <w:lvl w:ilvl="0" w:tplc="2DCA16A4">
      <w:start w:val="4"/>
      <w:numFmt w:val="decimal"/>
      <w:lvlText w:val="%1"/>
      <w:lvlJc w:val="left"/>
      <w:pPr>
        <w:ind w:left="398" w:hanging="708"/>
      </w:pPr>
      <w:rPr>
        <w:rFonts w:hint="default"/>
        <w:lang w:val="ru-RU" w:eastAsia="en-US" w:bidi="ar-SA"/>
      </w:rPr>
    </w:lvl>
    <w:lvl w:ilvl="1" w:tplc="12E2C02A">
      <w:numFmt w:val="none"/>
      <w:lvlText w:val=""/>
      <w:lvlJc w:val="left"/>
      <w:pPr>
        <w:tabs>
          <w:tab w:val="num" w:pos="360"/>
        </w:tabs>
      </w:pPr>
    </w:lvl>
    <w:lvl w:ilvl="2" w:tplc="A48AE9C6">
      <w:numFmt w:val="bullet"/>
      <w:lvlText w:val="•"/>
      <w:lvlJc w:val="left"/>
      <w:pPr>
        <w:ind w:left="2459" w:hanging="708"/>
      </w:pPr>
      <w:rPr>
        <w:rFonts w:hint="default"/>
        <w:lang w:val="ru-RU" w:eastAsia="en-US" w:bidi="ar-SA"/>
      </w:rPr>
    </w:lvl>
    <w:lvl w:ilvl="3" w:tplc="E1064866">
      <w:numFmt w:val="bullet"/>
      <w:lvlText w:val="•"/>
      <w:lvlJc w:val="left"/>
      <w:pPr>
        <w:ind w:left="3489" w:hanging="708"/>
      </w:pPr>
      <w:rPr>
        <w:rFonts w:hint="default"/>
        <w:lang w:val="ru-RU" w:eastAsia="en-US" w:bidi="ar-SA"/>
      </w:rPr>
    </w:lvl>
    <w:lvl w:ilvl="4" w:tplc="E08CDCF4">
      <w:numFmt w:val="bullet"/>
      <w:lvlText w:val="•"/>
      <w:lvlJc w:val="left"/>
      <w:pPr>
        <w:ind w:left="4519" w:hanging="708"/>
      </w:pPr>
      <w:rPr>
        <w:rFonts w:hint="default"/>
        <w:lang w:val="ru-RU" w:eastAsia="en-US" w:bidi="ar-SA"/>
      </w:rPr>
    </w:lvl>
    <w:lvl w:ilvl="5" w:tplc="385C7C0E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 w:tplc="88B62440">
      <w:numFmt w:val="bullet"/>
      <w:lvlText w:val="•"/>
      <w:lvlJc w:val="left"/>
      <w:pPr>
        <w:ind w:left="6579" w:hanging="708"/>
      </w:pPr>
      <w:rPr>
        <w:rFonts w:hint="default"/>
        <w:lang w:val="ru-RU" w:eastAsia="en-US" w:bidi="ar-SA"/>
      </w:rPr>
    </w:lvl>
    <w:lvl w:ilvl="7" w:tplc="01C8A894">
      <w:numFmt w:val="bullet"/>
      <w:lvlText w:val="•"/>
      <w:lvlJc w:val="left"/>
      <w:pPr>
        <w:ind w:left="7609" w:hanging="708"/>
      </w:pPr>
      <w:rPr>
        <w:rFonts w:hint="default"/>
        <w:lang w:val="ru-RU" w:eastAsia="en-US" w:bidi="ar-SA"/>
      </w:rPr>
    </w:lvl>
    <w:lvl w:ilvl="8" w:tplc="A41894C8">
      <w:numFmt w:val="bullet"/>
      <w:lvlText w:val="•"/>
      <w:lvlJc w:val="left"/>
      <w:pPr>
        <w:ind w:left="8639" w:hanging="708"/>
      </w:pPr>
      <w:rPr>
        <w:rFonts w:hint="default"/>
        <w:lang w:val="ru-RU" w:eastAsia="en-US" w:bidi="ar-SA"/>
      </w:rPr>
    </w:lvl>
  </w:abstractNum>
  <w:abstractNum w:abstractNumId="31">
    <w:nsid w:val="5F016123"/>
    <w:multiLevelType w:val="multilevel"/>
    <w:tmpl w:val="902A034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32">
    <w:nsid w:val="603C18CD"/>
    <w:multiLevelType w:val="hybridMultilevel"/>
    <w:tmpl w:val="4A30981C"/>
    <w:lvl w:ilvl="0" w:tplc="144E4A7C">
      <w:start w:val="2"/>
      <w:numFmt w:val="decimal"/>
      <w:lvlText w:val="%1"/>
      <w:lvlJc w:val="left"/>
      <w:pPr>
        <w:ind w:left="682" w:hanging="917"/>
      </w:pPr>
      <w:rPr>
        <w:rFonts w:hint="default"/>
        <w:lang w:val="ru-RU" w:eastAsia="en-US" w:bidi="ar-SA"/>
      </w:rPr>
    </w:lvl>
    <w:lvl w:ilvl="1" w:tplc="E952A954">
      <w:numFmt w:val="none"/>
      <w:lvlText w:val=""/>
      <w:lvlJc w:val="left"/>
      <w:pPr>
        <w:tabs>
          <w:tab w:val="num" w:pos="360"/>
        </w:tabs>
      </w:pPr>
    </w:lvl>
    <w:lvl w:ilvl="2" w:tplc="8946B754">
      <w:numFmt w:val="none"/>
      <w:lvlText w:val=""/>
      <w:lvlJc w:val="left"/>
      <w:pPr>
        <w:tabs>
          <w:tab w:val="num" w:pos="360"/>
        </w:tabs>
      </w:pPr>
    </w:lvl>
    <w:lvl w:ilvl="3" w:tplc="AA04EF72">
      <w:numFmt w:val="bullet"/>
      <w:lvlText w:val="•"/>
      <w:lvlJc w:val="left"/>
      <w:pPr>
        <w:ind w:left="3685" w:hanging="917"/>
      </w:pPr>
      <w:rPr>
        <w:rFonts w:hint="default"/>
        <w:lang w:val="ru-RU" w:eastAsia="en-US" w:bidi="ar-SA"/>
      </w:rPr>
    </w:lvl>
    <w:lvl w:ilvl="4" w:tplc="721C1326">
      <w:numFmt w:val="bullet"/>
      <w:lvlText w:val="•"/>
      <w:lvlJc w:val="left"/>
      <w:pPr>
        <w:ind w:left="4687" w:hanging="917"/>
      </w:pPr>
      <w:rPr>
        <w:rFonts w:hint="default"/>
        <w:lang w:val="ru-RU" w:eastAsia="en-US" w:bidi="ar-SA"/>
      </w:rPr>
    </w:lvl>
    <w:lvl w:ilvl="5" w:tplc="E260139E">
      <w:numFmt w:val="bullet"/>
      <w:lvlText w:val="•"/>
      <w:lvlJc w:val="left"/>
      <w:pPr>
        <w:ind w:left="5689" w:hanging="917"/>
      </w:pPr>
      <w:rPr>
        <w:rFonts w:hint="default"/>
        <w:lang w:val="ru-RU" w:eastAsia="en-US" w:bidi="ar-SA"/>
      </w:rPr>
    </w:lvl>
    <w:lvl w:ilvl="6" w:tplc="FB186DA8">
      <w:numFmt w:val="bullet"/>
      <w:lvlText w:val="•"/>
      <w:lvlJc w:val="left"/>
      <w:pPr>
        <w:ind w:left="6691" w:hanging="917"/>
      </w:pPr>
      <w:rPr>
        <w:rFonts w:hint="default"/>
        <w:lang w:val="ru-RU" w:eastAsia="en-US" w:bidi="ar-SA"/>
      </w:rPr>
    </w:lvl>
    <w:lvl w:ilvl="7" w:tplc="6800594E">
      <w:numFmt w:val="bullet"/>
      <w:lvlText w:val="•"/>
      <w:lvlJc w:val="left"/>
      <w:pPr>
        <w:ind w:left="7693" w:hanging="917"/>
      </w:pPr>
      <w:rPr>
        <w:rFonts w:hint="default"/>
        <w:lang w:val="ru-RU" w:eastAsia="en-US" w:bidi="ar-SA"/>
      </w:rPr>
    </w:lvl>
    <w:lvl w:ilvl="8" w:tplc="9ADA38B8">
      <w:numFmt w:val="bullet"/>
      <w:lvlText w:val="•"/>
      <w:lvlJc w:val="left"/>
      <w:pPr>
        <w:ind w:left="8695" w:hanging="917"/>
      </w:pPr>
      <w:rPr>
        <w:rFonts w:hint="default"/>
        <w:lang w:val="ru-RU" w:eastAsia="en-US" w:bidi="ar-SA"/>
      </w:rPr>
    </w:lvl>
  </w:abstractNum>
  <w:abstractNum w:abstractNumId="33">
    <w:nsid w:val="635211E5"/>
    <w:multiLevelType w:val="hybridMultilevel"/>
    <w:tmpl w:val="8EE6BB2C"/>
    <w:lvl w:ilvl="0" w:tplc="2758CD1E">
      <w:start w:val="1"/>
      <w:numFmt w:val="upperRoman"/>
      <w:lvlText w:val="%1."/>
      <w:lvlJc w:val="left"/>
      <w:pPr>
        <w:ind w:left="47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67" w:hanging="360"/>
      </w:pPr>
    </w:lvl>
    <w:lvl w:ilvl="2" w:tplc="0419001B" w:tentative="1">
      <w:start w:val="1"/>
      <w:numFmt w:val="lowerRoman"/>
      <w:lvlText w:val="%3."/>
      <w:lvlJc w:val="right"/>
      <w:pPr>
        <w:ind w:left="5787" w:hanging="180"/>
      </w:pPr>
    </w:lvl>
    <w:lvl w:ilvl="3" w:tplc="0419000F" w:tentative="1">
      <w:start w:val="1"/>
      <w:numFmt w:val="decimal"/>
      <w:lvlText w:val="%4."/>
      <w:lvlJc w:val="left"/>
      <w:pPr>
        <w:ind w:left="6507" w:hanging="360"/>
      </w:pPr>
    </w:lvl>
    <w:lvl w:ilvl="4" w:tplc="04190019" w:tentative="1">
      <w:start w:val="1"/>
      <w:numFmt w:val="lowerLetter"/>
      <w:lvlText w:val="%5."/>
      <w:lvlJc w:val="left"/>
      <w:pPr>
        <w:ind w:left="7227" w:hanging="360"/>
      </w:pPr>
    </w:lvl>
    <w:lvl w:ilvl="5" w:tplc="0419001B" w:tentative="1">
      <w:start w:val="1"/>
      <w:numFmt w:val="lowerRoman"/>
      <w:lvlText w:val="%6."/>
      <w:lvlJc w:val="right"/>
      <w:pPr>
        <w:ind w:left="7947" w:hanging="180"/>
      </w:pPr>
    </w:lvl>
    <w:lvl w:ilvl="6" w:tplc="0419000F" w:tentative="1">
      <w:start w:val="1"/>
      <w:numFmt w:val="decimal"/>
      <w:lvlText w:val="%7."/>
      <w:lvlJc w:val="left"/>
      <w:pPr>
        <w:ind w:left="8667" w:hanging="360"/>
      </w:pPr>
    </w:lvl>
    <w:lvl w:ilvl="7" w:tplc="04190019" w:tentative="1">
      <w:start w:val="1"/>
      <w:numFmt w:val="lowerLetter"/>
      <w:lvlText w:val="%8."/>
      <w:lvlJc w:val="left"/>
      <w:pPr>
        <w:ind w:left="9387" w:hanging="360"/>
      </w:pPr>
    </w:lvl>
    <w:lvl w:ilvl="8" w:tplc="0419001B" w:tentative="1">
      <w:start w:val="1"/>
      <w:numFmt w:val="lowerRoman"/>
      <w:lvlText w:val="%9."/>
      <w:lvlJc w:val="right"/>
      <w:pPr>
        <w:ind w:left="10107" w:hanging="180"/>
      </w:pPr>
    </w:lvl>
  </w:abstractNum>
  <w:abstractNum w:abstractNumId="34">
    <w:nsid w:val="64282941"/>
    <w:multiLevelType w:val="multilevel"/>
    <w:tmpl w:val="7270A006"/>
    <w:lvl w:ilvl="0">
      <w:start w:val="2"/>
      <w:numFmt w:val="decimal"/>
      <w:lvlText w:val="%1"/>
      <w:lvlJc w:val="left"/>
      <w:pPr>
        <w:ind w:left="1823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7" w:hanging="6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52" w:hanging="10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8" w:hanging="10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10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6" w:hanging="10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0" w:hanging="10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0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1042"/>
      </w:pPr>
      <w:rPr>
        <w:rFonts w:hint="default"/>
        <w:lang w:val="ru-RU" w:eastAsia="en-US" w:bidi="ar-SA"/>
      </w:rPr>
    </w:lvl>
  </w:abstractNum>
  <w:abstractNum w:abstractNumId="3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14498E"/>
    <w:multiLevelType w:val="multilevel"/>
    <w:tmpl w:val="E1CA81A0"/>
    <w:lvl w:ilvl="0">
      <w:start w:val="2"/>
      <w:numFmt w:val="decimal"/>
      <w:lvlText w:val="%1"/>
      <w:lvlJc w:val="left"/>
      <w:pPr>
        <w:ind w:left="402" w:hanging="4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7" w:hanging="7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86" w:hanging="7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95" w:hanging="7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04" w:hanging="7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12" w:hanging="7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21" w:hanging="701"/>
      </w:pPr>
      <w:rPr>
        <w:lang w:val="ru-RU" w:eastAsia="en-US" w:bidi="ar-SA"/>
      </w:rPr>
    </w:lvl>
  </w:abstractNum>
  <w:abstractNum w:abstractNumId="3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D272E09"/>
    <w:multiLevelType w:val="hybridMultilevel"/>
    <w:tmpl w:val="9B164AD6"/>
    <w:lvl w:ilvl="0" w:tplc="55E82CD2">
      <w:numFmt w:val="bullet"/>
      <w:lvlText w:val="-"/>
      <w:lvlJc w:val="left"/>
      <w:pPr>
        <w:ind w:left="68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C0A8E2">
      <w:numFmt w:val="bullet"/>
      <w:lvlText w:val="•"/>
      <w:lvlJc w:val="left"/>
      <w:pPr>
        <w:ind w:left="1681" w:hanging="238"/>
      </w:pPr>
      <w:rPr>
        <w:rFonts w:hint="default"/>
        <w:lang w:val="ru-RU" w:eastAsia="en-US" w:bidi="ar-SA"/>
      </w:rPr>
    </w:lvl>
    <w:lvl w:ilvl="2" w:tplc="67DE425E">
      <w:numFmt w:val="bullet"/>
      <w:lvlText w:val="•"/>
      <w:lvlJc w:val="left"/>
      <w:pPr>
        <w:ind w:left="2683" w:hanging="238"/>
      </w:pPr>
      <w:rPr>
        <w:rFonts w:hint="default"/>
        <w:lang w:val="ru-RU" w:eastAsia="en-US" w:bidi="ar-SA"/>
      </w:rPr>
    </w:lvl>
    <w:lvl w:ilvl="3" w:tplc="5A8E8494">
      <w:numFmt w:val="bullet"/>
      <w:lvlText w:val="•"/>
      <w:lvlJc w:val="left"/>
      <w:pPr>
        <w:ind w:left="3685" w:hanging="238"/>
      </w:pPr>
      <w:rPr>
        <w:rFonts w:hint="default"/>
        <w:lang w:val="ru-RU" w:eastAsia="en-US" w:bidi="ar-SA"/>
      </w:rPr>
    </w:lvl>
    <w:lvl w:ilvl="4" w:tplc="853A9C14">
      <w:numFmt w:val="bullet"/>
      <w:lvlText w:val="•"/>
      <w:lvlJc w:val="left"/>
      <w:pPr>
        <w:ind w:left="4687" w:hanging="238"/>
      </w:pPr>
      <w:rPr>
        <w:rFonts w:hint="default"/>
        <w:lang w:val="ru-RU" w:eastAsia="en-US" w:bidi="ar-SA"/>
      </w:rPr>
    </w:lvl>
    <w:lvl w:ilvl="5" w:tplc="19E0FE1C">
      <w:numFmt w:val="bullet"/>
      <w:lvlText w:val="•"/>
      <w:lvlJc w:val="left"/>
      <w:pPr>
        <w:ind w:left="5689" w:hanging="238"/>
      </w:pPr>
      <w:rPr>
        <w:rFonts w:hint="default"/>
        <w:lang w:val="ru-RU" w:eastAsia="en-US" w:bidi="ar-SA"/>
      </w:rPr>
    </w:lvl>
    <w:lvl w:ilvl="6" w:tplc="46546D0E">
      <w:numFmt w:val="bullet"/>
      <w:lvlText w:val="•"/>
      <w:lvlJc w:val="left"/>
      <w:pPr>
        <w:ind w:left="6691" w:hanging="238"/>
      </w:pPr>
      <w:rPr>
        <w:rFonts w:hint="default"/>
        <w:lang w:val="ru-RU" w:eastAsia="en-US" w:bidi="ar-SA"/>
      </w:rPr>
    </w:lvl>
    <w:lvl w:ilvl="7" w:tplc="094E45AE">
      <w:numFmt w:val="bullet"/>
      <w:lvlText w:val="•"/>
      <w:lvlJc w:val="left"/>
      <w:pPr>
        <w:ind w:left="7693" w:hanging="238"/>
      </w:pPr>
      <w:rPr>
        <w:rFonts w:hint="default"/>
        <w:lang w:val="ru-RU" w:eastAsia="en-US" w:bidi="ar-SA"/>
      </w:rPr>
    </w:lvl>
    <w:lvl w:ilvl="8" w:tplc="8C6EE3C2">
      <w:numFmt w:val="bullet"/>
      <w:lvlText w:val="•"/>
      <w:lvlJc w:val="left"/>
      <w:pPr>
        <w:ind w:left="8695" w:hanging="238"/>
      </w:pPr>
      <w:rPr>
        <w:rFonts w:hint="default"/>
        <w:lang w:val="ru-RU" w:eastAsia="en-US" w:bidi="ar-SA"/>
      </w:rPr>
    </w:lvl>
  </w:abstractNum>
  <w:abstractNum w:abstractNumId="39">
    <w:nsid w:val="78A47007"/>
    <w:multiLevelType w:val="hybridMultilevel"/>
    <w:tmpl w:val="6DB2C00C"/>
    <w:lvl w:ilvl="0" w:tplc="076AC904">
      <w:start w:val="1"/>
      <w:numFmt w:val="decimal"/>
      <w:lvlText w:val="%1."/>
      <w:lvlJc w:val="left"/>
      <w:pPr>
        <w:ind w:left="68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9439F0">
      <w:numFmt w:val="none"/>
      <w:lvlText w:val=""/>
      <w:lvlJc w:val="left"/>
      <w:pPr>
        <w:tabs>
          <w:tab w:val="num" w:pos="360"/>
        </w:tabs>
      </w:pPr>
    </w:lvl>
    <w:lvl w:ilvl="2" w:tplc="3DFAEE6A">
      <w:numFmt w:val="bullet"/>
      <w:lvlText w:val="•"/>
      <w:lvlJc w:val="left"/>
      <w:pPr>
        <w:ind w:left="2683" w:hanging="788"/>
      </w:pPr>
      <w:rPr>
        <w:rFonts w:hint="default"/>
        <w:lang w:val="ru-RU" w:eastAsia="en-US" w:bidi="ar-SA"/>
      </w:rPr>
    </w:lvl>
    <w:lvl w:ilvl="3" w:tplc="DDAE15C8">
      <w:numFmt w:val="bullet"/>
      <w:lvlText w:val="•"/>
      <w:lvlJc w:val="left"/>
      <w:pPr>
        <w:ind w:left="3685" w:hanging="788"/>
      </w:pPr>
      <w:rPr>
        <w:rFonts w:hint="default"/>
        <w:lang w:val="ru-RU" w:eastAsia="en-US" w:bidi="ar-SA"/>
      </w:rPr>
    </w:lvl>
    <w:lvl w:ilvl="4" w:tplc="11820B32">
      <w:numFmt w:val="bullet"/>
      <w:lvlText w:val="•"/>
      <w:lvlJc w:val="left"/>
      <w:pPr>
        <w:ind w:left="4687" w:hanging="788"/>
      </w:pPr>
      <w:rPr>
        <w:rFonts w:hint="default"/>
        <w:lang w:val="ru-RU" w:eastAsia="en-US" w:bidi="ar-SA"/>
      </w:rPr>
    </w:lvl>
    <w:lvl w:ilvl="5" w:tplc="E35AB132">
      <w:numFmt w:val="bullet"/>
      <w:lvlText w:val="•"/>
      <w:lvlJc w:val="left"/>
      <w:pPr>
        <w:ind w:left="5689" w:hanging="788"/>
      </w:pPr>
      <w:rPr>
        <w:rFonts w:hint="default"/>
        <w:lang w:val="ru-RU" w:eastAsia="en-US" w:bidi="ar-SA"/>
      </w:rPr>
    </w:lvl>
    <w:lvl w:ilvl="6" w:tplc="3FDADF88">
      <w:numFmt w:val="bullet"/>
      <w:lvlText w:val="•"/>
      <w:lvlJc w:val="left"/>
      <w:pPr>
        <w:ind w:left="6691" w:hanging="788"/>
      </w:pPr>
      <w:rPr>
        <w:rFonts w:hint="default"/>
        <w:lang w:val="ru-RU" w:eastAsia="en-US" w:bidi="ar-SA"/>
      </w:rPr>
    </w:lvl>
    <w:lvl w:ilvl="7" w:tplc="118C7066">
      <w:numFmt w:val="bullet"/>
      <w:lvlText w:val="•"/>
      <w:lvlJc w:val="left"/>
      <w:pPr>
        <w:ind w:left="7693" w:hanging="788"/>
      </w:pPr>
      <w:rPr>
        <w:rFonts w:hint="default"/>
        <w:lang w:val="ru-RU" w:eastAsia="en-US" w:bidi="ar-SA"/>
      </w:rPr>
    </w:lvl>
    <w:lvl w:ilvl="8" w:tplc="52448EB4">
      <w:numFmt w:val="bullet"/>
      <w:lvlText w:val="•"/>
      <w:lvlJc w:val="left"/>
      <w:pPr>
        <w:ind w:left="8695" w:hanging="788"/>
      </w:pPr>
      <w:rPr>
        <w:rFonts w:hint="default"/>
        <w:lang w:val="ru-RU" w:eastAsia="en-US" w:bidi="ar-SA"/>
      </w:rPr>
    </w:lvl>
  </w:abstractNum>
  <w:abstractNum w:abstractNumId="40">
    <w:nsid w:val="795E65F0"/>
    <w:multiLevelType w:val="hybridMultilevel"/>
    <w:tmpl w:val="015A4248"/>
    <w:lvl w:ilvl="0" w:tplc="48B844A6">
      <w:numFmt w:val="bullet"/>
      <w:lvlText w:val="□"/>
      <w:lvlJc w:val="left"/>
      <w:pPr>
        <w:ind w:left="290" w:hanging="2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19"/>
        <w:szCs w:val="19"/>
        <w:lang w:val="ru-RU" w:eastAsia="en-US" w:bidi="ar-SA"/>
      </w:rPr>
    </w:lvl>
    <w:lvl w:ilvl="1" w:tplc="E58CCB82">
      <w:numFmt w:val="bullet"/>
      <w:lvlText w:val="•"/>
      <w:lvlJc w:val="left"/>
      <w:pPr>
        <w:ind w:left="851" w:hanging="276"/>
      </w:pPr>
      <w:rPr>
        <w:rFonts w:hint="default"/>
        <w:lang w:val="ru-RU" w:eastAsia="en-US" w:bidi="ar-SA"/>
      </w:rPr>
    </w:lvl>
    <w:lvl w:ilvl="2" w:tplc="F238F248">
      <w:numFmt w:val="bullet"/>
      <w:lvlText w:val="•"/>
      <w:lvlJc w:val="left"/>
      <w:pPr>
        <w:ind w:left="1403" w:hanging="276"/>
      </w:pPr>
      <w:rPr>
        <w:rFonts w:hint="default"/>
        <w:lang w:val="ru-RU" w:eastAsia="en-US" w:bidi="ar-SA"/>
      </w:rPr>
    </w:lvl>
    <w:lvl w:ilvl="3" w:tplc="36804FAA">
      <w:numFmt w:val="bullet"/>
      <w:lvlText w:val="•"/>
      <w:lvlJc w:val="left"/>
      <w:pPr>
        <w:ind w:left="1955" w:hanging="276"/>
      </w:pPr>
      <w:rPr>
        <w:rFonts w:hint="default"/>
        <w:lang w:val="ru-RU" w:eastAsia="en-US" w:bidi="ar-SA"/>
      </w:rPr>
    </w:lvl>
    <w:lvl w:ilvl="4" w:tplc="A73AFA46">
      <w:numFmt w:val="bullet"/>
      <w:lvlText w:val="•"/>
      <w:lvlJc w:val="left"/>
      <w:pPr>
        <w:ind w:left="2506" w:hanging="276"/>
      </w:pPr>
      <w:rPr>
        <w:rFonts w:hint="default"/>
        <w:lang w:val="ru-RU" w:eastAsia="en-US" w:bidi="ar-SA"/>
      </w:rPr>
    </w:lvl>
    <w:lvl w:ilvl="5" w:tplc="E26E0FFE">
      <w:numFmt w:val="bullet"/>
      <w:lvlText w:val="•"/>
      <w:lvlJc w:val="left"/>
      <w:pPr>
        <w:ind w:left="3058" w:hanging="276"/>
      </w:pPr>
      <w:rPr>
        <w:rFonts w:hint="default"/>
        <w:lang w:val="ru-RU" w:eastAsia="en-US" w:bidi="ar-SA"/>
      </w:rPr>
    </w:lvl>
    <w:lvl w:ilvl="6" w:tplc="C4D6BB34">
      <w:numFmt w:val="bullet"/>
      <w:lvlText w:val="•"/>
      <w:lvlJc w:val="left"/>
      <w:pPr>
        <w:ind w:left="3610" w:hanging="276"/>
      </w:pPr>
      <w:rPr>
        <w:rFonts w:hint="default"/>
        <w:lang w:val="ru-RU" w:eastAsia="en-US" w:bidi="ar-SA"/>
      </w:rPr>
    </w:lvl>
    <w:lvl w:ilvl="7" w:tplc="6EC04380">
      <w:numFmt w:val="bullet"/>
      <w:lvlText w:val="•"/>
      <w:lvlJc w:val="left"/>
      <w:pPr>
        <w:ind w:left="4161" w:hanging="276"/>
      </w:pPr>
      <w:rPr>
        <w:rFonts w:hint="default"/>
        <w:lang w:val="ru-RU" w:eastAsia="en-US" w:bidi="ar-SA"/>
      </w:rPr>
    </w:lvl>
    <w:lvl w:ilvl="8" w:tplc="F54AD910">
      <w:numFmt w:val="bullet"/>
      <w:lvlText w:val="•"/>
      <w:lvlJc w:val="left"/>
      <w:pPr>
        <w:ind w:left="4713" w:hanging="276"/>
      </w:pPr>
      <w:rPr>
        <w:rFonts w:hint="default"/>
        <w:lang w:val="ru-RU" w:eastAsia="en-US" w:bidi="ar-SA"/>
      </w:rPr>
    </w:lvl>
  </w:abstractNum>
  <w:abstractNum w:abstractNumId="41">
    <w:nsid w:val="7AFF4CF7"/>
    <w:multiLevelType w:val="hybridMultilevel"/>
    <w:tmpl w:val="A790BA22"/>
    <w:lvl w:ilvl="0" w:tplc="3C46BE3E">
      <w:numFmt w:val="bullet"/>
      <w:lvlText w:val="□"/>
      <w:lvlJc w:val="left"/>
      <w:pPr>
        <w:ind w:left="290" w:hanging="2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19"/>
        <w:szCs w:val="19"/>
        <w:lang w:val="ru-RU" w:eastAsia="en-US" w:bidi="ar-SA"/>
      </w:rPr>
    </w:lvl>
    <w:lvl w:ilvl="1" w:tplc="C63A47AE">
      <w:numFmt w:val="bullet"/>
      <w:lvlText w:val="•"/>
      <w:lvlJc w:val="left"/>
      <w:pPr>
        <w:ind w:left="851" w:hanging="276"/>
      </w:pPr>
      <w:rPr>
        <w:rFonts w:hint="default"/>
        <w:lang w:val="ru-RU" w:eastAsia="en-US" w:bidi="ar-SA"/>
      </w:rPr>
    </w:lvl>
    <w:lvl w:ilvl="2" w:tplc="4AB465F2">
      <w:numFmt w:val="bullet"/>
      <w:lvlText w:val="•"/>
      <w:lvlJc w:val="left"/>
      <w:pPr>
        <w:ind w:left="1403" w:hanging="276"/>
      </w:pPr>
      <w:rPr>
        <w:rFonts w:hint="default"/>
        <w:lang w:val="ru-RU" w:eastAsia="en-US" w:bidi="ar-SA"/>
      </w:rPr>
    </w:lvl>
    <w:lvl w:ilvl="3" w:tplc="7E24B636">
      <w:numFmt w:val="bullet"/>
      <w:lvlText w:val="•"/>
      <w:lvlJc w:val="left"/>
      <w:pPr>
        <w:ind w:left="1955" w:hanging="276"/>
      </w:pPr>
      <w:rPr>
        <w:rFonts w:hint="default"/>
        <w:lang w:val="ru-RU" w:eastAsia="en-US" w:bidi="ar-SA"/>
      </w:rPr>
    </w:lvl>
    <w:lvl w:ilvl="4" w:tplc="E73696D4">
      <w:numFmt w:val="bullet"/>
      <w:lvlText w:val="•"/>
      <w:lvlJc w:val="left"/>
      <w:pPr>
        <w:ind w:left="2506" w:hanging="276"/>
      </w:pPr>
      <w:rPr>
        <w:rFonts w:hint="default"/>
        <w:lang w:val="ru-RU" w:eastAsia="en-US" w:bidi="ar-SA"/>
      </w:rPr>
    </w:lvl>
    <w:lvl w:ilvl="5" w:tplc="C10EE18E">
      <w:numFmt w:val="bullet"/>
      <w:lvlText w:val="•"/>
      <w:lvlJc w:val="left"/>
      <w:pPr>
        <w:ind w:left="3058" w:hanging="276"/>
      </w:pPr>
      <w:rPr>
        <w:rFonts w:hint="default"/>
        <w:lang w:val="ru-RU" w:eastAsia="en-US" w:bidi="ar-SA"/>
      </w:rPr>
    </w:lvl>
    <w:lvl w:ilvl="6" w:tplc="87FE9434">
      <w:numFmt w:val="bullet"/>
      <w:lvlText w:val="•"/>
      <w:lvlJc w:val="left"/>
      <w:pPr>
        <w:ind w:left="3610" w:hanging="276"/>
      </w:pPr>
      <w:rPr>
        <w:rFonts w:hint="default"/>
        <w:lang w:val="ru-RU" w:eastAsia="en-US" w:bidi="ar-SA"/>
      </w:rPr>
    </w:lvl>
    <w:lvl w:ilvl="7" w:tplc="1C264C8A">
      <w:numFmt w:val="bullet"/>
      <w:lvlText w:val="•"/>
      <w:lvlJc w:val="left"/>
      <w:pPr>
        <w:ind w:left="4161" w:hanging="276"/>
      </w:pPr>
      <w:rPr>
        <w:rFonts w:hint="default"/>
        <w:lang w:val="ru-RU" w:eastAsia="en-US" w:bidi="ar-SA"/>
      </w:rPr>
    </w:lvl>
    <w:lvl w:ilvl="8" w:tplc="CDB8989C">
      <w:numFmt w:val="bullet"/>
      <w:lvlText w:val="•"/>
      <w:lvlJc w:val="left"/>
      <w:pPr>
        <w:ind w:left="4713" w:hanging="276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2"/>
  </w:num>
  <w:num w:numId="3">
    <w:abstractNumId w:val="3"/>
  </w:num>
  <w:num w:numId="4">
    <w:abstractNumId w:val="35"/>
  </w:num>
  <w:num w:numId="5">
    <w:abstractNumId w:val="17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8"/>
  </w:num>
  <w:num w:numId="12">
    <w:abstractNumId w:val="24"/>
  </w:num>
  <w:num w:numId="13">
    <w:abstractNumId w:val="23"/>
  </w:num>
  <w:num w:numId="14">
    <w:abstractNumId w:val="20"/>
  </w:num>
  <w:num w:numId="15">
    <w:abstractNumId w:val="4"/>
  </w:num>
  <w:num w:numId="16">
    <w:abstractNumId w:val="40"/>
  </w:num>
  <w:num w:numId="17">
    <w:abstractNumId w:val="41"/>
  </w:num>
  <w:num w:numId="18">
    <w:abstractNumId w:val="9"/>
  </w:num>
  <w:num w:numId="19">
    <w:abstractNumId w:val="11"/>
  </w:num>
  <w:num w:numId="20">
    <w:abstractNumId w:val="13"/>
  </w:num>
  <w:num w:numId="21">
    <w:abstractNumId w:val="16"/>
  </w:num>
  <w:num w:numId="22">
    <w:abstractNumId w:val="25"/>
  </w:num>
  <w:num w:numId="23">
    <w:abstractNumId w:val="30"/>
  </w:num>
  <w:num w:numId="24">
    <w:abstractNumId w:val="26"/>
  </w:num>
  <w:num w:numId="25">
    <w:abstractNumId w:val="12"/>
  </w:num>
  <w:num w:numId="26">
    <w:abstractNumId w:val="18"/>
  </w:num>
  <w:num w:numId="27">
    <w:abstractNumId w:val="38"/>
  </w:num>
  <w:num w:numId="28">
    <w:abstractNumId w:val="39"/>
  </w:num>
  <w:num w:numId="29">
    <w:abstractNumId w:val="22"/>
  </w:num>
  <w:num w:numId="30">
    <w:abstractNumId w:val="32"/>
  </w:num>
  <w:num w:numId="31">
    <w:abstractNumId w:val="10"/>
  </w:num>
  <w:num w:numId="32">
    <w:abstractNumId w:val="14"/>
  </w:num>
  <w:num w:numId="33">
    <w:abstractNumId w:val="33"/>
  </w:num>
  <w:num w:numId="34">
    <w:abstractNumId w:val="19"/>
  </w:num>
  <w:num w:numId="35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21"/>
  </w:num>
  <w:num w:numId="37">
    <w:abstractNumId w:val="34"/>
  </w:num>
  <w:num w:numId="38">
    <w:abstractNumId w:val="29"/>
  </w:num>
  <w:num w:numId="39">
    <w:abstractNumId w:val="15"/>
  </w:num>
  <w:num w:numId="40">
    <w:abstractNumId w:val="31"/>
  </w:num>
  <w:num w:numId="4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1AC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D9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5C5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68DD"/>
    <w:rsid w:val="002F72DC"/>
    <w:rsid w:val="00302922"/>
    <w:rsid w:val="00302EA7"/>
    <w:rsid w:val="00305CBA"/>
    <w:rsid w:val="00306FC6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400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D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852"/>
    <w:rsid w:val="00420F0D"/>
    <w:rsid w:val="00421ABA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1ED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E0E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5F60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C98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3D3"/>
    <w:rsid w:val="007F34A5"/>
    <w:rsid w:val="007F390A"/>
    <w:rsid w:val="007F4396"/>
    <w:rsid w:val="007F71FC"/>
    <w:rsid w:val="007F74CF"/>
    <w:rsid w:val="0080194E"/>
    <w:rsid w:val="008036B2"/>
    <w:rsid w:val="008038BC"/>
    <w:rsid w:val="00803ED5"/>
    <w:rsid w:val="00804092"/>
    <w:rsid w:val="008049A2"/>
    <w:rsid w:val="008049AE"/>
    <w:rsid w:val="00805134"/>
    <w:rsid w:val="00805359"/>
    <w:rsid w:val="00805778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3F4F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80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3D11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1955"/>
    <w:rsid w:val="00A64628"/>
    <w:rsid w:val="00A64EE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120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15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0F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3EDD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66BB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3907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11AD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8C6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049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3BB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1DDC"/>
    <w:rsid w:val="00F0360E"/>
    <w:rsid w:val="00F04DC8"/>
    <w:rsid w:val="00F05827"/>
    <w:rsid w:val="00F0665E"/>
    <w:rsid w:val="00F06AEB"/>
    <w:rsid w:val="00F103F6"/>
    <w:rsid w:val="00F11A7D"/>
    <w:rsid w:val="00F12270"/>
    <w:rsid w:val="00F12C52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772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199A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1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A19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0"/>
    <w:uiPriority w:val="1"/>
    <w:qFormat/>
    <w:rsid w:val="00FA199A"/>
    <w:pPr>
      <w:widowControl w:val="0"/>
      <w:autoSpaceDE w:val="0"/>
      <w:autoSpaceDN w:val="0"/>
      <w:ind w:left="673" w:firstLine="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FA199A"/>
    <w:pPr>
      <w:widowControl w:val="0"/>
      <w:autoSpaceDE w:val="0"/>
      <w:autoSpaceDN w:val="0"/>
      <w:ind w:left="14" w:firstLine="0"/>
      <w:jc w:val="left"/>
    </w:pPr>
    <w:rPr>
      <w:rFonts w:eastAsia="Times New Roman"/>
      <w:sz w:val="22"/>
    </w:rPr>
  </w:style>
  <w:style w:type="character" w:customStyle="1" w:styleId="af4">
    <w:name w:val="Абзац списка Знак"/>
    <w:link w:val="af3"/>
    <w:uiPriority w:val="1"/>
    <w:rsid w:val="00FA199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1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link w:val="af4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A19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0"/>
    <w:uiPriority w:val="1"/>
    <w:qFormat/>
    <w:rsid w:val="00FA199A"/>
    <w:pPr>
      <w:widowControl w:val="0"/>
      <w:autoSpaceDE w:val="0"/>
      <w:autoSpaceDN w:val="0"/>
      <w:ind w:left="673" w:firstLine="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TableParagraph">
    <w:name w:val="Table Paragraph"/>
    <w:basedOn w:val="a0"/>
    <w:uiPriority w:val="1"/>
    <w:qFormat/>
    <w:rsid w:val="00FA199A"/>
    <w:pPr>
      <w:widowControl w:val="0"/>
      <w:autoSpaceDE w:val="0"/>
      <w:autoSpaceDN w:val="0"/>
      <w:ind w:left="14" w:firstLine="0"/>
      <w:jc w:val="left"/>
    </w:pPr>
    <w:rPr>
      <w:rFonts w:eastAsia="Times New Roman"/>
      <w:sz w:val="22"/>
    </w:rPr>
  </w:style>
  <w:style w:type="character" w:customStyle="1" w:styleId="af4">
    <w:name w:val="Абзац списка Знак"/>
    <w:link w:val="af3"/>
    <w:uiPriority w:val="1"/>
    <w:rsid w:val="00FA199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927C3-B6C5-411B-8F1F-30AB8137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26</cp:revision>
  <cp:lastPrinted>2024-08-27T11:41:00Z</cp:lastPrinted>
  <dcterms:created xsi:type="dcterms:W3CDTF">2024-08-23T12:45:00Z</dcterms:created>
  <dcterms:modified xsi:type="dcterms:W3CDTF">2024-08-27T11:51:00Z</dcterms:modified>
</cp:coreProperties>
</file>