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47937D4" w14:textId="5EAD3D82" w:rsidR="009D6770" w:rsidRDefault="009D6770" w:rsidP="009D6770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45F9C">
        <w:rPr>
          <w:rFonts w:eastAsia="Times New Roman"/>
          <w:lang w:eastAsia="ru-RU"/>
        </w:rPr>
        <w:t>0</w:t>
      </w:r>
      <w:r w:rsidR="00AA1C50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>.0</w:t>
      </w:r>
      <w:r w:rsidR="00745AB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EB14DA">
        <w:rPr>
          <w:rFonts w:eastAsia="Times New Roman"/>
          <w:lang w:eastAsia="ru-RU"/>
        </w:rPr>
        <w:t>6</w:t>
      </w:r>
      <w:r w:rsidR="00AA1C50">
        <w:rPr>
          <w:rFonts w:eastAsia="Times New Roman"/>
          <w:lang w:eastAsia="ru-RU"/>
        </w:rPr>
        <w:t>43</w:t>
      </w:r>
    </w:p>
    <w:p w14:paraId="5042CBC4" w14:textId="77777777" w:rsidR="00054387" w:rsidRDefault="00054387" w:rsidP="00D5094C">
      <w:pPr>
        <w:ind w:firstLine="0"/>
        <w:jc w:val="center"/>
        <w:rPr>
          <w:b/>
          <w:bCs/>
        </w:rPr>
      </w:pPr>
    </w:p>
    <w:p w14:paraId="4874DB0F" w14:textId="371D8290" w:rsidR="0047056C" w:rsidRPr="00AA1C50" w:rsidRDefault="00AA1C50" w:rsidP="00AA1C50">
      <w:pPr>
        <w:ind w:firstLine="0"/>
        <w:jc w:val="center"/>
        <w:rPr>
          <w:b/>
          <w:bCs/>
        </w:rPr>
      </w:pPr>
      <w:r w:rsidRPr="00AA1C50">
        <w:rPr>
          <w:b/>
          <w:bCs/>
        </w:rPr>
        <w:t>О назначении общественных обсуждений</w:t>
      </w:r>
    </w:p>
    <w:p w14:paraId="43192B6B" w14:textId="77777777" w:rsidR="00AA1C50" w:rsidRPr="00AA1C50" w:rsidRDefault="00AA1C50" w:rsidP="00AA1C50">
      <w:pPr>
        <w:ind w:firstLine="0"/>
        <w:jc w:val="center"/>
        <w:rPr>
          <w:b/>
          <w:bCs/>
        </w:rPr>
      </w:pPr>
    </w:p>
    <w:p w14:paraId="1A2E63AB" w14:textId="0B2AD491" w:rsidR="00AA1C50" w:rsidRPr="00AA1C50" w:rsidRDefault="00AA1C50" w:rsidP="00AA1C50">
      <w:pPr>
        <w:spacing w:line="360" w:lineRule="auto"/>
        <w:ind w:firstLine="567"/>
      </w:pPr>
      <w:proofErr w:type="gramStart"/>
      <w:r w:rsidRPr="00AA1C50">
        <w:t>В соответствии</w:t>
      </w:r>
      <w:r>
        <w:t xml:space="preserve"> </w:t>
      </w:r>
      <w:r w:rsidRPr="00AA1C50">
        <w:t>с</w:t>
      </w:r>
      <w:r>
        <w:t xml:space="preserve"> </w:t>
      </w:r>
      <w:r w:rsidRPr="00480F64">
        <w:t>Градостроительным кодексом Российской Федерации</w:t>
      </w:r>
      <w:r w:rsidRPr="00AA1C50">
        <w:t>,</w:t>
      </w:r>
      <w:r>
        <w:t xml:space="preserve"> </w:t>
      </w:r>
      <w:r w:rsidRPr="00AA1C50">
        <w:t>Федеральным законом от 06.10.2003 № 131-ФЗ «Об общих принципах организации местного самоуправления</w:t>
      </w:r>
      <w:r>
        <w:t xml:space="preserve"> </w:t>
      </w:r>
      <w:r w:rsidRPr="00AA1C50">
        <w:t>в</w:t>
      </w:r>
      <w:r>
        <w:t xml:space="preserve"> </w:t>
      </w:r>
      <w:r w:rsidRPr="00AA1C50">
        <w:t>Российской Федерации»,</w:t>
      </w:r>
      <w:r>
        <w:t xml:space="preserve"> </w:t>
      </w:r>
      <w:r w:rsidRPr="00AA1C50">
        <w:t>на</w:t>
      </w:r>
      <w:r>
        <w:t xml:space="preserve"> </w:t>
      </w:r>
      <w:r w:rsidRPr="00AA1C50">
        <w:t>основании</w:t>
      </w:r>
      <w:r>
        <w:t xml:space="preserve"> </w:t>
      </w:r>
      <w:r w:rsidRPr="00AA1C50">
        <w:t>Положения</w:t>
      </w:r>
      <w:r>
        <w:t xml:space="preserve"> </w:t>
      </w:r>
      <w:r w:rsidRPr="00AA1C50">
        <w:t>о порядке организации и проведения публичных слушаний, общественных обсуждений по вопросам градостроительной деятельности в</w:t>
      </w:r>
      <w:r>
        <w:t xml:space="preserve"> </w:t>
      </w:r>
      <w:r w:rsidRPr="00AA1C50">
        <w:t>Балахнинском муниципальном округе Нижегородской области, утвержденного решением Совета депутатов Балахнинского муниципального округа Нижегородской области от 24.02.2021 №140, руководствуясь Уставом Балахнинского муниципального округа</w:t>
      </w:r>
      <w:proofErr w:type="gramEnd"/>
      <w:r w:rsidRPr="00AA1C50">
        <w:t xml:space="preserve"> Нижегородской области и письмом Администрации Балахнинского муниципального округа Нижегородской</w:t>
      </w:r>
      <w:r>
        <w:t xml:space="preserve"> </w:t>
      </w:r>
      <w:r w:rsidRPr="00AA1C50">
        <w:t>области от 22.06.2026 № Сл-103-560288/26, Администрация Балахнинского</w:t>
      </w:r>
      <w:r>
        <w:t xml:space="preserve"> </w:t>
      </w:r>
      <w:r w:rsidRPr="00AA1C50">
        <w:t>муниципального</w:t>
      </w:r>
      <w:r>
        <w:t xml:space="preserve"> </w:t>
      </w:r>
      <w:r w:rsidRPr="00AA1C50">
        <w:t>округа</w:t>
      </w:r>
      <w:r>
        <w:t xml:space="preserve"> </w:t>
      </w:r>
      <w:proofErr w:type="gramStart"/>
      <w:r w:rsidRPr="00AA1C50">
        <w:rPr>
          <w:b/>
          <w:bCs/>
        </w:rPr>
        <w:t>п</w:t>
      </w:r>
      <w:proofErr w:type="gramEnd"/>
      <w:r w:rsidRPr="00AA1C50">
        <w:rPr>
          <w:b/>
          <w:bCs/>
        </w:rPr>
        <w:t xml:space="preserve"> о с т а н о в л я е т:</w:t>
      </w:r>
    </w:p>
    <w:p w14:paraId="00B2558A" w14:textId="5F8B057C" w:rsidR="00AA1C50" w:rsidRPr="00AA1C50" w:rsidRDefault="00AA1C50" w:rsidP="00AA1C50">
      <w:pPr>
        <w:spacing w:line="360" w:lineRule="auto"/>
        <w:ind w:firstLine="567"/>
      </w:pPr>
      <w:r>
        <w:t xml:space="preserve">1. </w:t>
      </w:r>
      <w:r w:rsidRPr="00AA1C50">
        <w:t xml:space="preserve">Назначить общественные обсуждения по рассмотрению документации: «Проект межевания территории в целях перераспределения земельного участка с кадастровым номером 52:17:0070315:144, по адресу: Нижегородская область, </w:t>
      </w:r>
      <w:proofErr w:type="spellStart"/>
      <w:r w:rsidRPr="00AA1C50">
        <w:t>Балахнинский</w:t>
      </w:r>
      <w:proofErr w:type="spellEnd"/>
      <w:r w:rsidRPr="00AA1C50">
        <w:t xml:space="preserve"> муниципальный округ, </w:t>
      </w:r>
      <w:proofErr w:type="spellStart"/>
      <w:r w:rsidRPr="00AA1C50">
        <w:t>р.п</w:t>
      </w:r>
      <w:proofErr w:type="spellEnd"/>
      <w:r w:rsidRPr="00AA1C50">
        <w:t xml:space="preserve">. Большое Козино, проулок Энергетиков, земельный участок 3 и земельного участка с кадастровым номером 52:17:0070315:145, по адресу: Нижегородская область, </w:t>
      </w:r>
      <w:proofErr w:type="spellStart"/>
      <w:r w:rsidRPr="00AA1C50">
        <w:t>Балахнинский</w:t>
      </w:r>
      <w:proofErr w:type="spellEnd"/>
      <w:r w:rsidRPr="00AA1C50">
        <w:t xml:space="preserve"> муниципальный округ, </w:t>
      </w:r>
      <w:proofErr w:type="spellStart"/>
      <w:r w:rsidRPr="00AA1C50">
        <w:t>р.п</w:t>
      </w:r>
      <w:proofErr w:type="spellEnd"/>
      <w:r w:rsidRPr="00AA1C50">
        <w:t xml:space="preserve">. Большое Козино, проулок Энергетиков, земельный участок 2, для исключения чересполосицы и изломанности границ» (далее – проект межевания территории). </w:t>
      </w:r>
    </w:p>
    <w:p w14:paraId="54884E5F" w14:textId="31944DE5" w:rsidR="00AA1C50" w:rsidRPr="00AA1C50" w:rsidRDefault="00AA1C50" w:rsidP="00AA1C50">
      <w:pPr>
        <w:spacing w:line="360" w:lineRule="auto"/>
        <w:ind w:firstLine="567"/>
      </w:pPr>
      <w:r>
        <w:t xml:space="preserve">2. </w:t>
      </w:r>
      <w:r w:rsidRPr="00AA1C50">
        <w:t>Провести общественные обсуждения по рассмотрению проекта межевания территории, указанного в пункте 1 настоящего постановления, в форме открытого размещения указанного проекта межевания территории на официальном интернет - сайте Балахнинского муниципального округа Нижегородской области в информационно-телекоммуникационной сети «Интернет» (далее - официальный сайт) и в подсистеме государственной информационной системы обеспечения градостроительной деятельности Нижегородской области http://10.10.134.11/ (далее ГИСОГД НО).</w:t>
      </w:r>
    </w:p>
    <w:p w14:paraId="0C33780B" w14:textId="373BDCC6" w:rsidR="00AA1C50" w:rsidRPr="00AA1C50" w:rsidRDefault="00AA1C50" w:rsidP="00AA1C50">
      <w:pPr>
        <w:spacing w:line="360" w:lineRule="auto"/>
        <w:ind w:firstLine="567"/>
      </w:pPr>
      <w:r>
        <w:t xml:space="preserve">3. </w:t>
      </w:r>
      <w:r w:rsidRPr="00AA1C50">
        <w:t>Установить сроки проведения общественных обсуждений по рассмотрению проекта межевания территории, указанного в пункте 1 настоящего постановления, с 10 июля 2026 года по 31 июля 2026 года.</w:t>
      </w:r>
    </w:p>
    <w:p w14:paraId="2D9101A8" w14:textId="01E3EFDC" w:rsidR="00AA1C50" w:rsidRPr="00AA1C50" w:rsidRDefault="00AA1C50" w:rsidP="00AA1C50">
      <w:pPr>
        <w:spacing w:line="360" w:lineRule="auto"/>
        <w:ind w:firstLine="567"/>
      </w:pPr>
      <w:r>
        <w:t xml:space="preserve">4. </w:t>
      </w:r>
      <w:r w:rsidRPr="00AA1C50">
        <w:t>Разместить проект межевания территории на официальном сайте и в ГИСОГД НО.</w:t>
      </w:r>
    </w:p>
    <w:p w14:paraId="2EF964B2" w14:textId="3F3E245D" w:rsidR="00AA1C50" w:rsidRPr="00AA1C50" w:rsidRDefault="00AA1C50" w:rsidP="00AA1C50">
      <w:pPr>
        <w:spacing w:line="360" w:lineRule="auto"/>
        <w:ind w:firstLine="567"/>
      </w:pPr>
      <w:r>
        <w:lastRenderedPageBreak/>
        <w:t xml:space="preserve">5. </w:t>
      </w:r>
      <w:r w:rsidRPr="00AA1C50">
        <w:t xml:space="preserve">Открыть и провести экспозицию по проекту межевания территории, указанного в пункте 1 настоящего постановления, в рабочие дни с 10 июля 2026 года до 26 июля 2026 года (включительно) по адресу: Нижегородская область, г. Балахна, ул. Горького, д. 33, часы работы экспозиции с понедельника по четверг с 09.00 до 12.00 и с 12.48 до 17.00, пятница с 09.00 до 12.00 и с 12.48 до 16.00. </w:t>
      </w:r>
    </w:p>
    <w:p w14:paraId="3098D243" w14:textId="0AE1DBB9" w:rsidR="00AA1C50" w:rsidRPr="00AA1C50" w:rsidRDefault="00AA1C50" w:rsidP="00AA1C50">
      <w:pPr>
        <w:spacing w:line="360" w:lineRule="auto"/>
        <w:ind w:firstLine="567"/>
      </w:pPr>
      <w:r>
        <w:t xml:space="preserve">6. </w:t>
      </w:r>
      <w:r w:rsidRPr="00AA1C50">
        <w:t>Установить, что прием предложений и замечаний, касающихся проекта межевания территории, указанного в пункте 1 настоящего постановления, осуществляется с 10 июля 2026 года по 26 июля 2026 года:</w:t>
      </w:r>
    </w:p>
    <w:p w14:paraId="71C726C2" w14:textId="3FAF403B" w:rsidR="00AA1C50" w:rsidRPr="00AA1C50" w:rsidRDefault="00AA1C50" w:rsidP="00AA1C50">
      <w:pPr>
        <w:spacing w:line="360" w:lineRule="auto"/>
        <w:ind w:firstLine="567"/>
      </w:pPr>
      <w:r w:rsidRPr="00AA1C50">
        <w:t>-</w:t>
      </w:r>
      <w:r>
        <w:t xml:space="preserve"> </w:t>
      </w:r>
      <w:r w:rsidRPr="00AA1C50">
        <w:t>в</w:t>
      </w:r>
      <w:r>
        <w:t xml:space="preserve"> </w:t>
      </w:r>
      <w:r w:rsidRPr="00AA1C50">
        <w:t>электронном</w:t>
      </w:r>
      <w:r>
        <w:t xml:space="preserve"> </w:t>
      </w:r>
      <w:r w:rsidRPr="00AA1C50">
        <w:t>виде</w:t>
      </w:r>
      <w:r>
        <w:t xml:space="preserve"> </w:t>
      </w:r>
      <w:r w:rsidRPr="00AA1C50">
        <w:t>через</w:t>
      </w:r>
      <w:r>
        <w:t xml:space="preserve"> </w:t>
      </w:r>
      <w:r w:rsidRPr="00AA1C50">
        <w:t>личный</w:t>
      </w:r>
      <w:r>
        <w:t xml:space="preserve"> </w:t>
      </w:r>
      <w:r w:rsidRPr="00AA1C50">
        <w:t>кабинет</w:t>
      </w:r>
      <w:r>
        <w:t xml:space="preserve"> </w:t>
      </w:r>
      <w:r w:rsidRPr="00AA1C50">
        <w:t>в</w:t>
      </w:r>
      <w:r>
        <w:t xml:space="preserve"> </w:t>
      </w:r>
      <w:r w:rsidRPr="00AA1C50">
        <w:t>ГИСОГД НО;</w:t>
      </w:r>
    </w:p>
    <w:p w14:paraId="0026D931" w14:textId="108D2DE1" w:rsidR="00AA1C50" w:rsidRPr="00AA1C50" w:rsidRDefault="00AA1C50" w:rsidP="00AA1C50">
      <w:pPr>
        <w:spacing w:line="360" w:lineRule="auto"/>
        <w:ind w:firstLine="567"/>
      </w:pPr>
      <w:r w:rsidRPr="00AA1C50">
        <w:t>- в письменной форме в адрес Администрации Балахнинского муниципального</w:t>
      </w:r>
      <w:r>
        <w:t xml:space="preserve"> </w:t>
      </w:r>
      <w:r w:rsidRPr="00AA1C50">
        <w:t>округа</w:t>
      </w:r>
      <w:r>
        <w:t xml:space="preserve"> </w:t>
      </w:r>
      <w:r w:rsidRPr="00AA1C50">
        <w:t>на</w:t>
      </w:r>
      <w:r>
        <w:t xml:space="preserve"> </w:t>
      </w:r>
      <w:r w:rsidRPr="00AA1C50">
        <w:t>почтовый</w:t>
      </w:r>
      <w:r>
        <w:t xml:space="preserve"> </w:t>
      </w:r>
      <w:r w:rsidRPr="00AA1C50">
        <w:t>адрес</w:t>
      </w:r>
      <w:r>
        <w:t xml:space="preserve"> </w:t>
      </w:r>
      <w:r w:rsidRPr="00AA1C50">
        <w:t>(606403, Нижегородская</w:t>
      </w:r>
      <w:r>
        <w:t xml:space="preserve"> </w:t>
      </w:r>
      <w:r w:rsidRPr="00AA1C50">
        <w:t xml:space="preserve">область, г. Балахна, ул. Лесопильная, д.24), факс и электронный адрес (tbalakina@adm.bal.nnov.ru); </w:t>
      </w:r>
    </w:p>
    <w:p w14:paraId="6D66D1E3" w14:textId="25852AB4" w:rsidR="00AA1C50" w:rsidRPr="00AA1C50" w:rsidRDefault="00AA1C50" w:rsidP="00AA1C50">
      <w:pPr>
        <w:spacing w:line="360" w:lineRule="auto"/>
        <w:ind w:firstLine="567"/>
      </w:pPr>
      <w:r w:rsidRPr="00AA1C50">
        <w:t>-</w:t>
      </w:r>
      <w:r>
        <w:t xml:space="preserve"> </w:t>
      </w:r>
      <w:r w:rsidRPr="00AA1C50">
        <w:t>посредством</w:t>
      </w:r>
      <w:r>
        <w:t xml:space="preserve"> </w:t>
      </w:r>
      <w:r w:rsidRPr="00AA1C50">
        <w:t>записи в книге (журнале) учета посетителей экспозиции по проекту межевания территории.</w:t>
      </w:r>
    </w:p>
    <w:p w14:paraId="1C8EEE4D" w14:textId="77777777" w:rsidR="00AA1C50" w:rsidRPr="00AA1C50" w:rsidRDefault="00AA1C50" w:rsidP="00AA1C50">
      <w:pPr>
        <w:spacing w:line="360" w:lineRule="auto"/>
        <w:ind w:firstLine="567"/>
      </w:pPr>
      <w:r w:rsidRPr="00AA1C50">
        <w:t>7. 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258B300" w14:textId="7BCB9CFC" w:rsidR="00AA1C50" w:rsidRPr="00AA1C50" w:rsidRDefault="00AA1C50" w:rsidP="00AA1C50">
      <w:pPr>
        <w:spacing w:line="360" w:lineRule="auto"/>
        <w:ind w:firstLine="567"/>
      </w:pPr>
      <w:r w:rsidRPr="00AA1C50">
        <w:t>8. Контроль за исполнением настоящего постановления возложить на первого заместителя главы администрации</w:t>
      </w:r>
      <w:r>
        <w:t xml:space="preserve"> </w:t>
      </w:r>
      <w:r w:rsidRPr="00AA1C50">
        <w:t xml:space="preserve">(И.И. </w:t>
      </w:r>
      <w:proofErr w:type="spellStart"/>
      <w:r w:rsidRPr="00AA1C50">
        <w:t>Фирер</w:t>
      </w:r>
      <w:proofErr w:type="spellEnd"/>
      <w:r w:rsidRPr="00AA1C50">
        <w:t>).</w:t>
      </w:r>
    </w:p>
    <w:p w14:paraId="0FD7D53A" w14:textId="77777777" w:rsidR="00AA1C50" w:rsidRPr="00AA1C50" w:rsidRDefault="00AA1C50" w:rsidP="00AA1C50">
      <w:pPr>
        <w:ind w:firstLine="0"/>
      </w:pPr>
    </w:p>
    <w:p w14:paraId="661BDDD2" w14:textId="77777777" w:rsidR="00AA1C50" w:rsidRPr="00AA1C50" w:rsidRDefault="00AA1C50" w:rsidP="00AA1C50">
      <w:pPr>
        <w:ind w:firstLine="0"/>
      </w:pPr>
    </w:p>
    <w:p w14:paraId="5619B3A1" w14:textId="77777777" w:rsidR="00AA1C50" w:rsidRPr="00AA1C50" w:rsidRDefault="00AA1C50" w:rsidP="00AA1C50">
      <w:pPr>
        <w:ind w:firstLine="0"/>
      </w:pPr>
    </w:p>
    <w:p w14:paraId="13CE5628" w14:textId="5D20BC3F" w:rsidR="00AA1C50" w:rsidRPr="00AA1C50" w:rsidRDefault="00AA1C50" w:rsidP="00AA1C50">
      <w:pPr>
        <w:ind w:firstLine="0"/>
      </w:pPr>
      <w:proofErr w:type="spellStart"/>
      <w:r w:rsidRPr="00AA1C50">
        <w:t>Врип</w:t>
      </w:r>
      <w:proofErr w:type="spellEnd"/>
      <w:r>
        <w:t xml:space="preserve"> </w:t>
      </w:r>
      <w:r w:rsidRPr="00AA1C50">
        <w:t>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1C50">
        <w:t xml:space="preserve">И.И. </w:t>
      </w:r>
      <w:proofErr w:type="spellStart"/>
      <w:r w:rsidRPr="00AA1C50">
        <w:t>Фирер</w:t>
      </w:r>
      <w:bookmarkEnd w:id="0"/>
      <w:proofErr w:type="spellEnd"/>
    </w:p>
    <w:sectPr w:rsidR="00AA1C50" w:rsidRPr="00AA1C50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2B5BD" w14:textId="77777777" w:rsidR="007007F7" w:rsidRDefault="007007F7" w:rsidP="007F0268">
      <w:r>
        <w:separator/>
      </w:r>
    </w:p>
  </w:endnote>
  <w:endnote w:type="continuationSeparator" w:id="0">
    <w:p w14:paraId="755BC63B" w14:textId="77777777" w:rsidR="007007F7" w:rsidRDefault="007007F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46E3C" w14:textId="77777777" w:rsidR="007007F7" w:rsidRDefault="007007F7" w:rsidP="007F0268">
      <w:r>
        <w:separator/>
      </w:r>
    </w:p>
  </w:footnote>
  <w:footnote w:type="continuationSeparator" w:id="0">
    <w:p w14:paraId="4E0EE365" w14:textId="77777777" w:rsidR="007007F7" w:rsidRDefault="007007F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5F42741"/>
    <w:multiLevelType w:val="multilevel"/>
    <w:tmpl w:val="DA14BC8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56" w:hanging="70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2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91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616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681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106" w:hanging="1800"/>
      </w:pPr>
      <w:rPr>
        <w:rFonts w:hint="default"/>
        <w:sz w:val="28"/>
      </w:rPr>
    </w:lvl>
  </w:abstractNum>
  <w:abstractNum w:abstractNumId="26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2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3"/>
  </w:num>
  <w:num w:numId="4">
    <w:abstractNumId w:val="27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9"/>
  </w:num>
  <w:num w:numId="17">
    <w:abstractNumId w:val="23"/>
  </w:num>
  <w:num w:numId="18">
    <w:abstractNumId w:val="15"/>
  </w:num>
  <w:num w:numId="19">
    <w:abstractNumId w:val="34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6"/>
  </w:num>
  <w:num w:numId="27">
    <w:abstractNumId w:val="11"/>
  </w:num>
  <w:num w:numId="28">
    <w:abstractNumId w:val="31"/>
  </w:num>
  <w:num w:numId="29">
    <w:abstractNumId w:val="10"/>
  </w:num>
  <w:num w:numId="30">
    <w:abstractNumId w:val="30"/>
  </w:num>
  <w:num w:numId="31">
    <w:abstractNumId w:val="21"/>
  </w:num>
  <w:num w:numId="32">
    <w:abstractNumId w:val="35"/>
  </w:num>
  <w:num w:numId="33">
    <w:abstractNumId w:val="33"/>
  </w:num>
  <w:num w:numId="34">
    <w:abstractNumId w:val="18"/>
  </w:num>
  <w:num w:numId="35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0805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64"/>
    <w:rsid w:val="00480F70"/>
    <w:rsid w:val="00481F36"/>
    <w:rsid w:val="00482D06"/>
    <w:rsid w:val="004830A2"/>
    <w:rsid w:val="00483548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67D5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07F7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ABE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138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4812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1C50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098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4DA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5F9C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0C31A-D97A-4CF3-9223-CCA1D0D5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2026-07-07T08:36:00Z</dcterms:created>
  <dcterms:modified xsi:type="dcterms:W3CDTF">2026-07-07T13:42:00Z</dcterms:modified>
</cp:coreProperties>
</file>